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E07B1C"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0F24C52F">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2F0F6830" w:rsidR="003B7240" w:rsidRPr="00E07B1C" w:rsidRDefault="003B7240" w:rsidP="003B7240">
            <w:pPr>
              <w:spacing w:after="0"/>
              <w:jc w:val="right"/>
              <w:outlineLvl w:val="0"/>
              <w:rPr>
                <w:sz w:val="28"/>
                <w:szCs w:val="28"/>
              </w:rPr>
            </w:pPr>
            <w:r w:rsidRPr="00E07B1C">
              <w:rPr>
                <w:sz w:val="28"/>
                <w:szCs w:val="28"/>
              </w:rPr>
              <w:t>УТВЕРЖДАЮ:</w:t>
            </w:r>
          </w:p>
          <w:p w14:paraId="738845C1" w14:textId="6829036C" w:rsidR="003B7240" w:rsidRPr="00E07B1C" w:rsidRDefault="003B7240" w:rsidP="003B7240">
            <w:pPr>
              <w:spacing w:line="240" w:lineRule="atLeast"/>
              <w:jc w:val="right"/>
              <w:rPr>
                <w:sz w:val="28"/>
                <w:szCs w:val="28"/>
              </w:rPr>
            </w:pPr>
            <w:r w:rsidRPr="00E07B1C">
              <w:rPr>
                <w:sz w:val="28"/>
                <w:szCs w:val="28"/>
              </w:rPr>
              <w:t xml:space="preserve">          </w:t>
            </w:r>
            <w:r w:rsidR="002E6D20" w:rsidRPr="00E07B1C">
              <w:rPr>
                <w:sz w:val="28"/>
                <w:szCs w:val="28"/>
              </w:rPr>
              <w:t>Директор по правовым вопросам</w:t>
            </w:r>
          </w:p>
          <w:p w14:paraId="4DE8FBAB" w14:textId="77777777" w:rsidR="003B7240" w:rsidRPr="00E07B1C" w:rsidRDefault="003B7240" w:rsidP="003B7240">
            <w:pPr>
              <w:spacing w:line="240" w:lineRule="atLeast"/>
              <w:jc w:val="right"/>
              <w:rPr>
                <w:sz w:val="28"/>
                <w:szCs w:val="28"/>
              </w:rPr>
            </w:pPr>
            <w:r w:rsidRPr="00E07B1C">
              <w:rPr>
                <w:sz w:val="28"/>
                <w:szCs w:val="28"/>
              </w:rPr>
              <w:t xml:space="preserve">           АО «ОЭЗ ППТ «Липецк»</w:t>
            </w:r>
          </w:p>
          <w:p w14:paraId="7E0BA104" w14:textId="37660636" w:rsidR="003B7240" w:rsidRPr="00E07B1C" w:rsidRDefault="003B7240" w:rsidP="003B7240">
            <w:pPr>
              <w:spacing w:line="240" w:lineRule="atLeast"/>
              <w:jc w:val="right"/>
              <w:rPr>
                <w:sz w:val="28"/>
                <w:szCs w:val="28"/>
              </w:rPr>
            </w:pPr>
            <w:r w:rsidRPr="00E07B1C">
              <w:rPr>
                <w:sz w:val="28"/>
                <w:szCs w:val="28"/>
              </w:rPr>
              <w:t>______</w:t>
            </w:r>
            <w:r w:rsidR="00840A03" w:rsidRPr="00E07B1C">
              <w:rPr>
                <w:sz w:val="28"/>
                <w:szCs w:val="28"/>
              </w:rPr>
              <w:t>___</w:t>
            </w:r>
            <w:r w:rsidRPr="00E07B1C">
              <w:rPr>
                <w:sz w:val="28"/>
                <w:szCs w:val="28"/>
              </w:rPr>
              <w:t xml:space="preserve">____ </w:t>
            </w:r>
            <w:r w:rsidR="008A4460" w:rsidRPr="00E07B1C">
              <w:rPr>
                <w:sz w:val="28"/>
                <w:szCs w:val="28"/>
              </w:rPr>
              <w:t>/</w:t>
            </w:r>
            <w:r w:rsidR="002E6D20" w:rsidRPr="00E07B1C">
              <w:rPr>
                <w:sz w:val="28"/>
                <w:szCs w:val="28"/>
              </w:rPr>
              <w:t>О.Г. Андропова</w:t>
            </w:r>
            <w:r w:rsidR="008A4460" w:rsidRPr="00E07B1C">
              <w:rPr>
                <w:sz w:val="28"/>
                <w:szCs w:val="28"/>
              </w:rPr>
              <w:t>/</w:t>
            </w:r>
          </w:p>
          <w:p w14:paraId="1F2D04C0" w14:textId="331A6B88" w:rsidR="003B7240" w:rsidRPr="00E07B1C" w:rsidRDefault="003B7240" w:rsidP="003B7240">
            <w:pPr>
              <w:spacing w:after="0"/>
              <w:jc w:val="right"/>
              <w:outlineLvl w:val="0"/>
              <w:rPr>
                <w:b/>
                <w:bCs/>
                <w:kern w:val="36"/>
                <w:sz w:val="28"/>
                <w:szCs w:val="28"/>
              </w:rPr>
            </w:pPr>
            <w:r w:rsidRPr="00E07B1C">
              <w:rPr>
                <w:sz w:val="28"/>
                <w:szCs w:val="28"/>
              </w:rPr>
              <w:t>«_____» ______________202</w:t>
            </w:r>
            <w:r w:rsidR="008948C7" w:rsidRPr="00E07B1C">
              <w:rPr>
                <w:sz w:val="28"/>
                <w:szCs w:val="28"/>
              </w:rPr>
              <w:t>5</w:t>
            </w:r>
            <w:r w:rsidRPr="00E07B1C">
              <w:rPr>
                <w:sz w:val="28"/>
                <w:szCs w:val="28"/>
              </w:rPr>
              <w:t xml:space="preserve"> г.</w:t>
            </w:r>
          </w:p>
          <w:p w14:paraId="1D1BFB9D" w14:textId="77777777" w:rsidR="003B7240" w:rsidRPr="00E07B1C" w:rsidRDefault="003B7240" w:rsidP="003B7240">
            <w:pPr>
              <w:spacing w:after="0"/>
              <w:jc w:val="center"/>
              <w:outlineLvl w:val="0"/>
              <w:rPr>
                <w:b/>
                <w:bCs/>
                <w:kern w:val="36"/>
                <w:sz w:val="28"/>
                <w:szCs w:val="28"/>
              </w:rPr>
            </w:pPr>
          </w:p>
          <w:p w14:paraId="72A4D94D" w14:textId="218DDA09" w:rsidR="00743595" w:rsidRPr="00E07B1C"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77777777" w:rsidR="001721C8" w:rsidRPr="00D641E5" w:rsidRDefault="00F33638" w:rsidP="00345A57">
      <w:pPr>
        <w:spacing w:after="0" w:line="240" w:lineRule="auto"/>
        <w:jc w:val="center"/>
        <w:rPr>
          <w:b/>
          <w:bCs/>
          <w:sz w:val="28"/>
          <w:szCs w:val="28"/>
        </w:rPr>
      </w:pPr>
      <w:bookmarkStart w:id="1" w:name="_Hlk98759757"/>
      <w:bookmarkStart w:id="2" w:name="_Hlk56412075"/>
      <w:bookmarkStart w:id="3" w:name="_Hlk43192946"/>
      <w:r w:rsidRPr="00D641E5">
        <w:rPr>
          <w:b/>
          <w:bCs/>
          <w:sz w:val="28"/>
          <w:szCs w:val="28"/>
        </w:rPr>
        <w:t>конкурса</w:t>
      </w:r>
      <w:bookmarkStart w:id="4" w:name="_Hlk56694802"/>
      <w:bookmarkEnd w:id="1"/>
      <w:r w:rsidR="000A48D0" w:rsidRPr="00D641E5">
        <w:rPr>
          <w:b/>
          <w:bCs/>
          <w:sz w:val="28"/>
          <w:szCs w:val="28"/>
        </w:rPr>
        <w:t xml:space="preserve"> в электронной форме </w:t>
      </w:r>
      <w:bookmarkStart w:id="5" w:name="_Hlk521485421"/>
      <w:bookmarkStart w:id="6" w:name="_Hlk521485595"/>
      <w:bookmarkEnd w:id="4"/>
      <w:r w:rsidR="000A48D0" w:rsidRPr="00D641E5">
        <w:rPr>
          <w:b/>
          <w:bCs/>
          <w:sz w:val="28"/>
          <w:szCs w:val="28"/>
        </w:rPr>
        <w:t>на право заключения</w:t>
      </w:r>
      <w:r w:rsidR="008A65F4" w:rsidRPr="00D641E5">
        <w:rPr>
          <w:b/>
          <w:bCs/>
          <w:sz w:val="28"/>
          <w:szCs w:val="28"/>
        </w:rPr>
        <w:t xml:space="preserve"> </w:t>
      </w:r>
      <w:r w:rsidR="000A48D0" w:rsidRPr="00D641E5">
        <w:rPr>
          <w:b/>
          <w:bCs/>
          <w:sz w:val="28"/>
          <w:szCs w:val="28"/>
        </w:rPr>
        <w:t>договора</w:t>
      </w:r>
      <w:r w:rsidR="00E83615" w:rsidRPr="00D641E5">
        <w:rPr>
          <w:b/>
          <w:bCs/>
          <w:sz w:val="28"/>
          <w:szCs w:val="28"/>
        </w:rPr>
        <w:t xml:space="preserve"> </w:t>
      </w:r>
    </w:p>
    <w:p w14:paraId="5DEFC068" w14:textId="77777777" w:rsidR="00D641E5" w:rsidRPr="00D641E5" w:rsidRDefault="000A48D0" w:rsidP="00D641E5">
      <w:pPr>
        <w:spacing w:after="0" w:line="240" w:lineRule="auto"/>
        <w:jc w:val="center"/>
        <w:rPr>
          <w:b/>
          <w:bCs/>
          <w:sz w:val="28"/>
          <w:szCs w:val="28"/>
        </w:rPr>
      </w:pPr>
      <w:bookmarkStart w:id="7" w:name="_Hlk168585622"/>
      <w:r w:rsidRPr="00D641E5">
        <w:rPr>
          <w:b/>
          <w:bCs/>
          <w:sz w:val="28"/>
          <w:szCs w:val="28"/>
        </w:rPr>
        <w:t>на</w:t>
      </w:r>
      <w:bookmarkEnd w:id="5"/>
      <w:bookmarkEnd w:id="6"/>
      <w:r w:rsidR="0032538D" w:rsidRPr="00D641E5">
        <w:rPr>
          <w:b/>
          <w:bCs/>
          <w:sz w:val="28"/>
          <w:szCs w:val="28"/>
        </w:rPr>
        <w:t xml:space="preserve"> </w:t>
      </w:r>
      <w:bookmarkEnd w:id="7"/>
      <w:r w:rsidR="00FD180C" w:rsidRPr="00D641E5">
        <w:rPr>
          <w:b/>
          <w:bCs/>
          <w:sz w:val="28"/>
          <w:szCs w:val="28"/>
        </w:rPr>
        <w:t xml:space="preserve">поставку </w:t>
      </w:r>
      <w:r w:rsidR="00D641E5" w:rsidRPr="00D641E5">
        <w:rPr>
          <w:b/>
          <w:bCs/>
          <w:sz w:val="28"/>
          <w:szCs w:val="28"/>
        </w:rPr>
        <w:t>прицепной подметально-уборочной машины элеваторного</w:t>
      </w:r>
    </w:p>
    <w:p w14:paraId="1452ED34" w14:textId="6A8DD34A" w:rsidR="00D641E5" w:rsidRPr="00D641E5" w:rsidRDefault="00D641E5" w:rsidP="00D641E5">
      <w:pPr>
        <w:spacing w:after="0" w:line="240" w:lineRule="auto"/>
        <w:jc w:val="center"/>
        <w:rPr>
          <w:b/>
          <w:bCs/>
          <w:sz w:val="28"/>
          <w:szCs w:val="28"/>
        </w:rPr>
      </w:pPr>
      <w:r w:rsidRPr="00D641E5">
        <w:rPr>
          <w:b/>
          <w:bCs/>
          <w:sz w:val="28"/>
          <w:szCs w:val="28"/>
        </w:rPr>
        <w:t xml:space="preserve"> типа ПУМ-001 «Магистраль» (или эквивалент) </w:t>
      </w:r>
    </w:p>
    <w:p w14:paraId="66709F72" w14:textId="4C62A454" w:rsidR="00345A57" w:rsidRPr="00E560FC" w:rsidRDefault="00345A57" w:rsidP="00D641E5">
      <w:pPr>
        <w:spacing w:after="0" w:line="240" w:lineRule="auto"/>
        <w:jc w:val="center"/>
        <w:rPr>
          <w:i/>
          <w:iCs/>
          <w:spacing w:val="-6"/>
        </w:rPr>
      </w:pPr>
    </w:p>
    <w:p w14:paraId="463C74FD" w14:textId="5D5A25FF"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6C00A872" w:rsidR="000C4673" w:rsidRPr="0046432E" w:rsidRDefault="002504B4" w:rsidP="000C4673">
      <w:pPr>
        <w:jc w:val="center"/>
        <w:rPr>
          <w:b/>
        </w:rPr>
      </w:pPr>
      <w:r w:rsidRPr="0046432E">
        <w:rPr>
          <w:b/>
          <w:sz w:val="32"/>
          <w:szCs w:val="32"/>
        </w:rPr>
        <w:t>№</w:t>
      </w:r>
      <w:r w:rsidR="00B24766">
        <w:rPr>
          <w:b/>
          <w:sz w:val="32"/>
          <w:szCs w:val="32"/>
        </w:rPr>
        <w:t xml:space="preserve"> </w:t>
      </w:r>
      <w:r w:rsidR="005066DC">
        <w:rPr>
          <w:b/>
          <w:sz w:val="32"/>
          <w:szCs w:val="32"/>
        </w:rPr>
        <w:t>7</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8948C7">
        <w:rPr>
          <w:b/>
          <w:sz w:val="32"/>
          <w:szCs w:val="32"/>
        </w:rPr>
        <w:t>5</w:t>
      </w:r>
    </w:p>
    <w:bookmarkEnd w:id="0"/>
    <w:p w14:paraId="3CBBD612" w14:textId="77777777" w:rsidR="00AF1DDB" w:rsidRPr="0046432E" w:rsidRDefault="00AF1DDB" w:rsidP="000C4673">
      <w:pPr>
        <w:jc w:val="center"/>
        <w:rPr>
          <w:sz w:val="28"/>
          <w:szCs w:val="28"/>
        </w:rPr>
      </w:pPr>
    </w:p>
    <w:p w14:paraId="2F79C605" w14:textId="77777777" w:rsidR="00B24766" w:rsidRDefault="00B24766" w:rsidP="002633CE">
      <w:pPr>
        <w:jc w:val="center"/>
        <w:rPr>
          <w:b/>
        </w:rPr>
      </w:pPr>
    </w:p>
    <w:p w14:paraId="366ABF9E" w14:textId="77777777" w:rsidR="00E974D8" w:rsidRPr="006F07AF"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5CBDEDF4" w14:textId="77777777" w:rsidR="00451262" w:rsidRDefault="00451262" w:rsidP="002633CE">
      <w:pPr>
        <w:jc w:val="center"/>
        <w:rPr>
          <w:b/>
        </w:rPr>
      </w:pPr>
    </w:p>
    <w:p w14:paraId="66D6D41E" w14:textId="77777777" w:rsidR="00C92549" w:rsidRDefault="00C92549" w:rsidP="002633CE">
      <w:pPr>
        <w:jc w:val="center"/>
        <w:rPr>
          <w:b/>
        </w:rPr>
      </w:pPr>
    </w:p>
    <w:p w14:paraId="5131B48C" w14:textId="77777777" w:rsidR="00DE31D8" w:rsidRDefault="00DE31D8" w:rsidP="002633CE">
      <w:pPr>
        <w:jc w:val="center"/>
        <w:rPr>
          <w:b/>
        </w:rPr>
      </w:pPr>
    </w:p>
    <w:p w14:paraId="54DD198F" w14:textId="77777777" w:rsidR="00477837" w:rsidRDefault="00477837" w:rsidP="002633CE">
      <w:pPr>
        <w:jc w:val="center"/>
        <w:rPr>
          <w:b/>
        </w:rPr>
      </w:pPr>
    </w:p>
    <w:p w14:paraId="787236A4" w14:textId="77777777" w:rsidR="004A2E6E" w:rsidRPr="0046432E" w:rsidRDefault="004A2E6E"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58BF0A8B" w:rsidR="002633CE" w:rsidRDefault="00591ED8" w:rsidP="002633CE">
      <w:pPr>
        <w:jc w:val="center"/>
        <w:rPr>
          <w:b/>
        </w:rPr>
      </w:pPr>
      <w:r w:rsidRPr="0046432E">
        <w:rPr>
          <w:b/>
        </w:rPr>
        <w:t>20</w:t>
      </w:r>
      <w:bookmarkStart w:id="8" w:name="_Toc15890873"/>
      <w:bookmarkStart w:id="9" w:name="_Ref119427269"/>
      <w:bookmarkStart w:id="10" w:name="_Toc123405434"/>
      <w:r w:rsidR="00640E91" w:rsidRPr="0046432E">
        <w:rPr>
          <w:b/>
        </w:rPr>
        <w:t>2</w:t>
      </w:r>
      <w:r w:rsidR="008948C7">
        <w:rPr>
          <w:b/>
        </w:rPr>
        <w:t>5</w:t>
      </w:r>
      <w:r w:rsidR="00C905F0" w:rsidRPr="0046432E">
        <w:rPr>
          <w:b/>
        </w:rPr>
        <w:t>г.</w:t>
      </w:r>
    </w:p>
    <w:p w14:paraId="70EC29B6" w14:textId="77777777" w:rsidR="004E4EDF" w:rsidRDefault="004E4EDF" w:rsidP="002633CE">
      <w:pPr>
        <w:jc w:val="center"/>
        <w:rPr>
          <w:b/>
        </w:rPr>
      </w:pPr>
    </w:p>
    <w:p w14:paraId="6BD9C991" w14:textId="70E7CBD3" w:rsidR="00B47EEF" w:rsidRPr="0046432E" w:rsidRDefault="00B47EEF" w:rsidP="004510F9">
      <w:pPr>
        <w:spacing w:after="0"/>
        <w:jc w:val="center"/>
        <w:rPr>
          <w:rFonts w:eastAsiaTheme="minorHAnsi"/>
          <w:b/>
          <w:bCs/>
          <w:sz w:val="28"/>
          <w:szCs w:val="28"/>
          <w:lang w:eastAsia="en-US"/>
        </w:rPr>
      </w:pPr>
      <w:bookmarkStart w:id="11" w:name="_Toc289933996"/>
      <w:bookmarkEnd w:id="8"/>
      <w:bookmarkEnd w:id="9"/>
      <w:bookmarkEnd w:id="10"/>
      <w:r w:rsidRPr="0046432E">
        <w:rPr>
          <w:rFonts w:eastAsiaTheme="minorHAnsi"/>
          <w:b/>
          <w:bCs/>
          <w:sz w:val="28"/>
          <w:szCs w:val="28"/>
          <w:lang w:eastAsia="en-US"/>
        </w:rPr>
        <w:lastRenderedPageBreak/>
        <w:t>С</w:t>
      </w:r>
      <w:r w:rsidR="004510F9" w:rsidRPr="0046432E">
        <w:rPr>
          <w:rFonts w:eastAsiaTheme="minorHAnsi"/>
          <w:b/>
          <w:bCs/>
          <w:sz w:val="28"/>
          <w:szCs w:val="28"/>
          <w:lang w:eastAsia="en-US"/>
        </w:rPr>
        <w:t>ОДЕРЖАНИЕ</w:t>
      </w:r>
    </w:p>
    <w:p w14:paraId="1D16A222" w14:textId="77777777" w:rsidR="008D3E1C" w:rsidRPr="0046432E" w:rsidRDefault="008D3E1C" w:rsidP="00381E50">
      <w:pPr>
        <w:spacing w:after="0" w:line="276" w:lineRule="auto"/>
        <w:jc w:val="left"/>
        <w:rPr>
          <w:rFonts w:eastAsiaTheme="minorHAnsi"/>
          <w:b/>
          <w:bCs/>
          <w:sz w:val="28"/>
          <w:szCs w:val="28"/>
          <w:lang w:eastAsia="en-US"/>
        </w:rPr>
      </w:pPr>
    </w:p>
    <w:p w14:paraId="0856BFE8" w14:textId="070C8D7E" w:rsidR="00B47EEF" w:rsidRPr="0046432E" w:rsidRDefault="00857C2F" w:rsidP="00381E50">
      <w:pPr>
        <w:pStyle w:val="10"/>
        <w:spacing w:before="0" w:line="276" w:lineRule="auto"/>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59E3E11D" w:rsidR="00B47EEF" w:rsidRPr="0046432E" w:rsidRDefault="004510F9"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2"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2"/>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381E50">
      <w:pPr>
        <w:pStyle w:val="affffc"/>
        <w:spacing w:line="276"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3"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3"/>
    </w:p>
    <w:p w14:paraId="52EED830" w14:textId="697B421A" w:rsidR="00B47EEF" w:rsidRPr="0046432E" w:rsidRDefault="004D0265"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16192110" w14:textId="77777777" w:rsidR="00381E50" w:rsidRDefault="00381E50" w:rsidP="00730C45">
      <w:pPr>
        <w:pStyle w:val="3a"/>
        <w:tabs>
          <w:tab w:val="clear" w:pos="788"/>
        </w:tabs>
        <w:ind w:left="720"/>
        <w:jc w:val="center"/>
        <w:rPr>
          <w:color w:val="000000"/>
          <w:sz w:val="28"/>
          <w:szCs w:val="28"/>
        </w:rPr>
      </w:pPr>
    </w:p>
    <w:p w14:paraId="378696D6" w14:textId="77777777" w:rsidR="00381E50" w:rsidRDefault="00381E50" w:rsidP="00730C45">
      <w:pPr>
        <w:pStyle w:val="3a"/>
        <w:tabs>
          <w:tab w:val="clear" w:pos="788"/>
        </w:tabs>
        <w:ind w:left="720"/>
        <w:jc w:val="center"/>
        <w:rPr>
          <w:color w:val="000000"/>
          <w:sz w:val="28"/>
          <w:szCs w:val="28"/>
        </w:rPr>
      </w:pPr>
    </w:p>
    <w:p w14:paraId="5BF52B61" w14:textId="77777777" w:rsidR="00FE59F7" w:rsidRDefault="00FE59F7" w:rsidP="00730C45">
      <w:pPr>
        <w:pStyle w:val="3a"/>
        <w:tabs>
          <w:tab w:val="clear" w:pos="788"/>
        </w:tabs>
        <w:ind w:left="720"/>
        <w:jc w:val="center"/>
        <w:rPr>
          <w:color w:val="000000"/>
          <w:sz w:val="28"/>
          <w:szCs w:val="28"/>
        </w:rPr>
      </w:pPr>
    </w:p>
    <w:p w14:paraId="50EC1F62" w14:textId="77777777" w:rsidR="00FD61C9" w:rsidRDefault="00FD61C9" w:rsidP="00730C45">
      <w:pPr>
        <w:pStyle w:val="3a"/>
        <w:tabs>
          <w:tab w:val="clear" w:pos="788"/>
        </w:tabs>
        <w:ind w:left="720"/>
        <w:jc w:val="center"/>
        <w:rPr>
          <w:color w:val="000000"/>
          <w:sz w:val="28"/>
          <w:szCs w:val="28"/>
        </w:rPr>
      </w:pPr>
    </w:p>
    <w:p w14:paraId="0B597315" w14:textId="77777777" w:rsidR="00FD61C9" w:rsidRDefault="00FD61C9" w:rsidP="00730C45">
      <w:pPr>
        <w:pStyle w:val="3a"/>
        <w:tabs>
          <w:tab w:val="clear" w:pos="788"/>
        </w:tabs>
        <w:ind w:left="720"/>
        <w:jc w:val="center"/>
        <w:rPr>
          <w:color w:val="000000"/>
          <w:sz w:val="28"/>
          <w:szCs w:val="28"/>
        </w:rPr>
      </w:pPr>
    </w:p>
    <w:p w14:paraId="46BB7BF6" w14:textId="77777777" w:rsidR="00E867F5" w:rsidRDefault="00E867F5" w:rsidP="00730C45">
      <w:pPr>
        <w:pStyle w:val="3a"/>
        <w:tabs>
          <w:tab w:val="clear" w:pos="788"/>
        </w:tabs>
        <w:ind w:left="720"/>
        <w:jc w:val="center"/>
        <w:rPr>
          <w:color w:val="000000"/>
          <w:sz w:val="28"/>
          <w:szCs w:val="28"/>
        </w:rPr>
      </w:pPr>
    </w:p>
    <w:p w14:paraId="0FEAD3C6" w14:textId="77777777" w:rsidR="00D832BD" w:rsidRDefault="00D832BD" w:rsidP="00730C45">
      <w:pPr>
        <w:pStyle w:val="3a"/>
        <w:tabs>
          <w:tab w:val="clear" w:pos="788"/>
        </w:tabs>
        <w:ind w:left="720"/>
        <w:jc w:val="center"/>
        <w:rPr>
          <w:color w:val="000000"/>
          <w:sz w:val="28"/>
          <w:szCs w:val="28"/>
        </w:rPr>
      </w:pPr>
    </w:p>
    <w:p w14:paraId="5DB3D8F6" w14:textId="74F1F522" w:rsidR="00272352" w:rsidRPr="005B0C68" w:rsidRDefault="00272352" w:rsidP="00272352">
      <w:pPr>
        <w:pStyle w:val="10"/>
        <w:ind w:firstLine="709"/>
        <w:rPr>
          <w:sz w:val="24"/>
          <w:szCs w:val="24"/>
        </w:rPr>
      </w:pPr>
      <w:r w:rsidRPr="005B0C68">
        <w:rPr>
          <w:sz w:val="24"/>
          <w:szCs w:val="24"/>
        </w:rPr>
        <w:lastRenderedPageBreak/>
        <w:t xml:space="preserve">ТЕРМИНЫ И ОПРЕДЕЛЕНИЯ, ИСПОЛЬЗУЕМЫЕ В ДОКУМЕНТАЦИИ </w:t>
      </w:r>
    </w:p>
    <w:p w14:paraId="61C0AA78" w14:textId="000AFA23" w:rsidR="00272352" w:rsidRPr="005B0C68" w:rsidRDefault="00272352" w:rsidP="00381E50">
      <w:pPr>
        <w:autoSpaceDE w:val="0"/>
        <w:autoSpaceDN w:val="0"/>
        <w:adjustRightInd w:val="0"/>
        <w:spacing w:after="0" w:line="240" w:lineRule="auto"/>
        <w:ind w:firstLine="709"/>
        <w:rPr>
          <w:color w:val="000000"/>
          <w:sz w:val="23"/>
          <w:szCs w:val="23"/>
        </w:rPr>
      </w:pPr>
      <w:r w:rsidRPr="005B0C68">
        <w:rPr>
          <w:b/>
          <w:bCs/>
          <w:color w:val="000000"/>
          <w:sz w:val="23"/>
          <w:szCs w:val="23"/>
        </w:rPr>
        <w:t xml:space="preserve">Заказчик – </w:t>
      </w:r>
      <w:r w:rsidRPr="005B0C68">
        <w:rPr>
          <w:bCs/>
          <w:color w:val="000000"/>
          <w:sz w:val="23"/>
          <w:szCs w:val="23"/>
        </w:rPr>
        <w:t>А</w:t>
      </w:r>
      <w:r w:rsidRPr="005B0C68">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5B0C68" w:rsidRDefault="00E16000" w:rsidP="00D832BD">
      <w:pPr>
        <w:spacing w:after="0" w:line="240" w:lineRule="auto"/>
        <w:ind w:firstLine="708"/>
        <w:rPr>
          <w:sz w:val="23"/>
          <w:szCs w:val="23"/>
        </w:rPr>
      </w:pPr>
      <w:r w:rsidRPr="005B0C68">
        <w:rPr>
          <w:b/>
          <w:bCs/>
          <w:color w:val="000000"/>
          <w:sz w:val="23"/>
          <w:szCs w:val="23"/>
        </w:rPr>
        <w:t>К</w:t>
      </w:r>
      <w:r w:rsidR="00801B36" w:rsidRPr="005B0C68">
        <w:rPr>
          <w:b/>
          <w:bCs/>
          <w:color w:val="000000"/>
          <w:sz w:val="23"/>
          <w:szCs w:val="23"/>
        </w:rPr>
        <w:t>онкурс</w:t>
      </w:r>
      <w:r w:rsidR="005E49F9" w:rsidRPr="005B0C68">
        <w:rPr>
          <w:b/>
          <w:bCs/>
          <w:color w:val="000000"/>
          <w:sz w:val="23"/>
          <w:szCs w:val="23"/>
        </w:rPr>
        <w:t xml:space="preserve"> в электронной форме </w:t>
      </w:r>
      <w:r w:rsidR="002F2E84" w:rsidRPr="005B0C68">
        <w:rPr>
          <w:b/>
          <w:bCs/>
          <w:color w:val="000000"/>
          <w:sz w:val="23"/>
          <w:szCs w:val="23"/>
        </w:rPr>
        <w:t>(</w:t>
      </w:r>
      <w:r w:rsidR="00801B36" w:rsidRPr="005B0C68">
        <w:rPr>
          <w:b/>
          <w:bCs/>
          <w:color w:val="000000"/>
          <w:sz w:val="23"/>
          <w:szCs w:val="23"/>
        </w:rPr>
        <w:t>конкурс</w:t>
      </w:r>
      <w:r w:rsidR="002F2E84" w:rsidRPr="005B0C68">
        <w:rPr>
          <w:b/>
          <w:bCs/>
          <w:color w:val="000000"/>
          <w:sz w:val="23"/>
          <w:szCs w:val="23"/>
        </w:rPr>
        <w:t>)</w:t>
      </w:r>
      <w:r w:rsidR="00DB3E11" w:rsidRPr="005B0C68">
        <w:rPr>
          <w:b/>
          <w:bCs/>
          <w:color w:val="000000"/>
          <w:sz w:val="23"/>
          <w:szCs w:val="23"/>
        </w:rPr>
        <w:t xml:space="preserve"> –</w:t>
      </w:r>
      <w:r w:rsidR="00272352" w:rsidRPr="005B0C68">
        <w:rPr>
          <w:b/>
          <w:bCs/>
          <w:color w:val="000000"/>
          <w:sz w:val="23"/>
          <w:szCs w:val="23"/>
        </w:rPr>
        <w:t xml:space="preserve"> </w:t>
      </w:r>
      <w:r w:rsidR="00272352" w:rsidRPr="005B0C68">
        <w:rPr>
          <w:sz w:val="23"/>
          <w:szCs w:val="23"/>
        </w:rPr>
        <w:t>форма торгов,</w:t>
      </w:r>
      <w:r w:rsidR="005E49F9" w:rsidRPr="005B0C68">
        <w:rPr>
          <w:sz w:val="23"/>
          <w:szCs w:val="23"/>
        </w:rPr>
        <w:t xml:space="preserve"> проводимая в электронной форме на электронной площадке,</w:t>
      </w:r>
      <w:r w:rsidR="00272352" w:rsidRPr="005B0C68">
        <w:rPr>
          <w:sz w:val="23"/>
          <w:szCs w:val="23"/>
        </w:rPr>
        <w:t xml:space="preserve"> </w:t>
      </w:r>
      <w:r w:rsidR="00C24C22" w:rsidRPr="005B0C68">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8D881B8" w14:textId="77777777" w:rsidR="00CF56F9" w:rsidRDefault="00272352" w:rsidP="00D832BD">
      <w:pPr>
        <w:autoSpaceDE w:val="0"/>
        <w:autoSpaceDN w:val="0"/>
        <w:adjustRightInd w:val="0"/>
        <w:spacing w:after="0" w:line="240" w:lineRule="auto"/>
        <w:ind w:firstLine="709"/>
        <w:rPr>
          <w:sz w:val="23"/>
          <w:szCs w:val="23"/>
        </w:rPr>
      </w:pPr>
      <w:r w:rsidRPr="005B0C68">
        <w:rPr>
          <w:b/>
          <w:bCs/>
          <w:sz w:val="23"/>
          <w:szCs w:val="23"/>
        </w:rPr>
        <w:t xml:space="preserve">Документация о проведении </w:t>
      </w:r>
      <w:r w:rsidR="00801B36" w:rsidRPr="005B0C68">
        <w:rPr>
          <w:b/>
          <w:bCs/>
          <w:sz w:val="23"/>
          <w:szCs w:val="23"/>
        </w:rPr>
        <w:t>конкурса</w:t>
      </w:r>
      <w:r w:rsidRPr="005B0C68">
        <w:rPr>
          <w:b/>
          <w:bCs/>
          <w:sz w:val="23"/>
          <w:szCs w:val="23"/>
        </w:rPr>
        <w:t xml:space="preserve"> (документация о закупке,</w:t>
      </w:r>
      <w:r w:rsidRPr="005B0C68">
        <w:rPr>
          <w:sz w:val="23"/>
          <w:szCs w:val="23"/>
        </w:rPr>
        <w:t xml:space="preserve">  </w:t>
      </w:r>
      <w:r w:rsidR="005A7A10" w:rsidRPr="005B0C68">
        <w:rPr>
          <w:b/>
          <w:sz w:val="23"/>
          <w:szCs w:val="23"/>
        </w:rPr>
        <w:t xml:space="preserve">конкурсная </w:t>
      </w:r>
      <w:r w:rsidRPr="005B0C68">
        <w:rPr>
          <w:b/>
          <w:sz w:val="23"/>
          <w:szCs w:val="23"/>
        </w:rPr>
        <w:t>документация)</w:t>
      </w:r>
      <w:r w:rsidRPr="005B0C68">
        <w:rPr>
          <w:sz w:val="23"/>
          <w:szCs w:val="23"/>
        </w:rPr>
        <w:t xml:space="preserve"> –  документация, разрабатываемая </w:t>
      </w:r>
      <w:r w:rsidR="001403A7" w:rsidRPr="005B0C68">
        <w:rPr>
          <w:sz w:val="23"/>
          <w:szCs w:val="23"/>
        </w:rPr>
        <w:t xml:space="preserve">и утвержденная </w:t>
      </w:r>
      <w:r w:rsidRPr="005B0C68">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5B0C68">
        <w:rPr>
          <w:sz w:val="23"/>
          <w:szCs w:val="23"/>
        </w:rPr>
        <w:t xml:space="preserve"> о закупках товаров, работ и  услуг  АО </w:t>
      </w:r>
      <w:r w:rsidR="00D135EE" w:rsidRPr="005B0C68">
        <w:rPr>
          <w:sz w:val="23"/>
          <w:szCs w:val="23"/>
        </w:rPr>
        <w:t>«</w:t>
      </w:r>
      <w:r w:rsidR="004F6312" w:rsidRPr="005B0C68">
        <w:rPr>
          <w:sz w:val="23"/>
          <w:szCs w:val="23"/>
        </w:rPr>
        <w:t>ОЭЗ ППТ «Липецк»</w:t>
      </w:r>
      <w:r w:rsidR="00252F5A" w:rsidRPr="005B0C68">
        <w:rPr>
          <w:sz w:val="23"/>
          <w:szCs w:val="23"/>
        </w:rPr>
        <w:t xml:space="preserve"> </w:t>
      </w:r>
      <w:r w:rsidR="004F6312" w:rsidRPr="005B0C68">
        <w:rPr>
          <w:sz w:val="23"/>
          <w:szCs w:val="23"/>
        </w:rPr>
        <w:t>(далее – Положение</w:t>
      </w:r>
      <w:r w:rsidR="00E03856" w:rsidRPr="005B0C68">
        <w:rPr>
          <w:sz w:val="23"/>
          <w:szCs w:val="23"/>
        </w:rPr>
        <w:t xml:space="preserve"> о закупках</w:t>
      </w:r>
      <w:r w:rsidR="004F6312" w:rsidRPr="005B0C68">
        <w:rPr>
          <w:sz w:val="23"/>
          <w:szCs w:val="23"/>
        </w:rPr>
        <w:t>)</w:t>
      </w:r>
      <w:r w:rsidR="0039569C" w:rsidRPr="005B0C68">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sidRPr="005B0C68">
        <w:rPr>
          <w:sz w:val="23"/>
          <w:szCs w:val="23"/>
        </w:rPr>
        <w:t xml:space="preserve"> и иными нормативными правовыми актами</w:t>
      </w:r>
      <w:r w:rsidR="004F6312" w:rsidRPr="005B0C68">
        <w:rPr>
          <w:sz w:val="23"/>
          <w:szCs w:val="23"/>
        </w:rPr>
        <w:t>.</w:t>
      </w:r>
    </w:p>
    <w:p w14:paraId="008D6F21" w14:textId="5DE4AD48" w:rsidR="005E49F9" w:rsidRPr="005B0C68" w:rsidRDefault="005E49F9" w:rsidP="00D832BD">
      <w:pPr>
        <w:autoSpaceDE w:val="0"/>
        <w:autoSpaceDN w:val="0"/>
        <w:adjustRightInd w:val="0"/>
        <w:spacing w:after="0" w:line="240" w:lineRule="auto"/>
        <w:ind w:firstLine="709"/>
        <w:rPr>
          <w:sz w:val="23"/>
          <w:szCs w:val="23"/>
        </w:rPr>
      </w:pPr>
      <w:r w:rsidRPr="005B0C68">
        <w:rPr>
          <w:b/>
          <w:bCs/>
          <w:sz w:val="23"/>
          <w:szCs w:val="23"/>
        </w:rPr>
        <w:t>Оператор электронной площадки</w:t>
      </w:r>
      <w:r w:rsidRPr="005B0C68">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rsidRPr="005B0C68">
        <w:rPr>
          <w:sz w:val="23"/>
          <w:szCs w:val="23"/>
        </w:rPr>
        <w:t>Федерального закона № 223-ФЗ</w:t>
      </w:r>
      <w:bookmarkEnd w:id="14"/>
      <w:r w:rsidRPr="005B0C68">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5B0C68">
        <w:rPr>
          <w:sz w:val="23"/>
          <w:szCs w:val="23"/>
        </w:rPr>
        <w:t>ьи</w:t>
      </w:r>
      <w:r w:rsidR="00513673" w:rsidRPr="005B0C68">
        <w:rPr>
          <w:sz w:val="23"/>
          <w:szCs w:val="23"/>
        </w:rPr>
        <w:t xml:space="preserve"> </w:t>
      </w:r>
      <w:r w:rsidRPr="005B0C68">
        <w:rPr>
          <w:sz w:val="23"/>
          <w:szCs w:val="23"/>
        </w:rPr>
        <w:t>3.3 Федерального закона № 223-ФЗ</w:t>
      </w:r>
      <w:r w:rsidR="00252F5A" w:rsidRPr="005B0C68">
        <w:rPr>
          <w:sz w:val="23"/>
          <w:szCs w:val="23"/>
        </w:rPr>
        <w:t>.</w:t>
      </w:r>
      <w:r w:rsidRPr="005B0C68">
        <w:rPr>
          <w:sz w:val="23"/>
          <w:szCs w:val="23"/>
        </w:rPr>
        <w:t xml:space="preserve"> </w:t>
      </w:r>
    </w:p>
    <w:p w14:paraId="2DC58397" w14:textId="4252FFCE" w:rsidR="00495AB1" w:rsidRPr="005B0C68" w:rsidRDefault="00BD691D" w:rsidP="00D832BD">
      <w:pPr>
        <w:autoSpaceDE w:val="0"/>
        <w:autoSpaceDN w:val="0"/>
        <w:adjustRightInd w:val="0"/>
        <w:spacing w:after="0" w:line="240" w:lineRule="auto"/>
        <w:ind w:firstLine="540"/>
        <w:rPr>
          <w:sz w:val="23"/>
          <w:szCs w:val="23"/>
        </w:rPr>
      </w:pPr>
      <w:r w:rsidRPr="005B0C68">
        <w:rPr>
          <w:b/>
          <w:bCs/>
          <w:sz w:val="23"/>
          <w:szCs w:val="23"/>
        </w:rPr>
        <w:t>ЭП</w:t>
      </w:r>
      <w:r w:rsidR="00495AB1" w:rsidRPr="005B0C68">
        <w:rPr>
          <w:b/>
          <w:bCs/>
          <w:sz w:val="23"/>
          <w:szCs w:val="23"/>
        </w:rPr>
        <w:t xml:space="preserve"> «РТС-тендер»</w:t>
      </w:r>
      <w:r w:rsidR="00495AB1" w:rsidRPr="005B0C68">
        <w:rPr>
          <w:sz w:val="23"/>
          <w:szCs w:val="23"/>
        </w:rPr>
        <w:t xml:space="preserve"> www.rts-tender.ru - сайт оператора электронной площадки для проведения конкурентных закупок в электронной форме</w:t>
      </w:r>
      <w:r w:rsidR="003F2314" w:rsidRPr="005B0C68">
        <w:rPr>
          <w:sz w:val="23"/>
          <w:szCs w:val="23"/>
        </w:rPr>
        <w:t xml:space="preserve"> </w:t>
      </w:r>
      <w:bookmarkStart w:id="15" w:name="_Hlk98768170"/>
      <w:r w:rsidR="003F2314" w:rsidRPr="005B0C68">
        <w:rPr>
          <w:sz w:val="23"/>
          <w:szCs w:val="23"/>
        </w:rPr>
        <w:t>среди субъектов малого и среднего предпринимательства</w:t>
      </w:r>
      <w:r w:rsidR="00495AB1" w:rsidRPr="005B0C68">
        <w:rPr>
          <w:sz w:val="23"/>
          <w:szCs w:val="23"/>
        </w:rPr>
        <w:t>.</w:t>
      </w:r>
    </w:p>
    <w:bookmarkEnd w:id="15"/>
    <w:p w14:paraId="5DB6E851" w14:textId="5125999E" w:rsidR="00272352" w:rsidRPr="005B0C68" w:rsidRDefault="00272352" w:rsidP="00D832BD">
      <w:pPr>
        <w:autoSpaceDE w:val="0"/>
        <w:autoSpaceDN w:val="0"/>
        <w:adjustRightInd w:val="0"/>
        <w:spacing w:after="0" w:line="240" w:lineRule="auto"/>
        <w:ind w:firstLine="540"/>
        <w:rPr>
          <w:sz w:val="23"/>
          <w:szCs w:val="23"/>
        </w:rPr>
      </w:pPr>
      <w:r w:rsidRPr="005B0C68">
        <w:rPr>
          <w:b/>
          <w:sz w:val="23"/>
          <w:szCs w:val="23"/>
        </w:rPr>
        <w:t xml:space="preserve"> Официальный сайт</w:t>
      </w:r>
      <w:r w:rsidRPr="005B0C68">
        <w:rPr>
          <w:sz w:val="23"/>
          <w:szCs w:val="23"/>
        </w:rPr>
        <w:t xml:space="preserve"> </w:t>
      </w:r>
      <w:r w:rsidRPr="005B0C68">
        <w:rPr>
          <w:b/>
          <w:bCs/>
          <w:sz w:val="23"/>
          <w:szCs w:val="23"/>
        </w:rPr>
        <w:t xml:space="preserve">- </w:t>
      </w:r>
      <w:r w:rsidR="00DC322D" w:rsidRPr="005B0C68">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5B0C68" w:rsidRDefault="00272352" w:rsidP="00381E50">
      <w:pPr>
        <w:autoSpaceDE w:val="0"/>
        <w:autoSpaceDN w:val="0"/>
        <w:adjustRightInd w:val="0"/>
        <w:spacing w:after="0" w:line="240" w:lineRule="auto"/>
        <w:ind w:firstLine="540"/>
        <w:rPr>
          <w:sz w:val="23"/>
          <w:szCs w:val="23"/>
        </w:rPr>
      </w:pPr>
      <w:r w:rsidRPr="005B0C68">
        <w:rPr>
          <w:b/>
          <w:sz w:val="23"/>
          <w:szCs w:val="23"/>
        </w:rPr>
        <w:t>Комиссия по закупкам</w:t>
      </w:r>
      <w:r w:rsidR="00BF0D8E" w:rsidRPr="005B0C68">
        <w:rPr>
          <w:b/>
          <w:sz w:val="23"/>
          <w:szCs w:val="23"/>
        </w:rPr>
        <w:t xml:space="preserve"> </w:t>
      </w:r>
      <w:r w:rsidRPr="005B0C68">
        <w:rPr>
          <w:b/>
          <w:sz w:val="23"/>
          <w:szCs w:val="23"/>
        </w:rPr>
        <w:t>-</w:t>
      </w:r>
      <w:r w:rsidRPr="005B0C68">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5B0C68">
        <w:rPr>
          <w:sz w:val="23"/>
          <w:szCs w:val="23"/>
        </w:rPr>
        <w:t>с Положением</w:t>
      </w:r>
      <w:r w:rsidR="00A82173" w:rsidRPr="005B0C68">
        <w:rPr>
          <w:sz w:val="23"/>
          <w:szCs w:val="23"/>
        </w:rPr>
        <w:t xml:space="preserve"> о закупках</w:t>
      </w:r>
      <w:r w:rsidRPr="005B0C68">
        <w:rPr>
          <w:sz w:val="23"/>
          <w:szCs w:val="23"/>
        </w:rPr>
        <w:t xml:space="preserve"> с целью заключения договора.</w:t>
      </w:r>
    </w:p>
    <w:p w14:paraId="4CE2839A" w14:textId="2A206EE9" w:rsidR="00DC1C4B" w:rsidRPr="005B0C68" w:rsidRDefault="00272352" w:rsidP="00381E50">
      <w:pPr>
        <w:spacing w:after="0" w:line="240" w:lineRule="auto"/>
        <w:ind w:firstLine="540"/>
        <w:rPr>
          <w:sz w:val="23"/>
          <w:szCs w:val="23"/>
        </w:rPr>
      </w:pPr>
      <w:r w:rsidRPr="005B0C68">
        <w:rPr>
          <w:b/>
          <w:bCs/>
          <w:color w:val="000000"/>
          <w:sz w:val="23"/>
          <w:szCs w:val="23"/>
        </w:rPr>
        <w:t xml:space="preserve">Участник </w:t>
      </w:r>
      <w:r w:rsidR="00801B36" w:rsidRPr="005B0C68">
        <w:rPr>
          <w:b/>
          <w:bCs/>
          <w:color w:val="000000"/>
          <w:sz w:val="23"/>
          <w:szCs w:val="23"/>
        </w:rPr>
        <w:t>конкурса</w:t>
      </w:r>
      <w:r w:rsidR="00984E2D" w:rsidRPr="005B0C68">
        <w:rPr>
          <w:b/>
          <w:bCs/>
          <w:color w:val="000000"/>
          <w:sz w:val="23"/>
          <w:szCs w:val="23"/>
        </w:rPr>
        <w:t xml:space="preserve"> </w:t>
      </w:r>
      <w:r w:rsidRPr="005B0C68">
        <w:rPr>
          <w:color w:val="000000"/>
          <w:sz w:val="23"/>
          <w:szCs w:val="23"/>
        </w:rPr>
        <w:t xml:space="preserve"> – </w:t>
      </w:r>
      <w:r w:rsidR="00DC1C4B" w:rsidRPr="005B0C68">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256ADF" w14:textId="4755A483" w:rsidR="006E4438" w:rsidRPr="006E4438" w:rsidRDefault="00355FB6" w:rsidP="00381E50">
      <w:pPr>
        <w:autoSpaceDE w:val="0"/>
        <w:autoSpaceDN w:val="0"/>
        <w:adjustRightInd w:val="0"/>
        <w:spacing w:after="0" w:line="240" w:lineRule="auto"/>
        <w:ind w:firstLine="540"/>
        <w:rPr>
          <w:color w:val="000000"/>
          <w:sz w:val="23"/>
          <w:szCs w:val="23"/>
        </w:rPr>
      </w:pPr>
      <w:r w:rsidRPr="005B0C68">
        <w:rPr>
          <w:b/>
          <w:bCs/>
          <w:color w:val="000000"/>
          <w:sz w:val="23"/>
          <w:szCs w:val="23"/>
        </w:rPr>
        <w:t xml:space="preserve">Заявка на участие в конкурсе (далее также конкурсная заявка) – </w:t>
      </w:r>
      <w:r w:rsidR="00495AB1" w:rsidRPr="005B0C68">
        <w:rPr>
          <w:color w:val="000000"/>
          <w:sz w:val="23"/>
          <w:szCs w:val="23"/>
        </w:rPr>
        <w:t xml:space="preserve">подтверждение участником закупки в электронной форме на </w:t>
      </w:r>
      <w:r w:rsidR="00E42C54" w:rsidRPr="005B0C68">
        <w:rPr>
          <w:color w:val="000000"/>
          <w:sz w:val="23"/>
          <w:szCs w:val="23"/>
        </w:rPr>
        <w:t>электронной площадке (далее - ЭП)</w:t>
      </w:r>
      <w:r w:rsidR="00495AB1" w:rsidRPr="005B0C68">
        <w:rPr>
          <w:color w:val="000000"/>
          <w:sz w:val="23"/>
          <w:szCs w:val="23"/>
        </w:rPr>
        <w:t xml:space="preserve"> его согласия участвовать в </w:t>
      </w:r>
      <w:r w:rsidR="003B6D8F" w:rsidRPr="005B0C68">
        <w:rPr>
          <w:color w:val="000000"/>
          <w:sz w:val="23"/>
          <w:szCs w:val="23"/>
        </w:rPr>
        <w:t>конкурентной закупке</w:t>
      </w:r>
      <w:r w:rsidR="00495AB1" w:rsidRPr="005B0C68">
        <w:rPr>
          <w:color w:val="000000"/>
          <w:sz w:val="23"/>
          <w:szCs w:val="23"/>
        </w:rPr>
        <w:t xml:space="preserve"> в электронной форме на условиях, указанных в конкурсной документации,</w:t>
      </w:r>
      <w:r w:rsidR="00454CE8" w:rsidRPr="005B0C68">
        <w:rPr>
          <w:color w:val="000000"/>
          <w:sz w:val="23"/>
          <w:szCs w:val="23"/>
        </w:rPr>
        <w:t xml:space="preserve"> проекте договора, </w:t>
      </w:r>
      <w:r w:rsidR="00495AB1" w:rsidRPr="005B0C68">
        <w:rPr>
          <w:color w:val="000000"/>
          <w:sz w:val="23"/>
          <w:szCs w:val="23"/>
        </w:rPr>
        <w:t xml:space="preserve">в извещении о проведении конкурса в электронной форме, и по правилам, установленным оператором </w:t>
      </w:r>
      <w:r w:rsidR="00BB65C2" w:rsidRPr="005B0C68">
        <w:rPr>
          <w:color w:val="000000"/>
          <w:sz w:val="23"/>
          <w:szCs w:val="23"/>
        </w:rPr>
        <w:t>ЭП</w:t>
      </w:r>
      <w:r w:rsidR="00495AB1" w:rsidRPr="005B0C68">
        <w:rPr>
          <w:color w:val="000000"/>
          <w:sz w:val="23"/>
          <w:szCs w:val="23"/>
        </w:rPr>
        <w:t>.</w:t>
      </w:r>
      <w:r w:rsidR="006E4438">
        <w:rPr>
          <w:color w:val="000000"/>
          <w:sz w:val="23"/>
          <w:szCs w:val="23"/>
        </w:rPr>
        <w:t xml:space="preserve"> </w:t>
      </w:r>
    </w:p>
    <w:p w14:paraId="52E3B54E" w14:textId="77777777" w:rsidR="001424A3" w:rsidRDefault="001424A3" w:rsidP="00D94A62">
      <w:pPr>
        <w:pStyle w:val="3a"/>
        <w:tabs>
          <w:tab w:val="clear" w:pos="788"/>
        </w:tabs>
        <w:ind w:left="720"/>
        <w:jc w:val="center"/>
        <w:rPr>
          <w:b/>
          <w:color w:val="000000"/>
          <w:sz w:val="28"/>
          <w:szCs w:val="28"/>
        </w:rPr>
      </w:pPr>
    </w:p>
    <w:p w14:paraId="54D87939" w14:textId="73DBD0BC"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0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807"/>
      </w:tblGrid>
      <w:tr w:rsidR="002504B4" w:rsidRPr="0046432E" w14:paraId="131328F5" w14:textId="77777777" w:rsidTr="000A6B88">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762" w:type="dxa"/>
            <w:vAlign w:val="center"/>
            <w:hideMark/>
          </w:tcPr>
          <w:p w14:paraId="7A745E17" w14:textId="0D643012" w:rsidR="002504B4" w:rsidRPr="00D74B26" w:rsidRDefault="009F69F1" w:rsidP="00FD180C">
            <w:pPr>
              <w:spacing w:after="0" w:line="240" w:lineRule="auto"/>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3DBFD153" w:rsidR="002504B4" w:rsidRPr="0046432E" w:rsidRDefault="008D7F26" w:rsidP="00FD180C">
            <w:pPr>
              <w:spacing w:after="0" w:line="240" w:lineRule="auto"/>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22348">
              <w:t xml:space="preserve"> </w:t>
            </w:r>
            <w:r w:rsidRPr="00D74B26">
              <w:t>и иными нормативными правовыми актами</w:t>
            </w:r>
            <w:r w:rsidR="00E22348" w:rsidRPr="00E22348">
              <w:t xml:space="preserve"> регулирующим</w:t>
            </w:r>
            <w:r w:rsidR="00E22348">
              <w:t>и</w:t>
            </w:r>
            <w:r w:rsidR="00E22348" w:rsidRPr="00E22348">
              <w:t xml:space="preserve"> отношения в сфере закупок</w:t>
            </w:r>
            <w:r w:rsidR="00757B9B" w:rsidRPr="00D74B26">
              <w:t>.</w:t>
            </w:r>
          </w:p>
        </w:tc>
      </w:tr>
      <w:tr w:rsidR="002504B4" w:rsidRPr="0046432E" w14:paraId="55AD09AA" w14:textId="77777777" w:rsidTr="000A6B88">
        <w:trPr>
          <w:tblCellSpacing w:w="15" w:type="dxa"/>
          <w:jc w:val="center"/>
        </w:trPr>
        <w:tc>
          <w:tcPr>
            <w:tcW w:w="4208" w:type="dxa"/>
            <w:vAlign w:val="center"/>
            <w:hideMark/>
          </w:tcPr>
          <w:p w14:paraId="6116EF8E" w14:textId="2E3FC8FB" w:rsidR="002504B4" w:rsidRPr="0046432E" w:rsidRDefault="002504B4" w:rsidP="0008229C">
            <w:pPr>
              <w:spacing w:after="0" w:line="276" w:lineRule="auto"/>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762" w:type="dxa"/>
            <w:vAlign w:val="center"/>
            <w:hideMark/>
          </w:tcPr>
          <w:p w14:paraId="47F10F66" w14:textId="3FA97AFD" w:rsidR="002504B4" w:rsidRPr="0046432E" w:rsidRDefault="00225D08" w:rsidP="00FD180C">
            <w:pPr>
              <w:spacing w:after="0" w:line="240" w:lineRule="auto"/>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D180C">
            <w:pPr>
              <w:spacing w:after="0" w:line="240" w:lineRule="auto"/>
            </w:pPr>
            <w:r w:rsidRPr="0046432E">
              <w:t>(АО «ОЭЗ ППТ «Липецк»)</w:t>
            </w:r>
            <w:r w:rsidR="00362918">
              <w:t>.</w:t>
            </w:r>
          </w:p>
          <w:p w14:paraId="47D0D818" w14:textId="643D365A" w:rsidR="00225D08" w:rsidRPr="0046432E" w:rsidRDefault="002504B4" w:rsidP="00FD180C">
            <w:pPr>
              <w:spacing w:after="0" w:line="240" w:lineRule="auto"/>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D180C">
            <w:pPr>
              <w:spacing w:after="0" w:line="240" w:lineRule="auto"/>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D180C">
            <w:pPr>
              <w:spacing w:after="0" w:line="240" w:lineRule="auto"/>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D180C">
            <w:pPr>
              <w:spacing w:after="0" w:line="240" w:lineRule="auto"/>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D180C">
            <w:pPr>
              <w:spacing w:after="0" w:line="240" w:lineRule="auto"/>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FD180C">
            <w:pPr>
              <w:spacing w:after="0" w:line="240" w:lineRule="auto"/>
              <w:ind w:right="86"/>
              <w:rPr>
                <w:b/>
                <w:bCs/>
              </w:rPr>
            </w:pPr>
            <w:r w:rsidRPr="00477837">
              <w:rPr>
                <w:b/>
                <w:bCs/>
              </w:rPr>
              <w:t>Ответственный за техническое задание</w:t>
            </w:r>
            <w:r w:rsidR="001D2301" w:rsidRPr="00477837">
              <w:rPr>
                <w:b/>
                <w:bCs/>
              </w:rPr>
              <w:t>:</w:t>
            </w:r>
            <w:r w:rsidR="00B24766" w:rsidRPr="00477837">
              <w:rPr>
                <w:b/>
                <w:bCs/>
              </w:rPr>
              <w:t xml:space="preserve"> </w:t>
            </w:r>
          </w:p>
          <w:p w14:paraId="4B7E6415" w14:textId="270B63AB" w:rsidR="00477837" w:rsidRPr="00477837" w:rsidRDefault="00477837" w:rsidP="00FD180C">
            <w:pPr>
              <w:spacing w:after="0" w:line="240" w:lineRule="auto"/>
              <w:ind w:right="86"/>
            </w:pPr>
            <w:r w:rsidRPr="00477837">
              <w:t>Ходюк Максим Григорьевич</w:t>
            </w:r>
          </w:p>
          <w:p w14:paraId="66C2AE7E" w14:textId="13A68259" w:rsidR="002D24BB" w:rsidRPr="0046432E" w:rsidRDefault="00086F75" w:rsidP="00FD180C">
            <w:pPr>
              <w:spacing w:after="0" w:line="240" w:lineRule="auto"/>
              <w:ind w:right="86"/>
            </w:pPr>
            <w:r w:rsidRPr="00477837">
              <w:t>т</w:t>
            </w:r>
            <w:r w:rsidR="002D24BB" w:rsidRPr="00477837">
              <w:t>ел: (4742)</w:t>
            </w:r>
            <w:r w:rsidR="00B24766">
              <w:t xml:space="preserve"> </w:t>
            </w:r>
            <w:r w:rsidR="00477837" w:rsidRPr="00477837">
              <w:t>51-52-22</w:t>
            </w:r>
          </w:p>
        </w:tc>
      </w:tr>
      <w:tr w:rsidR="002504B4" w:rsidRPr="0046432E" w14:paraId="361FEAF2" w14:textId="77777777" w:rsidTr="000A6B88">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762" w:type="dxa"/>
            <w:vAlign w:val="center"/>
            <w:hideMark/>
          </w:tcPr>
          <w:p w14:paraId="374AB4A3" w14:textId="0E51F72D" w:rsidR="003F2314" w:rsidRPr="0046432E" w:rsidRDefault="003F2314" w:rsidP="00FD180C">
            <w:pPr>
              <w:spacing w:after="0" w:line="240" w:lineRule="auto"/>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FD180C">
            <w:pPr>
              <w:spacing w:after="0" w:line="240" w:lineRule="auto"/>
              <w:rPr>
                <w:color w:val="000000"/>
              </w:rPr>
            </w:pPr>
            <w:r w:rsidRPr="0046432E">
              <w:rPr>
                <w:color w:val="000000"/>
              </w:rPr>
              <w:t>Юридический и фактический адрес:</w:t>
            </w:r>
          </w:p>
          <w:p w14:paraId="5898B8D5" w14:textId="5F599704" w:rsidR="003F2314" w:rsidRPr="0046432E" w:rsidRDefault="003F2314" w:rsidP="00FD180C">
            <w:pPr>
              <w:spacing w:after="0" w:line="240" w:lineRule="auto"/>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FD180C">
            <w:pPr>
              <w:spacing w:after="0" w:line="240" w:lineRule="auto"/>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FD180C">
            <w:pPr>
              <w:spacing w:after="0" w:line="240" w:lineRule="auto"/>
              <w:rPr>
                <w:color w:val="000000"/>
                <w:lang w:val="en-US"/>
              </w:rPr>
            </w:pPr>
            <w:r w:rsidRPr="0046432E">
              <w:rPr>
                <w:color w:val="000000"/>
                <w:lang w:val="en-US"/>
              </w:rPr>
              <w:t xml:space="preserve">Web: </w:t>
            </w:r>
            <w:bookmarkStart w:id="16" w:name="_Hlk100052058"/>
            <w:r w:rsidRPr="0046432E">
              <w:rPr>
                <w:color w:val="000000"/>
                <w:lang w:val="en-US"/>
              </w:rPr>
              <w:t>https://www.rts-tender.ru/</w:t>
            </w:r>
            <w:bookmarkEnd w:id="16"/>
            <w:r w:rsidR="00362918" w:rsidRPr="00362918">
              <w:rPr>
                <w:color w:val="000000"/>
                <w:lang w:val="en-US"/>
              </w:rPr>
              <w:t>.</w:t>
            </w:r>
          </w:p>
          <w:p w14:paraId="4ABC5544" w14:textId="2C991C39" w:rsidR="002504B4" w:rsidRPr="0046432E" w:rsidRDefault="003F2314" w:rsidP="00FD180C">
            <w:pPr>
              <w:spacing w:after="0" w:line="240" w:lineRule="auto"/>
            </w:pPr>
            <w:r w:rsidRPr="0046432E">
              <w:rPr>
                <w:color w:val="000000"/>
              </w:rPr>
              <w:t>Электронная</w:t>
            </w:r>
            <w:r w:rsidR="00D9207A" w:rsidRPr="0046432E">
              <w:rPr>
                <w:color w:val="000000"/>
              </w:rPr>
              <w:t xml:space="preserve"> </w:t>
            </w:r>
            <w:r w:rsidRPr="0046432E">
              <w:rPr>
                <w:color w:val="000000"/>
              </w:rPr>
              <w:t>площадка https://</w:t>
            </w:r>
            <w:bookmarkStart w:id="17" w:name="_Hlk97292316"/>
            <w:r w:rsidRPr="0046432E">
              <w:rPr>
                <w:color w:val="000000"/>
              </w:rPr>
              <w:t>www.rts-tender.ru</w:t>
            </w:r>
            <w:bookmarkEnd w:id="17"/>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0A6B88">
        <w:trPr>
          <w:tblCellSpacing w:w="15" w:type="dxa"/>
          <w:jc w:val="center"/>
        </w:trPr>
        <w:tc>
          <w:tcPr>
            <w:tcW w:w="4208" w:type="dxa"/>
            <w:vAlign w:val="center"/>
            <w:hideMark/>
          </w:tcPr>
          <w:p w14:paraId="01850635" w14:textId="3BA6DA9E" w:rsidR="002504B4" w:rsidRPr="00CD61B5" w:rsidRDefault="002504B4" w:rsidP="0008229C">
            <w:pPr>
              <w:spacing w:after="0" w:line="276" w:lineRule="auto"/>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762" w:type="dxa"/>
            <w:vAlign w:val="center"/>
            <w:hideMark/>
          </w:tcPr>
          <w:p w14:paraId="4BCB43CA" w14:textId="15335529" w:rsidR="00CF0E38" w:rsidRPr="00477837" w:rsidRDefault="0089685B" w:rsidP="00F174C9">
            <w:pPr>
              <w:spacing w:after="0" w:line="240" w:lineRule="auto"/>
              <w:rPr>
                <w:iCs/>
              </w:rPr>
            </w:pPr>
            <w:bookmarkStart w:id="18" w:name="_Hlk523912639"/>
            <w:bookmarkStart w:id="19" w:name="_Hlk523925758"/>
            <w:bookmarkStart w:id="20" w:name="_Hlk90375655"/>
            <w:r w:rsidRPr="00F174C9">
              <w:rPr>
                <w:b/>
                <w:bCs/>
                <w:iCs/>
              </w:rPr>
              <w:t>-</w:t>
            </w:r>
            <w:r w:rsidR="00477837" w:rsidRPr="00F174C9">
              <w:rPr>
                <w:b/>
                <w:bCs/>
                <w:iCs/>
              </w:rPr>
              <w:t xml:space="preserve"> </w:t>
            </w:r>
            <w:r w:rsidR="00477837" w:rsidRPr="00F174C9">
              <w:rPr>
                <w:iCs/>
              </w:rPr>
              <w:t xml:space="preserve">Поставка </w:t>
            </w:r>
            <w:r w:rsidR="00F174C9" w:rsidRPr="00F174C9">
              <w:rPr>
                <w:iCs/>
              </w:rPr>
              <w:t>прицепной подметально-уборочной машины элеваторного типа ПУМ-001 «Магистраль» (или эквивалент).</w:t>
            </w:r>
          </w:p>
          <w:p w14:paraId="345200D0" w14:textId="5DCE744C" w:rsidR="00B303CE" w:rsidRPr="00EA1233" w:rsidRDefault="00B303CE" w:rsidP="00F174C9">
            <w:pPr>
              <w:spacing w:after="0" w:line="240" w:lineRule="auto"/>
              <w:rPr>
                <w:iCs/>
              </w:rPr>
            </w:pPr>
            <w:r w:rsidRPr="00EA1233">
              <w:rPr>
                <w:b/>
                <w:bCs/>
                <w:iCs/>
              </w:rPr>
              <w:t>-</w:t>
            </w:r>
            <w:r w:rsidR="00303143" w:rsidRPr="00EA1233">
              <w:rPr>
                <w:b/>
                <w:bCs/>
                <w:iCs/>
              </w:rPr>
              <w:t xml:space="preserve"> </w:t>
            </w:r>
            <w:r w:rsidR="00477837">
              <w:rPr>
                <w:iCs/>
              </w:rPr>
              <w:t>1 шт.</w:t>
            </w:r>
          </w:p>
          <w:bookmarkEnd w:id="18"/>
          <w:bookmarkEnd w:id="19"/>
          <w:p w14:paraId="0BE2CDA7" w14:textId="09B30D0B" w:rsidR="00A6427D" w:rsidRPr="00CD61B5" w:rsidRDefault="00F83417" w:rsidP="00F174C9">
            <w:pPr>
              <w:spacing w:after="0" w:line="240" w:lineRule="auto"/>
              <w:rPr>
                <w:color w:val="000000"/>
                <w:spacing w:val="-6"/>
              </w:rPr>
            </w:pPr>
            <w:r w:rsidRPr="00EA1233">
              <w:rPr>
                <w:b/>
                <w:bCs/>
                <w:iCs/>
              </w:rPr>
              <w:t xml:space="preserve">- </w:t>
            </w:r>
            <w:r w:rsidR="0023097C" w:rsidRPr="00EA1233">
              <w:rPr>
                <w:i/>
                <w:iCs/>
              </w:rPr>
              <w:t>в соответствии с техническим заданием и проектом договора, являющимися неотъемлемой частью документации о проведении конкурса</w:t>
            </w:r>
            <w:bookmarkEnd w:id="20"/>
            <w:r w:rsidR="00362918" w:rsidRPr="00EA1233">
              <w:rPr>
                <w:i/>
                <w:iCs/>
              </w:rPr>
              <w:t>.</w:t>
            </w:r>
          </w:p>
        </w:tc>
      </w:tr>
      <w:tr w:rsidR="002504B4" w:rsidRPr="0069126E" w14:paraId="48758A06" w14:textId="77777777" w:rsidTr="001265EE">
        <w:trPr>
          <w:trHeight w:val="2665"/>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08229C">
            <w:pPr>
              <w:keepNext/>
              <w:keepLines/>
              <w:widowControl w:val="0"/>
              <w:suppressLineNumbers/>
              <w:suppressAutoHyphens/>
              <w:spacing w:after="0" w:line="276" w:lineRule="auto"/>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1379251A" w14:textId="1BF9A3E9" w:rsidR="00D01045" w:rsidRPr="00FD61C9" w:rsidRDefault="00A27985" w:rsidP="008D75DA">
            <w:pPr>
              <w:spacing w:after="0" w:line="240" w:lineRule="auto"/>
              <w:rPr>
                <w:bCs/>
                <w:iCs/>
                <w:highlight w:val="yellow"/>
              </w:rPr>
            </w:pPr>
            <w:bookmarkStart w:id="21" w:name="_Hlk43112108"/>
            <w:r w:rsidRPr="00D20737">
              <w:rPr>
                <w:b/>
              </w:rPr>
              <w:t xml:space="preserve">Место </w:t>
            </w:r>
            <w:r w:rsidR="00FD180C">
              <w:rPr>
                <w:b/>
              </w:rPr>
              <w:t>поставки товара</w:t>
            </w:r>
            <w:r w:rsidR="00275F34" w:rsidRPr="00D20737">
              <w:rPr>
                <w:bCs/>
              </w:rPr>
              <w:t>:</w:t>
            </w:r>
            <w:r w:rsidR="0063120E" w:rsidRPr="00D20737">
              <w:rPr>
                <w:bCs/>
              </w:rPr>
              <w:t xml:space="preserve"> </w:t>
            </w:r>
            <w:bookmarkStart w:id="22" w:name="_Hlk190337621"/>
            <w:r w:rsidR="00D01045" w:rsidRPr="000128A6">
              <w:rPr>
                <w:bCs/>
                <w:iCs/>
              </w:rPr>
              <w:t xml:space="preserve">Липецкая область, Грязинский район, город Грязи, территория ОЭЗ ППТ </w:t>
            </w:r>
            <w:r w:rsidR="00F00336" w:rsidRPr="000128A6">
              <w:rPr>
                <w:bCs/>
                <w:iCs/>
              </w:rPr>
              <w:t>«</w:t>
            </w:r>
            <w:r w:rsidR="00D01045" w:rsidRPr="000128A6">
              <w:rPr>
                <w:bCs/>
                <w:iCs/>
              </w:rPr>
              <w:t>Липецк</w:t>
            </w:r>
            <w:r w:rsidR="00F00336" w:rsidRPr="000128A6">
              <w:rPr>
                <w:bCs/>
                <w:iCs/>
              </w:rPr>
              <w:t>»</w:t>
            </w:r>
            <w:r w:rsidR="00D01045" w:rsidRPr="000128A6">
              <w:rPr>
                <w:bCs/>
                <w:iCs/>
              </w:rPr>
              <w:t>, стр. 4, стоимость доставки должна включаться в стоимость транспортного средства.</w:t>
            </w:r>
          </w:p>
          <w:bookmarkEnd w:id="22"/>
          <w:p w14:paraId="229BEA08" w14:textId="3A37C014" w:rsidR="00B35CE6" w:rsidRPr="00FE6558" w:rsidRDefault="00A27985" w:rsidP="008D75DA">
            <w:pPr>
              <w:pStyle w:val="29"/>
              <w:tabs>
                <w:tab w:val="left" w:pos="960"/>
                <w:tab w:val="left" w:pos="1080"/>
                <w:tab w:val="left" w:pos="1680"/>
                <w:tab w:val="left" w:pos="1920"/>
              </w:tabs>
              <w:spacing w:after="0" w:line="240" w:lineRule="auto"/>
              <w:ind w:left="0" w:right="90"/>
              <w:rPr>
                <w:bCs/>
              </w:rPr>
            </w:pPr>
            <w:r w:rsidRPr="000128A6">
              <w:rPr>
                <w:b/>
                <w:bCs/>
                <w:szCs w:val="24"/>
              </w:rPr>
              <w:t>Срок</w:t>
            </w:r>
            <w:r w:rsidR="00E974D8" w:rsidRPr="000128A6">
              <w:rPr>
                <w:b/>
                <w:bCs/>
                <w:szCs w:val="24"/>
              </w:rPr>
              <w:t xml:space="preserve"> (период)</w:t>
            </w:r>
            <w:r w:rsidR="00FD180C" w:rsidRPr="000128A6">
              <w:rPr>
                <w:b/>
                <w:bCs/>
                <w:szCs w:val="24"/>
              </w:rPr>
              <w:t xml:space="preserve"> поставки товара</w:t>
            </w:r>
            <w:r w:rsidR="00275F34" w:rsidRPr="000128A6">
              <w:rPr>
                <w:szCs w:val="24"/>
              </w:rPr>
              <w:t>:</w:t>
            </w:r>
            <w:r w:rsidR="00B35CE6" w:rsidRPr="000128A6">
              <w:rPr>
                <w:szCs w:val="24"/>
              </w:rPr>
              <w:t xml:space="preserve"> </w:t>
            </w:r>
            <w:r w:rsidR="00477837" w:rsidRPr="000128A6">
              <w:rPr>
                <w:szCs w:val="24"/>
              </w:rPr>
              <w:t xml:space="preserve">не более </w:t>
            </w:r>
            <w:r w:rsidR="000128A6" w:rsidRPr="000128A6">
              <w:rPr>
                <w:szCs w:val="24"/>
              </w:rPr>
              <w:t>45</w:t>
            </w:r>
            <w:r w:rsidR="00477837" w:rsidRPr="000128A6">
              <w:rPr>
                <w:szCs w:val="24"/>
              </w:rPr>
              <w:t xml:space="preserve"> рабочих дней с момента заключения договора.</w:t>
            </w:r>
          </w:p>
          <w:p w14:paraId="3E651F7B" w14:textId="7F91C913" w:rsidR="005C5455" w:rsidRPr="0069126E" w:rsidRDefault="00985490" w:rsidP="008D75DA">
            <w:pPr>
              <w:pStyle w:val="29"/>
              <w:tabs>
                <w:tab w:val="left" w:pos="960"/>
                <w:tab w:val="left" w:pos="1080"/>
                <w:tab w:val="left" w:pos="1680"/>
                <w:tab w:val="left" w:pos="1920"/>
              </w:tabs>
              <w:spacing w:after="0" w:line="240" w:lineRule="auto"/>
              <w:ind w:left="0" w:right="90"/>
            </w:pPr>
            <w:r w:rsidRPr="00D01045">
              <w:rPr>
                <w:b/>
                <w:bCs/>
                <w:color w:val="000000" w:themeColor="text1"/>
              </w:rPr>
              <w:t xml:space="preserve">Условия </w:t>
            </w:r>
            <w:r w:rsidR="00381E50" w:rsidRPr="00D01045">
              <w:rPr>
                <w:b/>
                <w:bCs/>
                <w:color w:val="000000" w:themeColor="text1"/>
              </w:rPr>
              <w:t>поставки товара</w:t>
            </w:r>
            <w:r w:rsidRPr="00D01045">
              <w:rPr>
                <w:color w:val="000000" w:themeColor="text1"/>
              </w:rPr>
              <w:t>:</w:t>
            </w:r>
            <w:r w:rsidR="00B0566D" w:rsidRPr="00D01045">
              <w:rPr>
                <w:b/>
                <w:bCs/>
                <w:color w:val="000000" w:themeColor="text1"/>
              </w:rPr>
              <w:t xml:space="preserve"> </w:t>
            </w:r>
            <w:r w:rsidR="00DC7DA7" w:rsidRPr="00D01045">
              <w:t>в соответствии с настоящей документацией, в т.ч.</w:t>
            </w:r>
            <w:r w:rsidR="00A6681B" w:rsidRPr="00D01045">
              <w:t xml:space="preserve"> </w:t>
            </w:r>
            <w:r w:rsidR="00DC7DA7" w:rsidRPr="00D01045">
              <w:t>с</w:t>
            </w:r>
            <w:r w:rsidR="00A6681B" w:rsidRPr="00D01045">
              <w:t xml:space="preserve"> </w:t>
            </w:r>
            <w:r w:rsidR="00DC7DA7" w:rsidRPr="00D01045">
              <w:t>проектом договора и техническим</w:t>
            </w:r>
            <w:r w:rsidR="00740006" w:rsidRPr="00D01045">
              <w:t xml:space="preserve"> </w:t>
            </w:r>
            <w:r w:rsidR="00DC7DA7" w:rsidRPr="00D01045">
              <w:t>заданием, являющимися неотъемлемой</w:t>
            </w:r>
            <w:r w:rsidR="00070DF4" w:rsidRPr="00D01045">
              <w:t xml:space="preserve"> ч</w:t>
            </w:r>
            <w:r w:rsidR="00DC7DA7" w:rsidRPr="00D01045">
              <w:t>астью</w:t>
            </w:r>
            <w:r w:rsidR="00070DF4" w:rsidRPr="00D01045">
              <w:t xml:space="preserve"> </w:t>
            </w:r>
            <w:r w:rsidR="00DC7DA7" w:rsidRPr="00D01045">
              <w:t>документации</w:t>
            </w:r>
            <w:bookmarkEnd w:id="21"/>
            <w:r w:rsidR="00362918" w:rsidRPr="00D01045">
              <w:t>.</w:t>
            </w:r>
          </w:p>
        </w:tc>
      </w:tr>
      <w:tr w:rsidR="002C0FDD" w:rsidRPr="0046432E" w14:paraId="77BB4DED"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08229C">
            <w:pPr>
              <w:spacing w:after="0" w:line="276" w:lineRule="auto"/>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3C1CAAB" w:rsidR="00A27985" w:rsidRPr="000128A6" w:rsidRDefault="00A27985" w:rsidP="00FD180C">
            <w:pPr>
              <w:pStyle w:val="affff6"/>
              <w:spacing w:line="240" w:lineRule="auto"/>
              <w:jc w:val="both"/>
              <w:rPr>
                <w:rFonts w:eastAsia="Calibri"/>
                <w:sz w:val="24"/>
                <w:szCs w:val="24"/>
              </w:rPr>
            </w:pPr>
            <w:r w:rsidRPr="00D01045">
              <w:rPr>
                <w:rFonts w:eastAsia="Calibri"/>
                <w:b/>
                <w:bCs/>
                <w:sz w:val="24"/>
                <w:szCs w:val="24"/>
              </w:rPr>
              <w:t xml:space="preserve">Начальная (максимальная) </w:t>
            </w:r>
            <w:r w:rsidRPr="000128A6">
              <w:rPr>
                <w:rFonts w:eastAsia="Calibri"/>
                <w:b/>
                <w:bCs/>
                <w:sz w:val="24"/>
                <w:szCs w:val="24"/>
              </w:rPr>
              <w:t>цена договора</w:t>
            </w:r>
            <w:r w:rsidR="00134F6D" w:rsidRPr="000128A6">
              <w:rPr>
                <w:rFonts w:eastAsia="Calibri"/>
                <w:sz w:val="24"/>
                <w:szCs w:val="24"/>
              </w:rPr>
              <w:t>:</w:t>
            </w:r>
            <w:r w:rsidR="00FE67CB" w:rsidRPr="000128A6">
              <w:rPr>
                <w:rFonts w:eastAsia="Calibri"/>
                <w:sz w:val="24"/>
                <w:szCs w:val="24"/>
              </w:rPr>
              <w:t xml:space="preserve"> </w:t>
            </w:r>
            <w:r w:rsidR="000128A6" w:rsidRPr="000128A6">
              <w:rPr>
                <w:rFonts w:eastAsia="Calibri"/>
                <w:b/>
                <w:bCs/>
                <w:sz w:val="24"/>
                <w:szCs w:val="24"/>
              </w:rPr>
              <w:t>6</w:t>
            </w:r>
            <w:r w:rsidR="00727A98" w:rsidRPr="000128A6">
              <w:rPr>
                <w:rFonts w:eastAsia="Calibri"/>
                <w:b/>
                <w:bCs/>
                <w:sz w:val="24"/>
                <w:szCs w:val="24"/>
              </w:rPr>
              <w:t xml:space="preserve"> </w:t>
            </w:r>
            <w:r w:rsidR="000128A6" w:rsidRPr="000128A6">
              <w:rPr>
                <w:rFonts w:eastAsia="Calibri"/>
                <w:b/>
                <w:bCs/>
                <w:sz w:val="24"/>
                <w:szCs w:val="24"/>
              </w:rPr>
              <w:t>650</w:t>
            </w:r>
            <w:r w:rsidR="00D01045" w:rsidRPr="000128A6">
              <w:rPr>
                <w:rFonts w:eastAsia="Calibri"/>
                <w:b/>
                <w:bCs/>
                <w:sz w:val="24"/>
                <w:szCs w:val="24"/>
              </w:rPr>
              <w:t xml:space="preserve"> </w:t>
            </w:r>
            <w:r w:rsidR="000128A6" w:rsidRPr="000128A6">
              <w:rPr>
                <w:rFonts w:eastAsia="Calibri"/>
                <w:b/>
                <w:bCs/>
                <w:sz w:val="24"/>
                <w:szCs w:val="24"/>
              </w:rPr>
              <w:t>000</w:t>
            </w:r>
            <w:r w:rsidR="00250068" w:rsidRPr="000128A6">
              <w:rPr>
                <w:rFonts w:eastAsia="Calibri"/>
                <w:b/>
                <w:bCs/>
                <w:sz w:val="24"/>
                <w:szCs w:val="24"/>
              </w:rPr>
              <w:t xml:space="preserve"> </w:t>
            </w:r>
            <w:r w:rsidR="00250068" w:rsidRPr="000128A6">
              <w:rPr>
                <w:rFonts w:eastAsia="Calibri"/>
                <w:sz w:val="24"/>
                <w:szCs w:val="24"/>
              </w:rPr>
              <w:t>(</w:t>
            </w:r>
            <w:r w:rsidR="000128A6" w:rsidRPr="000128A6">
              <w:rPr>
                <w:rFonts w:eastAsia="Calibri"/>
                <w:sz w:val="24"/>
                <w:szCs w:val="24"/>
              </w:rPr>
              <w:t>шесть миллионов шестьсот пятьдесят тысяч</w:t>
            </w:r>
            <w:r w:rsidR="00250068" w:rsidRPr="000128A6">
              <w:rPr>
                <w:rFonts w:eastAsia="Calibri"/>
                <w:sz w:val="24"/>
                <w:szCs w:val="24"/>
              </w:rPr>
              <w:t>)</w:t>
            </w:r>
            <w:r w:rsidR="00250068" w:rsidRPr="000128A6">
              <w:rPr>
                <w:rFonts w:eastAsia="Calibri"/>
                <w:b/>
                <w:bCs/>
                <w:sz w:val="24"/>
                <w:szCs w:val="24"/>
              </w:rPr>
              <w:t xml:space="preserve"> </w:t>
            </w:r>
            <w:r w:rsidR="00250068" w:rsidRPr="000128A6">
              <w:rPr>
                <w:rFonts w:eastAsia="Calibri"/>
                <w:sz w:val="24"/>
                <w:szCs w:val="24"/>
              </w:rPr>
              <w:t>рубл</w:t>
            </w:r>
            <w:r w:rsidR="000128A6" w:rsidRPr="000128A6">
              <w:rPr>
                <w:rFonts w:eastAsia="Calibri"/>
                <w:sz w:val="24"/>
                <w:szCs w:val="24"/>
              </w:rPr>
              <w:t>ей</w:t>
            </w:r>
            <w:r w:rsidR="00250068" w:rsidRPr="000128A6">
              <w:rPr>
                <w:rFonts w:eastAsia="Calibri"/>
                <w:b/>
                <w:bCs/>
                <w:sz w:val="24"/>
                <w:szCs w:val="24"/>
              </w:rPr>
              <w:t xml:space="preserve"> </w:t>
            </w:r>
            <w:r w:rsidR="000128A6" w:rsidRPr="000128A6">
              <w:rPr>
                <w:rFonts w:eastAsia="Calibri"/>
                <w:b/>
                <w:bCs/>
                <w:sz w:val="24"/>
                <w:szCs w:val="24"/>
              </w:rPr>
              <w:t>00</w:t>
            </w:r>
            <w:r w:rsidR="00250068" w:rsidRPr="000128A6">
              <w:rPr>
                <w:rFonts w:eastAsia="Calibri"/>
                <w:b/>
                <w:bCs/>
                <w:sz w:val="24"/>
                <w:szCs w:val="24"/>
              </w:rPr>
              <w:t xml:space="preserve"> </w:t>
            </w:r>
            <w:r w:rsidR="00250068" w:rsidRPr="000128A6">
              <w:rPr>
                <w:rFonts w:eastAsia="Calibri"/>
                <w:sz w:val="24"/>
                <w:szCs w:val="24"/>
              </w:rPr>
              <w:t>копе</w:t>
            </w:r>
            <w:r w:rsidR="000128A6" w:rsidRPr="000128A6">
              <w:rPr>
                <w:rFonts w:eastAsia="Calibri"/>
                <w:sz w:val="24"/>
                <w:szCs w:val="24"/>
              </w:rPr>
              <w:t>ек</w:t>
            </w:r>
            <w:r w:rsidR="006B555B" w:rsidRPr="000128A6">
              <w:rPr>
                <w:rFonts w:eastAsia="Calibri"/>
                <w:sz w:val="24"/>
                <w:szCs w:val="24"/>
              </w:rPr>
              <w:t xml:space="preserve">, </w:t>
            </w:r>
            <w:r w:rsidRPr="000128A6">
              <w:rPr>
                <w:rFonts w:eastAsia="Calibri"/>
                <w:sz w:val="24"/>
                <w:szCs w:val="24"/>
              </w:rPr>
              <w:t>включая налоги, сборы и платежи, установленные законодательством РФ.</w:t>
            </w:r>
          </w:p>
          <w:p w14:paraId="529D4DB7" w14:textId="21643E84" w:rsidR="00351080" w:rsidRPr="0046432E" w:rsidRDefault="00FA4E6B" w:rsidP="00FD180C">
            <w:pPr>
              <w:spacing w:line="240" w:lineRule="auto"/>
            </w:pPr>
            <w:r w:rsidRPr="000128A6">
              <w:rPr>
                <w:rFonts w:eastAsia="Calibri"/>
                <w:lang w:eastAsia="en-US"/>
              </w:rPr>
              <w:t>Начальная (максимальная) цена договора</w:t>
            </w:r>
            <w:r w:rsidRPr="00286342">
              <w:rPr>
                <w:rFonts w:eastAsia="Calibri"/>
                <w:lang w:eastAsia="en-US"/>
              </w:rPr>
              <w:t xml:space="preserve"> включает в себя</w:t>
            </w:r>
            <w:r w:rsidR="00D812CD" w:rsidRPr="00286342">
              <w:rPr>
                <w:rFonts w:eastAsia="Calibri"/>
                <w:lang w:eastAsia="en-US"/>
              </w:rPr>
              <w:t xml:space="preserve"> все необходимые налоги и сборы, </w:t>
            </w:r>
            <w:r w:rsidR="00D01045" w:rsidRPr="00286342">
              <w:rPr>
                <w:rFonts w:eastAsia="Calibri"/>
                <w:lang w:eastAsia="en-US"/>
              </w:rPr>
              <w:t xml:space="preserve">доставку </w:t>
            </w:r>
            <w:r w:rsidR="00D01045" w:rsidRPr="00286342">
              <w:rPr>
                <w:rFonts w:eastAsia="Calibri"/>
                <w:bCs/>
                <w:lang w:eastAsia="en-US"/>
              </w:rPr>
              <w:t xml:space="preserve">транспортного средства </w:t>
            </w:r>
            <w:r w:rsidR="00D01045" w:rsidRPr="00286342">
              <w:rPr>
                <w:rFonts w:eastAsia="Calibri"/>
                <w:lang w:eastAsia="en-US"/>
              </w:rPr>
              <w:t xml:space="preserve">до места назначения, предпродажную подготовку </w:t>
            </w:r>
            <w:r w:rsidR="00D01045" w:rsidRPr="00286342">
              <w:rPr>
                <w:rFonts w:eastAsia="Calibri"/>
                <w:bCs/>
                <w:lang w:eastAsia="en-US"/>
              </w:rPr>
              <w:t xml:space="preserve">транспортного средства, </w:t>
            </w:r>
            <w:r w:rsidR="00D01045" w:rsidRPr="00286342">
              <w:rPr>
                <w:rFonts w:eastAsia="Calibri"/>
                <w:lang w:eastAsia="en-US"/>
              </w:rPr>
              <w:t>проведение инструктажа персонала Покупателя по вопросу эксплуатации транспортного средства, и иные затраты Поставщика связанные с исполнением Договора.</w:t>
            </w:r>
          </w:p>
        </w:tc>
      </w:tr>
      <w:tr w:rsidR="00910107" w:rsidRPr="0046432E" w14:paraId="3D2312E1"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08229C">
            <w:pPr>
              <w:spacing w:after="0" w:line="276" w:lineRule="auto"/>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4B7757C" w14:textId="2BE9F146" w:rsidR="00A3551D" w:rsidRPr="0046432E" w:rsidRDefault="00FA4E6B" w:rsidP="00FD180C">
            <w:pPr>
              <w:spacing w:line="240" w:lineRule="auto"/>
            </w:pPr>
            <w:r w:rsidRPr="009148B5">
              <w:t>В соответствии с п.</w:t>
            </w:r>
            <w:r w:rsidR="00201F36" w:rsidRPr="009148B5">
              <w:t xml:space="preserve"> </w:t>
            </w:r>
            <w:r w:rsidR="00787D6A" w:rsidRPr="009148B5">
              <w:t>3</w:t>
            </w:r>
            <w:r w:rsidRPr="009148B5">
              <w:t xml:space="preserve"> проекта договора, являющегося неотъемлемой частью документации о проведении конкурса.</w:t>
            </w:r>
          </w:p>
        </w:tc>
      </w:tr>
      <w:tr w:rsidR="00DA7B88" w:rsidRPr="0046432E" w14:paraId="58CAA478"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D01045" w:rsidRDefault="00E05859" w:rsidP="00DA7B88">
            <w:pPr>
              <w:ind w:left="109" w:right="93"/>
            </w:pPr>
          </w:p>
          <w:p w14:paraId="19F09773" w14:textId="74DBB5E7" w:rsidR="00DA7B88" w:rsidRPr="00D01045" w:rsidRDefault="00DA7B88" w:rsidP="00AD7341">
            <w:pPr>
              <w:ind w:right="93"/>
            </w:pPr>
            <w:r w:rsidRPr="00D01045">
              <w:t xml:space="preserve">Обоснование начальной максимальной цены договора сформировано </w:t>
            </w:r>
            <w:r w:rsidR="000B417E" w:rsidRPr="00D01045">
              <w:rPr>
                <w:lang w:eastAsia="en-US"/>
              </w:rPr>
              <w:t>методом</w:t>
            </w:r>
            <w:r w:rsidR="00A931E5" w:rsidRPr="00D01045">
              <w:rPr>
                <w:lang w:eastAsia="en-US"/>
              </w:rPr>
              <w:t xml:space="preserve"> сопоставления рыночных цен (анализа рынка) в</w:t>
            </w:r>
            <w:r w:rsidRPr="00D01045">
              <w:t xml:space="preserve"> соответствии с </w:t>
            </w:r>
            <w:bookmarkStart w:id="23" w:name="_Hlk187754993"/>
            <w:r w:rsidRPr="00D01045">
              <w:t>Положением о закупк</w:t>
            </w:r>
            <w:r w:rsidR="00100E3E" w:rsidRPr="00D01045">
              <w:t>ах</w:t>
            </w:r>
            <w:r w:rsidRPr="00D01045">
              <w:t xml:space="preserve"> </w:t>
            </w:r>
            <w:r w:rsidR="000B417E" w:rsidRPr="00D01045">
              <w:t xml:space="preserve">АО </w:t>
            </w:r>
            <w:r w:rsidR="00BD74E9" w:rsidRPr="00D01045">
              <w:t>«</w:t>
            </w:r>
            <w:r w:rsidR="000B417E" w:rsidRPr="00D01045">
              <w:t>ОЭЗ ППТ «</w:t>
            </w:r>
            <w:r w:rsidR="00192A54" w:rsidRPr="00D01045">
              <w:t xml:space="preserve">Липецк» </w:t>
            </w:r>
            <w:bookmarkEnd w:id="23"/>
            <w:r w:rsidR="00192A54" w:rsidRPr="00D01045">
              <w:t xml:space="preserve">и указано в </w:t>
            </w:r>
            <w:r w:rsidR="00EE43D0" w:rsidRPr="00D01045">
              <w:t>Р</w:t>
            </w:r>
            <w:r w:rsidR="00192A54" w:rsidRPr="00D01045">
              <w:t xml:space="preserve">азделе </w:t>
            </w:r>
            <w:r w:rsidR="00192A54" w:rsidRPr="00D01045">
              <w:rPr>
                <w:lang w:val="en-US"/>
              </w:rPr>
              <w:t>IV</w:t>
            </w:r>
            <w:r w:rsidR="00192A54" w:rsidRPr="00D01045">
              <w:t xml:space="preserve"> документации</w:t>
            </w:r>
            <w:r w:rsidR="006A1F9B" w:rsidRPr="00D01045">
              <w:t xml:space="preserve"> о проведении конкурса</w:t>
            </w:r>
            <w:r w:rsidR="003C1BA7" w:rsidRPr="00D01045">
              <w:t>.</w:t>
            </w:r>
          </w:p>
          <w:p w14:paraId="3FEF422E" w14:textId="10ED0D58" w:rsidR="00DA7B88" w:rsidRPr="00D01045" w:rsidRDefault="00DA7B88" w:rsidP="00EB3B2F">
            <w:r w:rsidRPr="00D01045">
              <w:t xml:space="preserve"> </w:t>
            </w:r>
            <w:r w:rsidR="00EB3B2F" w:rsidRPr="00D01045">
              <w:rPr>
                <w:sz w:val="20"/>
                <w:szCs w:val="20"/>
                <w:lang w:eastAsia="en-US"/>
              </w:rPr>
              <w:t xml:space="preserve"> </w:t>
            </w:r>
          </w:p>
        </w:tc>
      </w:tr>
      <w:tr w:rsidR="000D2897" w:rsidRPr="009148B5" w14:paraId="5D77DBCB"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08229C">
            <w:pPr>
              <w:spacing w:after="0" w:line="276" w:lineRule="auto"/>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04BF80C" w14:textId="2EE8F438" w:rsidR="000D2897" w:rsidRPr="009148B5" w:rsidRDefault="00F84CDB" w:rsidP="009148B5">
            <w:pPr>
              <w:spacing w:line="240" w:lineRule="auto"/>
              <w:jc w:val="left"/>
            </w:pPr>
            <w:r w:rsidRPr="009148B5">
              <w:t xml:space="preserve"> </w:t>
            </w:r>
            <w:r w:rsidR="00C808E6" w:rsidRPr="009148B5">
              <w:t xml:space="preserve">В соответствии с </w:t>
            </w:r>
            <w:r w:rsidR="00A45422" w:rsidRPr="009148B5">
              <w:t>п.</w:t>
            </w:r>
            <w:r w:rsidR="00C808E6" w:rsidRPr="009148B5">
              <w:t xml:space="preserve"> </w:t>
            </w:r>
            <w:r w:rsidR="00787D6A" w:rsidRPr="009148B5">
              <w:t xml:space="preserve">4 </w:t>
            </w:r>
            <w:r w:rsidR="00C808E6" w:rsidRPr="009148B5">
              <w:t>проекта договора</w:t>
            </w:r>
            <w:r w:rsidR="009148B5">
              <w:t xml:space="preserve">, </w:t>
            </w:r>
            <w:r w:rsidR="009148B5" w:rsidRPr="009148B5">
              <w:t>являющегося неотъемлемой частью документации о проведении конкурса.</w:t>
            </w:r>
          </w:p>
        </w:tc>
      </w:tr>
      <w:tr w:rsidR="004B73AB" w:rsidRPr="0046432E" w14:paraId="7497480D"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08229C">
            <w:pPr>
              <w:spacing w:after="0" w:line="276" w:lineRule="auto"/>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EBD82C2" w14:textId="77777777" w:rsidR="004B73AB" w:rsidRDefault="00B35C69" w:rsidP="00FD180C">
            <w:pPr>
              <w:spacing w:after="0" w:line="240" w:lineRule="auto"/>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w:t>
            </w:r>
            <w:r w:rsidR="00A30EE4">
              <w:t>,</w:t>
            </w:r>
            <w:r w:rsidR="00A30EE4" w:rsidRPr="00A30EE4">
              <w:t xml:space="preserve"> без взимания платы</w:t>
            </w:r>
            <w:r w:rsidR="00A30EE4">
              <w:t>,</w:t>
            </w:r>
            <w:r w:rsidRPr="0046432E">
              <w:t xml:space="preserve">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00A30EE4">
              <w:t>.</w:t>
            </w:r>
          </w:p>
          <w:p w14:paraId="4457BA6A" w14:textId="474E44E3" w:rsidR="00E560FC" w:rsidRPr="0046432E" w:rsidRDefault="00E560FC" w:rsidP="00FD180C">
            <w:pPr>
              <w:spacing w:after="0" w:line="240" w:lineRule="auto"/>
              <w:ind w:right="87"/>
            </w:pPr>
            <w:r w:rsidRPr="000E661B">
              <w:rPr>
                <w:color w:val="000000"/>
              </w:rPr>
              <w:t>Предоставление Документации о закупке на бумажном носителе не предусмотрено.</w:t>
            </w:r>
          </w:p>
        </w:tc>
      </w:tr>
      <w:tr w:rsidR="004B73AB" w:rsidRPr="0046432E" w14:paraId="66F543D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D5464C" w:rsidRDefault="00D9475C" w:rsidP="0008229C">
            <w:pPr>
              <w:spacing w:after="0" w:line="276" w:lineRule="auto"/>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375B7C7B" w:rsidR="004B73AB" w:rsidRPr="00DB2B41" w:rsidRDefault="004B73AB" w:rsidP="00FD180C">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w:t>
            </w:r>
            <w:r w:rsidR="00F30D83" w:rsidRPr="00DB2B41">
              <w:t>электронной форме</w:t>
            </w:r>
            <w:r w:rsidRPr="00DB2B41">
              <w:t xml:space="preserve"> указаны в </w:t>
            </w:r>
            <w:r w:rsidR="00AE4F65" w:rsidRPr="00DB2B41">
              <w:t>статье</w:t>
            </w:r>
            <w:r w:rsidRPr="00DB2B41">
              <w:t xml:space="preserve"> 9 раздела </w:t>
            </w:r>
            <w:r w:rsidRPr="00DB2B41">
              <w:rPr>
                <w:lang w:val="en-US"/>
              </w:rPr>
              <w:t>II</w:t>
            </w:r>
            <w:r w:rsidRPr="00DB2B41">
              <w:t xml:space="preserve"> </w:t>
            </w:r>
            <w:r w:rsidR="00AE4F65" w:rsidRPr="00DB2B41">
              <w:t>документации о проведении конкурса</w:t>
            </w:r>
            <w:r w:rsidR="00A252E7" w:rsidRPr="00DB2B41">
              <w:t>.</w:t>
            </w:r>
          </w:p>
          <w:p w14:paraId="2FC73D25" w14:textId="5BBBE4E7" w:rsidR="004B73AB" w:rsidRPr="00007782" w:rsidRDefault="004B73AB" w:rsidP="00FD180C">
            <w:pPr>
              <w:pStyle w:val="3a"/>
              <w:tabs>
                <w:tab w:val="clear" w:pos="788"/>
              </w:tabs>
              <w:ind w:left="0"/>
              <w:rPr>
                <w:b/>
                <w:szCs w:val="24"/>
              </w:rPr>
            </w:pPr>
            <w:r w:rsidRPr="00007782">
              <w:rPr>
                <w:szCs w:val="24"/>
              </w:rPr>
              <w:t xml:space="preserve">Дата начала </w:t>
            </w:r>
            <w:r w:rsidR="002241E9" w:rsidRPr="00007782">
              <w:rPr>
                <w:szCs w:val="24"/>
              </w:rPr>
              <w:t xml:space="preserve">срока </w:t>
            </w:r>
            <w:r w:rsidRPr="00007782">
              <w:rPr>
                <w:szCs w:val="24"/>
              </w:rPr>
              <w:t xml:space="preserve">предоставления разъяснений документации о проведении </w:t>
            </w:r>
            <w:r w:rsidR="009E05AE" w:rsidRPr="00007782">
              <w:rPr>
                <w:szCs w:val="24"/>
              </w:rPr>
              <w:t>конкурса</w:t>
            </w:r>
            <w:r w:rsidRPr="00007782">
              <w:rPr>
                <w:szCs w:val="24"/>
              </w:rPr>
              <w:t>:</w:t>
            </w:r>
            <w:r w:rsidR="00007782" w:rsidRPr="00007782">
              <w:rPr>
                <w:szCs w:val="24"/>
              </w:rPr>
              <w:t xml:space="preserve"> </w:t>
            </w:r>
            <w:r w:rsidR="009B1537" w:rsidRPr="00007782">
              <w:rPr>
                <w:b/>
                <w:bCs/>
                <w:szCs w:val="24"/>
              </w:rPr>
              <w:t>«</w:t>
            </w:r>
            <w:r w:rsidR="00007782" w:rsidRPr="00007782">
              <w:rPr>
                <w:b/>
                <w:bCs/>
                <w:szCs w:val="24"/>
              </w:rPr>
              <w:t>03</w:t>
            </w:r>
            <w:r w:rsidR="009B1537" w:rsidRPr="00007782">
              <w:rPr>
                <w:b/>
                <w:bCs/>
                <w:szCs w:val="24"/>
              </w:rPr>
              <w:t>»</w:t>
            </w:r>
            <w:r w:rsidR="00A931E5" w:rsidRPr="00007782">
              <w:rPr>
                <w:b/>
                <w:bCs/>
                <w:szCs w:val="24"/>
              </w:rPr>
              <w:t xml:space="preserve"> </w:t>
            </w:r>
            <w:r w:rsidR="00FD61C9" w:rsidRPr="00007782">
              <w:rPr>
                <w:b/>
                <w:bCs/>
                <w:szCs w:val="24"/>
              </w:rPr>
              <w:t>апреля</w:t>
            </w:r>
            <w:r w:rsidR="00D10748" w:rsidRPr="00007782">
              <w:rPr>
                <w:b/>
                <w:szCs w:val="24"/>
              </w:rPr>
              <w:t xml:space="preserve"> </w:t>
            </w:r>
            <w:r w:rsidRPr="00007782">
              <w:rPr>
                <w:b/>
                <w:szCs w:val="24"/>
              </w:rPr>
              <w:t>20</w:t>
            </w:r>
            <w:r w:rsidR="003F2B8B" w:rsidRPr="00007782">
              <w:rPr>
                <w:b/>
                <w:szCs w:val="24"/>
              </w:rPr>
              <w:t>2</w:t>
            </w:r>
            <w:r w:rsidR="00213F21" w:rsidRPr="00007782">
              <w:rPr>
                <w:b/>
                <w:szCs w:val="24"/>
              </w:rPr>
              <w:t>5</w:t>
            </w:r>
            <w:r w:rsidR="00A931E5" w:rsidRPr="00007782">
              <w:rPr>
                <w:b/>
                <w:szCs w:val="24"/>
              </w:rPr>
              <w:t xml:space="preserve"> </w:t>
            </w:r>
            <w:r w:rsidRPr="00007782">
              <w:rPr>
                <w:b/>
                <w:szCs w:val="24"/>
              </w:rPr>
              <w:t>г.</w:t>
            </w:r>
          </w:p>
          <w:p w14:paraId="578FFA52" w14:textId="3EC5DB8E" w:rsidR="008476D8" w:rsidRPr="00007782" w:rsidRDefault="004B73AB" w:rsidP="00FD180C">
            <w:pPr>
              <w:pStyle w:val="02statia2"/>
              <w:spacing w:before="0" w:line="240" w:lineRule="auto"/>
              <w:ind w:left="0" w:right="87" w:firstLine="0"/>
              <w:rPr>
                <w:rFonts w:ascii="Times New Roman" w:hAnsi="Times New Roman"/>
                <w:color w:val="auto"/>
                <w:sz w:val="24"/>
                <w:szCs w:val="24"/>
              </w:rPr>
            </w:pPr>
            <w:r w:rsidRPr="00007782">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007782">
              <w:rPr>
                <w:rFonts w:ascii="Times New Roman" w:hAnsi="Times New Roman"/>
                <w:sz w:val="24"/>
                <w:szCs w:val="24"/>
              </w:rPr>
              <w:t>конкурса</w:t>
            </w:r>
            <w:r w:rsidRPr="00007782">
              <w:rPr>
                <w:rFonts w:ascii="Times New Roman" w:hAnsi="Times New Roman"/>
                <w:color w:val="auto"/>
                <w:sz w:val="24"/>
                <w:szCs w:val="24"/>
              </w:rPr>
              <w:t>:</w:t>
            </w:r>
          </w:p>
          <w:p w14:paraId="098185BE" w14:textId="67060609" w:rsidR="004B73AB" w:rsidRPr="00007782" w:rsidRDefault="006477FA" w:rsidP="00FD180C">
            <w:pPr>
              <w:pStyle w:val="02statia2"/>
              <w:spacing w:before="0" w:line="240" w:lineRule="auto"/>
              <w:ind w:left="0" w:right="87" w:firstLine="0"/>
              <w:rPr>
                <w:rFonts w:ascii="Times New Roman" w:hAnsi="Times New Roman"/>
                <w:b/>
                <w:color w:val="auto"/>
                <w:sz w:val="24"/>
                <w:szCs w:val="24"/>
              </w:rPr>
            </w:pPr>
            <w:r w:rsidRPr="00007782">
              <w:rPr>
                <w:rFonts w:ascii="Times New Roman" w:hAnsi="Times New Roman"/>
                <w:b/>
                <w:bCs/>
                <w:color w:val="auto"/>
                <w:sz w:val="24"/>
                <w:szCs w:val="24"/>
              </w:rPr>
              <w:t>«</w:t>
            </w:r>
            <w:r w:rsidR="001B4791">
              <w:rPr>
                <w:rFonts w:ascii="Times New Roman" w:hAnsi="Times New Roman"/>
                <w:b/>
                <w:bCs/>
                <w:color w:val="auto"/>
                <w:sz w:val="24"/>
                <w:szCs w:val="24"/>
              </w:rPr>
              <w:t>10</w:t>
            </w:r>
            <w:r w:rsidR="00BB1A80" w:rsidRPr="00007782">
              <w:rPr>
                <w:rFonts w:ascii="Times New Roman" w:hAnsi="Times New Roman"/>
                <w:b/>
                <w:bCs/>
                <w:color w:val="auto"/>
                <w:sz w:val="24"/>
                <w:szCs w:val="24"/>
              </w:rPr>
              <w:t>»</w:t>
            </w:r>
            <w:r w:rsidR="004B73AB" w:rsidRPr="00007782">
              <w:rPr>
                <w:rFonts w:ascii="Times New Roman" w:hAnsi="Times New Roman"/>
                <w:b/>
                <w:color w:val="auto"/>
                <w:sz w:val="24"/>
                <w:szCs w:val="24"/>
              </w:rPr>
              <w:t xml:space="preserve"> </w:t>
            </w:r>
            <w:r w:rsidR="00B35C79" w:rsidRPr="00007782">
              <w:rPr>
                <w:rFonts w:ascii="Times New Roman" w:hAnsi="Times New Roman"/>
                <w:b/>
                <w:color w:val="auto"/>
                <w:sz w:val="24"/>
                <w:szCs w:val="24"/>
              </w:rPr>
              <w:t>апреля</w:t>
            </w:r>
            <w:r w:rsidR="00786BD5" w:rsidRPr="00007782">
              <w:rPr>
                <w:rFonts w:ascii="Times New Roman" w:hAnsi="Times New Roman"/>
                <w:b/>
                <w:color w:val="auto"/>
                <w:sz w:val="24"/>
                <w:szCs w:val="24"/>
              </w:rPr>
              <w:t xml:space="preserve"> </w:t>
            </w:r>
            <w:r w:rsidR="004B73AB" w:rsidRPr="00007782">
              <w:rPr>
                <w:rFonts w:ascii="Times New Roman" w:hAnsi="Times New Roman"/>
                <w:b/>
                <w:color w:val="auto"/>
                <w:sz w:val="24"/>
                <w:szCs w:val="24"/>
              </w:rPr>
              <w:t>20</w:t>
            </w:r>
            <w:r w:rsidR="003F2B8B" w:rsidRPr="00007782">
              <w:rPr>
                <w:rFonts w:ascii="Times New Roman" w:hAnsi="Times New Roman"/>
                <w:b/>
                <w:color w:val="auto"/>
                <w:sz w:val="24"/>
                <w:szCs w:val="24"/>
              </w:rPr>
              <w:t>2</w:t>
            </w:r>
            <w:r w:rsidR="00213F21" w:rsidRPr="00007782">
              <w:rPr>
                <w:rFonts w:ascii="Times New Roman" w:hAnsi="Times New Roman"/>
                <w:b/>
                <w:color w:val="auto"/>
                <w:sz w:val="24"/>
                <w:szCs w:val="24"/>
              </w:rPr>
              <w:t>5</w:t>
            </w:r>
            <w:r w:rsidR="004B73AB" w:rsidRPr="00007782">
              <w:rPr>
                <w:rFonts w:ascii="Times New Roman" w:hAnsi="Times New Roman"/>
                <w:b/>
                <w:color w:val="auto"/>
                <w:sz w:val="24"/>
                <w:szCs w:val="24"/>
              </w:rPr>
              <w:t xml:space="preserve"> г. </w:t>
            </w:r>
            <w:r w:rsidR="00A931E5" w:rsidRPr="00007782">
              <w:rPr>
                <w:rFonts w:ascii="Times New Roman" w:hAnsi="Times New Roman"/>
                <w:b/>
                <w:color w:val="auto"/>
                <w:sz w:val="24"/>
                <w:szCs w:val="24"/>
              </w:rPr>
              <w:t>1</w:t>
            </w:r>
            <w:r w:rsidR="00007782" w:rsidRPr="00007782">
              <w:rPr>
                <w:rFonts w:ascii="Times New Roman" w:hAnsi="Times New Roman"/>
                <w:b/>
                <w:color w:val="auto"/>
                <w:sz w:val="24"/>
                <w:szCs w:val="24"/>
              </w:rPr>
              <w:t>7</w:t>
            </w:r>
            <w:r w:rsidR="004B73AB" w:rsidRPr="00007782">
              <w:rPr>
                <w:rFonts w:ascii="Times New Roman" w:hAnsi="Times New Roman"/>
                <w:b/>
                <w:color w:val="auto"/>
                <w:sz w:val="24"/>
                <w:szCs w:val="24"/>
              </w:rPr>
              <w:t>:</w:t>
            </w:r>
            <w:r w:rsidR="00007782" w:rsidRPr="00007782">
              <w:rPr>
                <w:rFonts w:ascii="Times New Roman" w:hAnsi="Times New Roman"/>
                <w:b/>
                <w:color w:val="auto"/>
                <w:sz w:val="24"/>
                <w:szCs w:val="24"/>
              </w:rPr>
              <w:t>0</w:t>
            </w:r>
            <w:r w:rsidR="00A931E5" w:rsidRPr="00007782">
              <w:rPr>
                <w:rFonts w:ascii="Times New Roman" w:hAnsi="Times New Roman"/>
                <w:b/>
                <w:color w:val="auto"/>
                <w:sz w:val="24"/>
                <w:szCs w:val="24"/>
              </w:rPr>
              <w:t xml:space="preserve">0 </w:t>
            </w:r>
            <w:r w:rsidR="004B73AB" w:rsidRPr="00007782">
              <w:rPr>
                <w:rFonts w:ascii="Times New Roman" w:hAnsi="Times New Roman"/>
                <w:b/>
                <w:color w:val="auto"/>
                <w:sz w:val="24"/>
                <w:szCs w:val="24"/>
              </w:rPr>
              <w:t>по московскому времени</w:t>
            </w:r>
            <w:r w:rsidR="007D1FCF" w:rsidRPr="00007782">
              <w:rPr>
                <w:rFonts w:ascii="Times New Roman" w:hAnsi="Times New Roman"/>
                <w:b/>
                <w:color w:val="auto"/>
                <w:sz w:val="24"/>
                <w:szCs w:val="24"/>
              </w:rPr>
              <w:t>.</w:t>
            </w:r>
          </w:p>
          <w:p w14:paraId="48F48092" w14:textId="7F1B4A03" w:rsidR="004B73AB" w:rsidRPr="00D5464C" w:rsidRDefault="004B73AB" w:rsidP="00FD180C">
            <w:pPr>
              <w:pStyle w:val="02statia2"/>
              <w:spacing w:before="0" w:line="240" w:lineRule="auto"/>
              <w:ind w:left="0" w:right="86" w:firstLine="0"/>
              <w:rPr>
                <w:rFonts w:ascii="Times New Roman" w:hAnsi="Times New Roman"/>
                <w:color w:val="auto"/>
                <w:sz w:val="24"/>
                <w:szCs w:val="24"/>
              </w:rPr>
            </w:pPr>
            <w:r w:rsidRPr="00007782">
              <w:rPr>
                <w:rFonts w:ascii="Times New Roman" w:hAnsi="Times New Roman"/>
                <w:sz w:val="24"/>
                <w:szCs w:val="24"/>
              </w:rPr>
              <w:t xml:space="preserve">Разъяснение положений документации о проведении </w:t>
            </w:r>
            <w:r w:rsidR="007C1DCC" w:rsidRPr="00007782">
              <w:rPr>
                <w:rFonts w:ascii="Times New Roman" w:hAnsi="Times New Roman"/>
                <w:sz w:val="24"/>
                <w:szCs w:val="24"/>
              </w:rPr>
              <w:t>конкурса</w:t>
            </w:r>
            <w:r w:rsidR="002241E9" w:rsidRPr="00007782">
              <w:rPr>
                <w:rFonts w:ascii="Times New Roman" w:hAnsi="Times New Roman"/>
                <w:sz w:val="24"/>
                <w:szCs w:val="24"/>
              </w:rPr>
              <w:t xml:space="preserve"> в электронной форме</w:t>
            </w:r>
            <w:r w:rsidRPr="00007782">
              <w:rPr>
                <w:rFonts w:ascii="Times New Roman" w:hAnsi="Times New Roman"/>
                <w:sz w:val="24"/>
                <w:szCs w:val="24"/>
              </w:rPr>
              <w:t xml:space="preserve"> размещается на официальном сайте Единой информационной</w:t>
            </w:r>
            <w:r w:rsidRPr="005B0C68">
              <w:rPr>
                <w:rFonts w:ascii="Times New Roman" w:hAnsi="Times New Roman"/>
                <w:sz w:val="24"/>
                <w:szCs w:val="24"/>
              </w:rPr>
              <w:t xml:space="preserve"> системы в сфере закупок </w:t>
            </w:r>
            <w:hyperlink r:id="rId10" w:history="1">
              <w:r w:rsidRPr="005B0C68">
                <w:rPr>
                  <w:rStyle w:val="ac"/>
                  <w:rFonts w:ascii="Times New Roman" w:eastAsiaTheme="majorEastAsia" w:hAnsi="Times New Roman"/>
                  <w:color w:val="auto"/>
                  <w:sz w:val="24"/>
                  <w:szCs w:val="24"/>
                </w:rPr>
                <w:t>www.zakupki.gov.ru</w:t>
              </w:r>
            </w:hyperlink>
            <w:r w:rsidRPr="005B0C68">
              <w:rPr>
                <w:rFonts w:ascii="Times New Roman" w:hAnsi="Times New Roman"/>
                <w:color w:val="auto"/>
                <w:sz w:val="24"/>
                <w:szCs w:val="24"/>
              </w:rPr>
              <w:t xml:space="preserve"> (</w:t>
            </w:r>
            <w:r w:rsidRPr="005B0C68">
              <w:rPr>
                <w:rFonts w:ascii="Times New Roman" w:hAnsi="Times New Roman"/>
                <w:sz w:val="24"/>
                <w:szCs w:val="24"/>
              </w:rPr>
              <w:t>далее – официальный сайт)</w:t>
            </w:r>
            <w:r w:rsidR="00703E3B" w:rsidRPr="005B0C68">
              <w:rPr>
                <w:rFonts w:ascii="Times New Roman" w:hAnsi="Times New Roman"/>
                <w:sz w:val="24"/>
                <w:szCs w:val="24"/>
              </w:rPr>
              <w:t xml:space="preserve"> и на</w:t>
            </w:r>
            <w:r w:rsidR="002241E9" w:rsidRPr="005B0C68">
              <w:rPr>
                <w:rFonts w:ascii="Times New Roman" w:hAnsi="Times New Roman"/>
                <w:sz w:val="24"/>
                <w:szCs w:val="24"/>
              </w:rPr>
              <w:t xml:space="preserve"> </w:t>
            </w:r>
            <w:r w:rsidR="00FE6695" w:rsidRPr="005B0C68">
              <w:rPr>
                <w:rFonts w:ascii="Times New Roman" w:hAnsi="Times New Roman"/>
                <w:sz w:val="24"/>
                <w:szCs w:val="24"/>
              </w:rPr>
              <w:t>ЭП</w:t>
            </w:r>
            <w:r w:rsidRPr="005B0C68">
              <w:rPr>
                <w:rFonts w:ascii="Times New Roman" w:hAnsi="Times New Roman"/>
                <w:sz w:val="24"/>
                <w:szCs w:val="24"/>
              </w:rPr>
              <w:t xml:space="preserve"> «</w:t>
            </w:r>
            <w:r w:rsidR="00E05859" w:rsidRPr="005B0C68">
              <w:rPr>
                <w:rFonts w:ascii="Times New Roman" w:hAnsi="Times New Roman"/>
                <w:sz w:val="24"/>
                <w:szCs w:val="24"/>
              </w:rPr>
              <w:t>РТС-тендер</w:t>
            </w:r>
            <w:r w:rsidRPr="005B0C68">
              <w:rPr>
                <w:rFonts w:ascii="Times New Roman" w:hAnsi="Times New Roman"/>
                <w:sz w:val="24"/>
                <w:szCs w:val="24"/>
              </w:rPr>
              <w:t>»</w:t>
            </w:r>
            <w:r w:rsidR="00703E3B" w:rsidRPr="005B0C68">
              <w:rPr>
                <w:rFonts w:ascii="Times New Roman" w:hAnsi="Times New Roman"/>
                <w:sz w:val="24"/>
                <w:szCs w:val="24"/>
              </w:rPr>
              <w:t>.</w:t>
            </w:r>
          </w:p>
        </w:tc>
      </w:tr>
      <w:tr w:rsidR="004B73AB" w:rsidRPr="00BB1F71" w14:paraId="22127FA3"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08229C">
            <w:pPr>
              <w:spacing w:after="0" w:line="276" w:lineRule="auto"/>
              <w:rPr>
                <w:i/>
              </w:rPr>
            </w:pPr>
            <w:bookmarkStart w:id="24"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4"/>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7A3F4E" w:rsidRDefault="004B73AB" w:rsidP="00823F5E">
            <w:pPr>
              <w:pStyle w:val="ConsNormal"/>
              <w:spacing w:after="0" w:line="240" w:lineRule="auto"/>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егламентом ЭП и требованиями документации о закупке</w:t>
            </w:r>
            <w:r w:rsidR="00240C3A" w:rsidRPr="007A3F4E">
              <w:rPr>
                <w:rFonts w:ascii="Times New Roman" w:hAnsi="Times New Roman" w:cs="Times New Roman"/>
                <w:sz w:val="24"/>
                <w:szCs w:val="24"/>
              </w:rPr>
              <w:t>.</w:t>
            </w:r>
          </w:p>
          <w:p w14:paraId="0E2FC254" w14:textId="52258014" w:rsidR="004B73AB" w:rsidRPr="00007782" w:rsidRDefault="004B73AB" w:rsidP="00823F5E">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color w:val="auto"/>
                <w:sz w:val="24"/>
                <w:szCs w:val="24"/>
              </w:rPr>
              <w:t xml:space="preserve">Дата </w:t>
            </w:r>
            <w:r w:rsidRPr="00007782">
              <w:rPr>
                <w:rFonts w:ascii="Times New Roman" w:hAnsi="Times New Roman"/>
                <w:color w:val="auto"/>
                <w:sz w:val="24"/>
                <w:szCs w:val="24"/>
              </w:rPr>
              <w:t xml:space="preserve">начала приема </w:t>
            </w:r>
            <w:r w:rsidR="009E05AE" w:rsidRPr="00007782">
              <w:rPr>
                <w:rFonts w:ascii="Times New Roman" w:hAnsi="Times New Roman"/>
                <w:color w:val="auto"/>
                <w:sz w:val="24"/>
                <w:szCs w:val="24"/>
              </w:rPr>
              <w:t>заявок</w:t>
            </w:r>
            <w:r w:rsidRPr="00007782">
              <w:rPr>
                <w:rFonts w:ascii="Times New Roman" w:hAnsi="Times New Roman"/>
                <w:color w:val="auto"/>
                <w:sz w:val="24"/>
                <w:szCs w:val="24"/>
              </w:rPr>
              <w:t xml:space="preserve">: </w:t>
            </w:r>
            <w:r w:rsidR="009B1537" w:rsidRPr="00007782">
              <w:rPr>
                <w:rFonts w:ascii="Times New Roman" w:hAnsi="Times New Roman"/>
                <w:b/>
                <w:color w:val="auto"/>
                <w:sz w:val="24"/>
                <w:szCs w:val="24"/>
              </w:rPr>
              <w:t>«</w:t>
            </w:r>
            <w:r w:rsidR="00007782" w:rsidRPr="00007782">
              <w:rPr>
                <w:rFonts w:ascii="Times New Roman" w:hAnsi="Times New Roman"/>
                <w:b/>
                <w:color w:val="auto"/>
                <w:sz w:val="24"/>
                <w:szCs w:val="24"/>
              </w:rPr>
              <w:t>03</w:t>
            </w:r>
            <w:r w:rsidR="00EB0623" w:rsidRPr="00007782">
              <w:rPr>
                <w:rFonts w:ascii="Times New Roman" w:hAnsi="Times New Roman"/>
                <w:b/>
                <w:color w:val="auto"/>
                <w:sz w:val="24"/>
                <w:szCs w:val="24"/>
              </w:rPr>
              <w:t>»</w:t>
            </w:r>
            <w:r w:rsidR="009B1537" w:rsidRPr="00007782">
              <w:rPr>
                <w:rFonts w:ascii="Times New Roman" w:hAnsi="Times New Roman"/>
                <w:b/>
                <w:color w:val="auto"/>
                <w:sz w:val="24"/>
                <w:szCs w:val="24"/>
              </w:rPr>
              <w:t xml:space="preserve"> </w:t>
            </w:r>
            <w:r w:rsidR="000128A6" w:rsidRPr="00007782">
              <w:rPr>
                <w:rFonts w:ascii="Times New Roman" w:hAnsi="Times New Roman"/>
                <w:b/>
                <w:color w:val="auto"/>
                <w:sz w:val="24"/>
                <w:szCs w:val="24"/>
              </w:rPr>
              <w:t>апреля</w:t>
            </w:r>
            <w:r w:rsidR="00300E0C" w:rsidRPr="00007782">
              <w:rPr>
                <w:rFonts w:ascii="Times New Roman" w:hAnsi="Times New Roman"/>
                <w:b/>
                <w:color w:val="auto"/>
                <w:sz w:val="24"/>
                <w:szCs w:val="24"/>
              </w:rPr>
              <w:t xml:space="preserve"> </w:t>
            </w:r>
            <w:r w:rsidRPr="00007782">
              <w:rPr>
                <w:rFonts w:ascii="Times New Roman" w:hAnsi="Times New Roman"/>
                <w:b/>
                <w:color w:val="auto"/>
                <w:sz w:val="24"/>
                <w:szCs w:val="24"/>
              </w:rPr>
              <w:t>20</w:t>
            </w:r>
            <w:r w:rsidR="00DF2758" w:rsidRPr="00007782">
              <w:rPr>
                <w:rFonts w:ascii="Times New Roman" w:hAnsi="Times New Roman"/>
                <w:b/>
                <w:color w:val="auto"/>
                <w:sz w:val="24"/>
                <w:szCs w:val="24"/>
              </w:rPr>
              <w:t>2</w:t>
            </w:r>
            <w:r w:rsidR="00213F21" w:rsidRPr="00007782">
              <w:rPr>
                <w:rFonts w:ascii="Times New Roman" w:hAnsi="Times New Roman"/>
                <w:b/>
                <w:color w:val="auto"/>
                <w:sz w:val="24"/>
                <w:szCs w:val="24"/>
              </w:rPr>
              <w:t>5</w:t>
            </w:r>
            <w:r w:rsidRPr="00007782">
              <w:rPr>
                <w:rFonts w:ascii="Times New Roman" w:hAnsi="Times New Roman"/>
                <w:b/>
                <w:color w:val="auto"/>
                <w:sz w:val="24"/>
                <w:szCs w:val="24"/>
              </w:rPr>
              <w:t xml:space="preserve"> г.</w:t>
            </w:r>
          </w:p>
          <w:p w14:paraId="32DB0523" w14:textId="285D793B" w:rsidR="007E0A52" w:rsidRPr="00007782" w:rsidRDefault="004B73AB" w:rsidP="00823F5E">
            <w:pPr>
              <w:spacing w:after="0" w:line="240" w:lineRule="auto"/>
            </w:pPr>
            <w:r w:rsidRPr="00007782">
              <w:t xml:space="preserve">Дата </w:t>
            </w:r>
            <w:r w:rsidR="00FE1E77" w:rsidRPr="00007782">
              <w:t xml:space="preserve">и время </w:t>
            </w:r>
            <w:r w:rsidRPr="00007782">
              <w:t>окончани</w:t>
            </w:r>
            <w:r w:rsidR="003300B8" w:rsidRPr="00007782">
              <w:t>я</w:t>
            </w:r>
            <w:r w:rsidRPr="00007782">
              <w:t xml:space="preserve"> приема </w:t>
            </w:r>
            <w:r w:rsidR="009E05AE" w:rsidRPr="00007782">
              <w:t>заявок</w:t>
            </w:r>
            <w:r w:rsidR="00E817FE" w:rsidRPr="00007782">
              <w:t xml:space="preserve">: </w:t>
            </w:r>
          </w:p>
          <w:p w14:paraId="593EDBAB" w14:textId="5E75187E" w:rsidR="004B73AB" w:rsidRPr="00007782" w:rsidRDefault="00E817FE" w:rsidP="00823F5E">
            <w:pPr>
              <w:spacing w:after="0" w:line="240" w:lineRule="auto"/>
              <w:rPr>
                <w:b/>
              </w:rPr>
            </w:pPr>
            <w:r w:rsidRPr="00007782">
              <w:rPr>
                <w:b/>
                <w:bCs/>
              </w:rPr>
              <w:t>«</w:t>
            </w:r>
            <w:r w:rsidR="00007782" w:rsidRPr="00007782">
              <w:rPr>
                <w:b/>
                <w:bCs/>
              </w:rPr>
              <w:t>1</w:t>
            </w:r>
            <w:r w:rsidR="001B4791">
              <w:rPr>
                <w:b/>
                <w:bCs/>
              </w:rPr>
              <w:t>1</w:t>
            </w:r>
            <w:r w:rsidR="004B73AB" w:rsidRPr="00007782">
              <w:rPr>
                <w:b/>
                <w:bCs/>
              </w:rPr>
              <w:t>»</w:t>
            </w:r>
            <w:r w:rsidR="004B73AB" w:rsidRPr="00007782">
              <w:rPr>
                <w:b/>
              </w:rPr>
              <w:t xml:space="preserve"> </w:t>
            </w:r>
            <w:r w:rsidR="000128A6" w:rsidRPr="00007782">
              <w:rPr>
                <w:b/>
              </w:rPr>
              <w:t>апреля</w:t>
            </w:r>
            <w:r w:rsidR="00A931E5" w:rsidRPr="00007782">
              <w:rPr>
                <w:b/>
              </w:rPr>
              <w:t xml:space="preserve"> </w:t>
            </w:r>
            <w:r w:rsidR="004B73AB" w:rsidRPr="00007782">
              <w:rPr>
                <w:b/>
              </w:rPr>
              <w:t>20</w:t>
            </w:r>
            <w:r w:rsidR="00DF2758" w:rsidRPr="00007782">
              <w:rPr>
                <w:b/>
              </w:rPr>
              <w:t>2</w:t>
            </w:r>
            <w:r w:rsidR="00213F21" w:rsidRPr="00007782">
              <w:rPr>
                <w:b/>
              </w:rPr>
              <w:t>5</w:t>
            </w:r>
            <w:r w:rsidR="00A931E5" w:rsidRPr="00007782">
              <w:rPr>
                <w:b/>
              </w:rPr>
              <w:t xml:space="preserve"> </w:t>
            </w:r>
            <w:r w:rsidR="004B73AB" w:rsidRPr="00007782">
              <w:rPr>
                <w:b/>
              </w:rPr>
              <w:t>г.</w:t>
            </w:r>
            <w:r w:rsidR="004B73AB" w:rsidRPr="00007782">
              <w:t xml:space="preserve"> </w:t>
            </w:r>
            <w:r w:rsidR="004B73AB" w:rsidRPr="00007782">
              <w:rPr>
                <w:b/>
              </w:rPr>
              <w:t>в</w:t>
            </w:r>
            <w:r w:rsidR="00515116" w:rsidRPr="00007782">
              <w:rPr>
                <w:b/>
              </w:rPr>
              <w:t xml:space="preserve"> </w:t>
            </w:r>
            <w:r w:rsidR="00F30C87" w:rsidRPr="00007782">
              <w:rPr>
                <w:b/>
              </w:rPr>
              <w:t>0</w:t>
            </w:r>
            <w:r w:rsidR="00F853FD" w:rsidRPr="00007782">
              <w:rPr>
                <w:b/>
              </w:rPr>
              <w:t>9</w:t>
            </w:r>
            <w:r w:rsidR="004B73AB" w:rsidRPr="00007782">
              <w:rPr>
                <w:b/>
              </w:rPr>
              <w:t>:</w:t>
            </w:r>
            <w:r w:rsidR="00703E3B" w:rsidRPr="00007782">
              <w:rPr>
                <w:b/>
              </w:rPr>
              <w:t>0</w:t>
            </w:r>
            <w:r w:rsidR="004B73AB" w:rsidRPr="00007782">
              <w:rPr>
                <w:b/>
              </w:rPr>
              <w:t>0 по московскому времени.</w:t>
            </w:r>
          </w:p>
          <w:p w14:paraId="76145CC1" w14:textId="0EE62B1E" w:rsidR="00A13DB1" w:rsidRDefault="004B73AB" w:rsidP="00823F5E">
            <w:pPr>
              <w:keepNext/>
              <w:keepLines/>
              <w:widowControl w:val="0"/>
              <w:suppressLineNumbers/>
              <w:suppressAutoHyphens/>
              <w:spacing w:after="0" w:line="240" w:lineRule="auto"/>
            </w:pPr>
            <w:r w:rsidRPr="00007782">
              <w:t xml:space="preserve">Порядок подведения итогов </w:t>
            </w:r>
            <w:r w:rsidR="009E05AE" w:rsidRPr="00007782">
              <w:t>конкурса</w:t>
            </w:r>
            <w:r w:rsidRPr="00007782">
              <w:t xml:space="preserve"> в</w:t>
            </w:r>
            <w:r w:rsidRPr="007A3F4E">
              <w:t xml:space="preserve"> электронной форме </w:t>
            </w:r>
            <w:r w:rsidRPr="00B723E5">
              <w:t>– в соответствии с ст.1</w:t>
            </w:r>
            <w:r w:rsidR="00FA4555" w:rsidRPr="00B723E5">
              <w:t>5</w:t>
            </w:r>
            <w:r w:rsidRPr="00B723E5">
              <w:t xml:space="preserve"> раздел </w:t>
            </w:r>
            <w:r w:rsidRPr="00B723E5">
              <w:rPr>
                <w:lang w:val="en-US"/>
              </w:rPr>
              <w:t>II</w:t>
            </w:r>
            <w:r w:rsidRPr="00B723E5">
              <w:t xml:space="preserve"> «</w:t>
            </w:r>
            <w:r w:rsidR="00B05DA0" w:rsidRPr="00B723E5">
              <w:t>Критерии оценки заявок на участие в конкурсе</w:t>
            </w:r>
            <w:r w:rsidR="00236A43" w:rsidRPr="00B723E5">
              <w:t xml:space="preserve"> в электронной форме</w:t>
            </w:r>
            <w:r w:rsidR="00B05DA0" w:rsidRPr="00B723E5">
              <w:t xml:space="preserve"> и порядок оценки и сопоставления заявок на участие в конкурсе</w:t>
            </w:r>
            <w:r w:rsidR="00ED4EE8" w:rsidRPr="00B723E5">
              <w:t xml:space="preserve"> в электронной форме</w:t>
            </w:r>
            <w:r w:rsidR="00B05DA0" w:rsidRPr="00B723E5">
              <w:t>»</w:t>
            </w:r>
            <w:r w:rsidRPr="00B723E5">
              <w:t xml:space="preserve">, </w:t>
            </w:r>
            <w:bookmarkStart w:id="25" w:name="_Hlk56763731"/>
            <w:r w:rsidRPr="00B723E5">
              <w:t>ст.14 раздел</w:t>
            </w:r>
            <w:r w:rsidR="00B723E5" w:rsidRPr="00B723E5">
              <w:t xml:space="preserve"> </w:t>
            </w:r>
            <w:r w:rsidRPr="00B723E5">
              <w:rPr>
                <w:lang w:val="en-US"/>
              </w:rPr>
              <w:t>II</w:t>
            </w:r>
            <w:r w:rsidRPr="00B723E5">
              <w:t xml:space="preserve"> «Порядок рассмотрения и оценки </w:t>
            </w:r>
            <w:r w:rsidR="009E05AE" w:rsidRPr="00B723E5">
              <w:t>заявок</w:t>
            </w:r>
            <w:r w:rsidR="00216AF6" w:rsidRPr="00B723E5">
              <w:t xml:space="preserve"> на участие в конкурсе в электронной форме</w:t>
            </w:r>
            <w:r w:rsidRPr="00B723E5">
              <w:t>»</w:t>
            </w:r>
            <w:r w:rsidR="00AE4F65" w:rsidRPr="00B723E5">
              <w:t>.</w:t>
            </w:r>
            <w:bookmarkEnd w:id="25"/>
          </w:p>
          <w:p w14:paraId="0E3BAAC2" w14:textId="2EBD83BD" w:rsidR="00815007" w:rsidRPr="00BB1F71" w:rsidRDefault="00815007" w:rsidP="00027441">
            <w:pPr>
              <w:spacing w:after="0" w:line="240" w:lineRule="auto"/>
              <w:rPr>
                <w:iCs/>
                <w:noProof/>
              </w:rPr>
            </w:pPr>
            <w:r w:rsidRPr="005B0C68">
              <w:rPr>
                <w:b/>
                <w:bCs/>
                <w:iCs/>
              </w:rPr>
              <w:t>Место подведения итогов</w:t>
            </w:r>
            <w:r w:rsidR="00703E3B" w:rsidRPr="005B0C68">
              <w:rPr>
                <w:iCs/>
              </w:rPr>
              <w:t xml:space="preserve">: </w:t>
            </w:r>
            <w:r w:rsidR="006F7123" w:rsidRPr="005B0C68">
              <w:rPr>
                <w:iCs/>
              </w:rPr>
              <w:t>398010,</w:t>
            </w:r>
            <w:r w:rsidR="006F7123" w:rsidRPr="00BB1F71">
              <w:rPr>
                <w:iCs/>
              </w:rPr>
              <w:t xml:space="preserve">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9016B3B" w14:textId="77777777" w:rsidR="005B5D0F" w:rsidRDefault="00C92549" w:rsidP="00BD5455">
            <w:pPr>
              <w:autoSpaceDE w:val="0"/>
              <w:autoSpaceDN w:val="0"/>
              <w:adjustRightInd w:val="0"/>
              <w:spacing w:after="0" w:line="240" w:lineRule="auto"/>
              <w:ind w:right="85" w:firstLine="243"/>
              <w:rPr>
                <w:rFonts w:eastAsia="Calibri"/>
                <w:lang w:eastAsia="en-US"/>
              </w:rPr>
            </w:pPr>
            <w:r w:rsidRPr="005B0C68">
              <w:rPr>
                <w:rFonts w:eastAsia="Calibri"/>
                <w:bCs/>
                <w:lang w:eastAsia="en-US"/>
              </w:rPr>
              <w:t>В соответствии с требованиями Федерального закона №223-ФЗ</w:t>
            </w:r>
            <w:r w:rsidR="000A6B88" w:rsidRPr="005B0C68">
              <w:rPr>
                <w:rFonts w:eastAsia="Calibri"/>
                <w:bCs/>
                <w:lang w:eastAsia="en-US"/>
              </w:rPr>
              <w:t>,</w:t>
            </w:r>
            <w:r w:rsidRPr="005B0C68">
              <w:rPr>
                <w:rFonts w:eastAsia="Calibri"/>
                <w:bCs/>
                <w:lang w:eastAsia="en-US"/>
              </w:rPr>
              <w:t xml:space="preserve"> у</w:t>
            </w:r>
            <w:r w:rsidR="000D7F16" w:rsidRPr="005B0C68">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r w:rsidR="000D7F16" w:rsidRPr="005B0C68">
              <w:rPr>
                <w:rFonts w:eastAsia="Calibri"/>
                <w:lang w:eastAsia="en-US"/>
              </w:rPr>
              <w:t xml:space="preserve">, либо любое физическое лицо или несколько физических лиц, выступающих на стороне </w:t>
            </w:r>
            <w:r w:rsidR="000D7F16" w:rsidRPr="005B0C68">
              <w:rPr>
                <w:rFonts w:eastAsia="Calibri"/>
                <w:lang w:eastAsia="en-US"/>
              </w:rPr>
              <w:lastRenderedPageBreak/>
              <w:t xml:space="preserve">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r w:rsidR="005B5D0F">
              <w:rPr>
                <w:rFonts w:eastAsia="Calibri"/>
                <w:lang w:eastAsia="en-US"/>
              </w:rPr>
              <w:t xml:space="preserve"> </w:t>
            </w:r>
          </w:p>
          <w:p w14:paraId="777AE044" w14:textId="4A3C5E7B" w:rsidR="005B5D0F" w:rsidRDefault="00F4450A" w:rsidP="00BD5455">
            <w:pPr>
              <w:autoSpaceDE w:val="0"/>
              <w:autoSpaceDN w:val="0"/>
              <w:adjustRightInd w:val="0"/>
              <w:spacing w:after="0" w:line="240" w:lineRule="auto"/>
              <w:ind w:right="85" w:firstLine="243"/>
              <w:rPr>
                <w:rFonts w:eastAsia="Calibri"/>
                <w:lang w:eastAsia="en-US"/>
              </w:rPr>
            </w:pPr>
            <w:r w:rsidRPr="005B0C68">
              <w:rPr>
                <w:rFonts w:eastAsia="Calibri"/>
                <w:lang w:eastAsia="en-US"/>
              </w:rPr>
              <w:t>Федеральный закон №</w:t>
            </w:r>
            <w:r w:rsidR="005B5D0F">
              <w:rPr>
                <w:rFonts w:eastAsia="Calibri"/>
                <w:lang w:eastAsia="en-US"/>
              </w:rPr>
              <w:t xml:space="preserve"> </w:t>
            </w:r>
            <w:r w:rsidRPr="005B0C68">
              <w:rPr>
                <w:rFonts w:eastAsia="Calibri"/>
                <w:lang w:eastAsia="en-US"/>
              </w:rPr>
              <w:t>223–ФЗ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5B0C68">
              <w:rPr>
                <w:rFonts w:eastAsia="Calibri"/>
                <w:b/>
                <w:bCs/>
                <w:lang w:eastAsia="en-US"/>
              </w:rPr>
              <w:t xml:space="preserve"> </w:t>
            </w:r>
            <w:r w:rsidRPr="005B0C68">
              <w:rPr>
                <w:rFonts w:eastAsia="Calibri"/>
                <w:lang w:eastAsia="en-US"/>
              </w:rPr>
              <w:t>письмо Минфина России от 20</w:t>
            </w:r>
            <w:r w:rsidR="00D02022" w:rsidRPr="005B0C68">
              <w:rPr>
                <w:rFonts w:eastAsia="Calibri"/>
                <w:lang w:eastAsia="en-US"/>
              </w:rPr>
              <w:t>.06.</w:t>
            </w:r>
            <w:r w:rsidRPr="005B0C68">
              <w:rPr>
                <w:rFonts w:eastAsia="Calibri"/>
                <w:lang w:eastAsia="en-US"/>
              </w:rPr>
              <w:t>2023 г. № 24-07-09/56775, письмо ФАС России от 22.06.2023 № 28/48914/23</w:t>
            </w:r>
            <w:r w:rsidR="00F2359F" w:rsidRPr="005B0C68">
              <w:rPr>
                <w:rFonts w:eastAsia="Calibri"/>
                <w:lang w:eastAsia="en-US"/>
              </w:rPr>
              <w:t>, также указанная позиция отражена в постановлении Арбитражного суда Московского округа от 11.07.2023 по делу N А40-90938/22.</w:t>
            </w:r>
            <w:r w:rsidR="005B5D0F">
              <w:rPr>
                <w:rFonts w:eastAsia="Calibri"/>
                <w:lang w:eastAsia="en-US"/>
              </w:rPr>
              <w:t xml:space="preserve"> </w:t>
            </w:r>
          </w:p>
          <w:p w14:paraId="0AC5BCDD" w14:textId="259EE64C" w:rsidR="00D42698" w:rsidRPr="005B0C68" w:rsidRDefault="00E03A4C" w:rsidP="00BD5455">
            <w:pPr>
              <w:autoSpaceDE w:val="0"/>
              <w:autoSpaceDN w:val="0"/>
              <w:adjustRightInd w:val="0"/>
              <w:spacing w:after="0" w:line="240" w:lineRule="auto"/>
              <w:ind w:right="85"/>
              <w:rPr>
                <w:rFonts w:eastAsia="Calibri"/>
                <w:lang w:eastAsia="en-US"/>
              </w:rPr>
            </w:pPr>
            <w:r>
              <w:rPr>
                <w:rFonts w:eastAsia="Calibri"/>
                <w:lang w:eastAsia="en-US"/>
              </w:rPr>
              <w:t xml:space="preserve">     </w:t>
            </w:r>
            <w:r w:rsidR="002416B5" w:rsidRPr="002416B5">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p>
        </w:tc>
      </w:tr>
      <w:tr w:rsidR="00495AB1" w:rsidRPr="001C006A" w14:paraId="4521F36D"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6FF9E28" w:rsidR="00495AB1" w:rsidRPr="0046432E" w:rsidRDefault="00495AB1" w:rsidP="0008229C">
            <w:pPr>
              <w:spacing w:after="0" w:line="276" w:lineRule="auto"/>
              <w:rPr>
                <w:i/>
              </w:rPr>
            </w:pPr>
            <w:r w:rsidRPr="0046432E">
              <w:rPr>
                <w:i/>
                <w:iCs/>
              </w:rPr>
              <w:lastRenderedPageBreak/>
              <w:t xml:space="preserve">12.1. </w:t>
            </w:r>
            <w:r w:rsidR="0007576B" w:rsidRPr="0007576B">
              <w:rPr>
                <w:i/>
                <w:iCs/>
              </w:rPr>
              <w:t>Ограничения на участие в конкурсе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A4D9EEF" w14:textId="5025F1AD" w:rsidR="0007576B" w:rsidRPr="0007576B" w:rsidRDefault="00E03A4C" w:rsidP="0007576B">
            <w:pPr>
              <w:spacing w:after="0" w:line="240" w:lineRule="auto"/>
              <w:rPr>
                <w:bCs/>
                <w:iCs/>
              </w:rPr>
            </w:pPr>
            <w:r>
              <w:rPr>
                <w:bCs/>
                <w:iCs/>
              </w:rPr>
              <w:t xml:space="preserve">    </w:t>
            </w:r>
            <w:r w:rsidR="0007576B" w:rsidRPr="0007576B">
              <w:rPr>
                <w:bCs/>
                <w:iCs/>
              </w:rPr>
              <w:t xml:space="preserve">Участниками конкурса в электронной форме могут быть только субъекты малого и среднего предпринимательства, а также физические лица, </w:t>
            </w:r>
            <w:r w:rsidR="00C938D8">
              <w:rPr>
                <w:bCs/>
                <w:iCs/>
              </w:rPr>
              <w:t xml:space="preserve">не </w:t>
            </w:r>
            <w:r w:rsidR="0007576B" w:rsidRPr="0007576B">
              <w:rPr>
                <w:bCs/>
                <w:iCs/>
              </w:rPr>
              <w:t xml:space="preserve">являющиеся индивидуальными предпринимателями и применяющими специальный налоговый режим «Налог на профессиональный доход».  </w:t>
            </w:r>
          </w:p>
          <w:p w14:paraId="3ED71695" w14:textId="038FACA7" w:rsidR="0007576B" w:rsidRPr="0007576B" w:rsidRDefault="00BE5513" w:rsidP="0007576B">
            <w:pPr>
              <w:spacing w:after="0" w:line="240" w:lineRule="auto"/>
              <w:rPr>
                <w:bCs/>
                <w:iCs/>
              </w:rPr>
            </w:pPr>
            <w:r>
              <w:rPr>
                <w:bCs/>
                <w:iCs/>
              </w:rPr>
              <w:t xml:space="preserve">   </w:t>
            </w:r>
            <w:r w:rsidR="0007576B" w:rsidRPr="0007576B">
              <w:rPr>
                <w:bCs/>
                <w:iCs/>
              </w:rPr>
              <w:t xml:space="preserve">Информация об участнике закупки должна быть включена в единый реестр субъектов малого и среднего предпринимательства.                                                                                                                                                       </w:t>
            </w:r>
          </w:p>
          <w:p w14:paraId="397E80DA" w14:textId="0A92B366" w:rsidR="0007576B" w:rsidRPr="009B4A1A" w:rsidRDefault="00E03A4C" w:rsidP="00027441">
            <w:pPr>
              <w:spacing w:after="0" w:line="240" w:lineRule="auto"/>
              <w:rPr>
                <w:bCs/>
                <w:iCs/>
              </w:rPr>
            </w:pPr>
            <w:r>
              <w:rPr>
                <w:bCs/>
                <w:iCs/>
              </w:rPr>
              <w:t xml:space="preserve">    </w:t>
            </w:r>
            <w:r w:rsidR="0007576B" w:rsidRPr="0007576B">
              <w:rPr>
                <w:bCs/>
                <w:iCs/>
              </w:rPr>
              <w:t xml:space="preserve">Подтверждением применения физическим лицом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tc>
      </w:tr>
      <w:tr w:rsidR="004B73AB" w:rsidRPr="0046432E" w14:paraId="5E96DA45"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t>1</w:t>
            </w:r>
            <w:r w:rsidR="00D9475C" w:rsidRPr="0046432E">
              <w:rPr>
                <w:i/>
              </w:rPr>
              <w:t>3</w:t>
            </w:r>
            <w:r w:rsidRPr="0046432E">
              <w:rPr>
                <w:i/>
              </w:rPr>
              <w:t>. Требования к участникам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5B0C68" w:rsidRDefault="004B73AB" w:rsidP="0080520D">
            <w:pPr>
              <w:pStyle w:val="3a"/>
              <w:tabs>
                <w:tab w:val="clear" w:pos="788"/>
              </w:tabs>
              <w:ind w:left="0"/>
              <w:rPr>
                <w:szCs w:val="24"/>
              </w:rPr>
            </w:pPr>
            <w:r w:rsidRPr="005B0C68">
              <w:rPr>
                <w:szCs w:val="24"/>
              </w:rPr>
              <w:t>Участник закупки должен соответствовать следующим требованиям:</w:t>
            </w:r>
          </w:p>
          <w:p w14:paraId="4AF445E3" w14:textId="05C70E0D" w:rsidR="003450F1" w:rsidRPr="00C115C8" w:rsidRDefault="00512656" w:rsidP="0080520D">
            <w:pPr>
              <w:pStyle w:val="3a"/>
              <w:ind w:left="0"/>
              <w:rPr>
                <w:i/>
                <w:iCs/>
              </w:rPr>
            </w:pPr>
            <w:r w:rsidRPr="00C115C8">
              <w:t xml:space="preserve">1) </w:t>
            </w:r>
            <w:r w:rsidR="00D14AAC" w:rsidRPr="00C115C8">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D14AAC" w:rsidRPr="005D29BB">
              <w:t>закупки</w:t>
            </w:r>
            <w:r w:rsidR="00C04A0F" w:rsidRPr="005D29BB">
              <w:t xml:space="preserve"> </w:t>
            </w:r>
            <w:r w:rsidR="00C115C8" w:rsidRPr="005D29BB">
              <w:rPr>
                <w:b/>
                <w:bCs/>
              </w:rPr>
              <w:t>–</w:t>
            </w:r>
            <w:r w:rsidR="00C04A0F" w:rsidRPr="005D29BB">
              <w:rPr>
                <w:b/>
                <w:bCs/>
              </w:rPr>
              <w:t xml:space="preserve"> </w:t>
            </w:r>
            <w:r w:rsidR="00C115C8" w:rsidRPr="005D29BB">
              <w:rPr>
                <w:b/>
                <w:bCs/>
                <w:i/>
                <w:iCs/>
              </w:rPr>
              <w:t>не установлено</w:t>
            </w:r>
            <w:r w:rsidR="00C115C8" w:rsidRPr="00C115C8">
              <w:rPr>
                <w:i/>
                <w:iCs/>
              </w:rPr>
              <w:t>;</w:t>
            </w:r>
          </w:p>
          <w:p w14:paraId="794A2906" w14:textId="52599AD3" w:rsidR="00E94AC0" w:rsidRPr="005B0C68" w:rsidRDefault="00A6256E" w:rsidP="0080520D">
            <w:pPr>
              <w:pStyle w:val="3a"/>
              <w:tabs>
                <w:tab w:val="clear" w:pos="788"/>
              </w:tabs>
              <w:ind w:left="0"/>
            </w:pPr>
            <w:r w:rsidRPr="00512656">
              <w:t>2</w:t>
            </w:r>
            <w:r w:rsidR="004B73AB" w:rsidRPr="00512656">
              <w:t>)</w:t>
            </w:r>
            <w:r w:rsidR="002C43B4" w:rsidRPr="00512656">
              <w:t xml:space="preserve"> </w:t>
            </w:r>
            <w:r w:rsidR="00E94AC0" w:rsidRPr="00512656">
              <w:t>непроведение ликвидации участника закупки</w:t>
            </w:r>
            <w:r w:rsidR="00E94AC0" w:rsidRPr="005B0C68">
              <w:t xml:space="preserve"> - юридического лица и отсутствие решения арбитражного суда о признании участника такой </w:t>
            </w:r>
            <w:r w:rsidR="00E94AC0" w:rsidRPr="005B0C68">
              <w:lastRenderedPageBreak/>
              <w:t>закупки - юридического лица или индивидуального предпринимателя несостоятельным (банкротом);</w:t>
            </w:r>
          </w:p>
          <w:p w14:paraId="13349B0B" w14:textId="77777777" w:rsidR="00D9370C" w:rsidRDefault="00A6256E" w:rsidP="0080520D">
            <w:pPr>
              <w:spacing w:after="0" w:line="240" w:lineRule="auto"/>
            </w:pPr>
            <w:r w:rsidRPr="005B0C68">
              <w:t>3</w:t>
            </w:r>
            <w:r w:rsidR="00E94AC0" w:rsidRPr="005B0C68">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2AB8EBA3" w:rsidR="00D84E2C" w:rsidRPr="005B0C68" w:rsidRDefault="00A6256E" w:rsidP="0080520D">
            <w:pPr>
              <w:spacing w:after="0" w:line="240" w:lineRule="auto"/>
              <w:rPr>
                <w:rFonts w:eastAsia="Calibri"/>
                <w:lang w:eastAsia="en-US"/>
              </w:rPr>
            </w:pPr>
            <w:r w:rsidRPr="005B0C68">
              <w:t>4</w:t>
            </w:r>
            <w:r w:rsidR="00E94AC0" w:rsidRPr="005B0C68">
              <w:t xml:space="preserve">) </w:t>
            </w:r>
            <w:r w:rsidR="00D84E2C" w:rsidRPr="005B0C68">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4FAB7C8F" w:rsidR="00E94AC0" w:rsidRPr="005B0C68" w:rsidRDefault="00A6256E" w:rsidP="0080520D">
            <w:pPr>
              <w:spacing w:after="0" w:line="240" w:lineRule="auto"/>
            </w:pPr>
            <w:r w:rsidRPr="005B0C68">
              <w:t>5</w:t>
            </w:r>
            <w:r w:rsidR="00E94AC0" w:rsidRPr="005B0C68">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Pr="005B0C68" w:rsidRDefault="00A6256E" w:rsidP="0080520D">
            <w:pPr>
              <w:spacing w:after="0" w:line="240" w:lineRule="auto"/>
            </w:pPr>
            <w:r w:rsidRPr="005B0C68">
              <w:t>6</w:t>
            </w:r>
            <w:r w:rsidR="00E94AC0" w:rsidRPr="005B0C68">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5B0C68" w:rsidRDefault="00A6256E" w:rsidP="0080520D">
            <w:pPr>
              <w:spacing w:after="0" w:line="240" w:lineRule="auto"/>
            </w:pPr>
            <w:r w:rsidRPr="005B0C68">
              <w:t>7</w:t>
            </w:r>
            <w:r w:rsidR="00E94AC0" w:rsidRPr="005B0C68">
              <w:t>)</w:t>
            </w:r>
            <w:r w:rsidR="00A00719" w:rsidRPr="005B0C68">
              <w:t xml:space="preserve"> </w:t>
            </w:r>
            <w:r w:rsidR="00E94AC0" w:rsidRPr="005B0C68">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5235C65" w14:textId="21008AE8" w:rsidR="00E94AC0" w:rsidRPr="005B0C68" w:rsidRDefault="00A6256E" w:rsidP="0080520D">
            <w:pPr>
              <w:spacing w:after="0" w:line="240" w:lineRule="auto"/>
            </w:pPr>
            <w:r w:rsidRPr="005B0C68">
              <w:lastRenderedPageBreak/>
              <w:t>8</w:t>
            </w:r>
            <w:r w:rsidR="00E94AC0" w:rsidRPr="005B0C68">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5B0C68">
              <w:t>;</w:t>
            </w:r>
          </w:p>
          <w:p w14:paraId="2E2560C4" w14:textId="238169F4" w:rsidR="00B17ECB" w:rsidRPr="005B0C68" w:rsidRDefault="00A6256E" w:rsidP="0080520D">
            <w:pPr>
              <w:autoSpaceDE w:val="0"/>
              <w:autoSpaceDN w:val="0"/>
              <w:adjustRightInd w:val="0"/>
              <w:spacing w:after="0" w:line="240" w:lineRule="auto"/>
              <w:rPr>
                <w:rFonts w:eastAsia="Calibri"/>
                <w:lang w:eastAsia="en-US"/>
              </w:rPr>
            </w:pPr>
            <w:r w:rsidRPr="005B0C68">
              <w:rPr>
                <w:rFonts w:eastAsia="Calibri"/>
                <w:lang w:eastAsia="en-US"/>
              </w:rPr>
              <w:t>9</w:t>
            </w:r>
            <w:r w:rsidR="00D84E2C" w:rsidRPr="005B0C68">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sidRPr="005B0C68">
              <w:rPr>
                <w:rFonts w:eastAsia="Calibri"/>
                <w:lang w:eastAsia="en-US"/>
              </w:rPr>
              <w:t xml:space="preserve"> </w:t>
            </w:r>
            <w:r w:rsidR="00D84E2C" w:rsidRPr="005B0C68">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5B0C68" w:rsidRDefault="00500E62" w:rsidP="0080520D">
            <w:pPr>
              <w:autoSpaceDE w:val="0"/>
              <w:autoSpaceDN w:val="0"/>
              <w:adjustRightInd w:val="0"/>
              <w:spacing w:after="0" w:line="240" w:lineRule="auto"/>
              <w:rPr>
                <w:rFonts w:eastAsia="Calibri"/>
                <w:lang w:eastAsia="en-US"/>
              </w:rPr>
            </w:pPr>
            <w:r w:rsidRPr="005B0C68">
              <w:rPr>
                <w:rFonts w:eastAsia="Calibri"/>
                <w:lang w:eastAsia="en-US"/>
              </w:rPr>
              <w:t>10</w:t>
            </w:r>
            <w:r w:rsidR="00D84E2C" w:rsidRPr="005B0C68">
              <w:rPr>
                <w:rFonts w:eastAsia="Calibri"/>
                <w:lang w:eastAsia="en-US"/>
              </w:rPr>
              <w:t xml:space="preserve">) </w:t>
            </w:r>
            <w:r w:rsidR="00F635E9" w:rsidRPr="005B0C68">
              <w:rPr>
                <w:rFonts w:eastAsia="Calibri"/>
                <w:lang w:eastAsia="en-US"/>
              </w:rPr>
              <w:t>соответствие</w:t>
            </w:r>
            <w:r w:rsidRPr="005B0C68">
              <w:rPr>
                <w:rFonts w:eastAsia="Calibri"/>
                <w:lang w:eastAsia="en-US"/>
              </w:rPr>
              <w:t xml:space="preserve"> условиям отнесения к </w:t>
            </w:r>
            <w:r w:rsidR="00594467" w:rsidRPr="005B0C68">
              <w:rPr>
                <w:rFonts w:eastAsia="Calibri"/>
                <w:lang w:eastAsia="en-US"/>
              </w:rPr>
              <w:t xml:space="preserve">субъектам </w:t>
            </w:r>
            <w:r w:rsidRPr="005B0C68">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5B0C68">
              <w:rPr>
                <w:rFonts w:eastAsia="Calibri"/>
                <w:lang w:eastAsia="en-US"/>
              </w:rPr>
              <w:t>;</w:t>
            </w:r>
          </w:p>
          <w:p w14:paraId="4FC9189D" w14:textId="65BC38DA" w:rsidR="004623C8" w:rsidRPr="005B0C68" w:rsidRDefault="00500E62" w:rsidP="0080520D">
            <w:pPr>
              <w:autoSpaceDE w:val="0"/>
              <w:autoSpaceDN w:val="0"/>
              <w:adjustRightInd w:val="0"/>
              <w:spacing w:after="0" w:line="240" w:lineRule="auto"/>
            </w:pPr>
            <w:r w:rsidRPr="005B0C68">
              <w:rPr>
                <w:rFonts w:eastAsia="Calibri"/>
                <w:lang w:eastAsia="en-US"/>
              </w:rPr>
              <w:t>11</w:t>
            </w:r>
            <w:r w:rsidR="009C1D5E" w:rsidRPr="005B0C68">
              <w:rPr>
                <w:rFonts w:eastAsia="Calibri"/>
                <w:lang w:eastAsia="en-US"/>
              </w:rPr>
              <w:t>)</w:t>
            </w:r>
            <w:bookmarkStart w:id="26" w:name="_Hlk108011270"/>
            <w:r w:rsidR="009C1D5E" w:rsidRPr="005B0C68">
              <w:t xml:space="preserve"> </w:t>
            </w:r>
            <w:r w:rsidR="004623C8" w:rsidRPr="005B0C68">
              <w:t>отсутствие у участника закупки ограничений для участия в закупках, установленных законодательством Российской Федерации</w:t>
            </w:r>
            <w:r w:rsidR="004A7CF9" w:rsidRPr="005B0C68">
              <w:t>:</w:t>
            </w:r>
          </w:p>
          <w:p w14:paraId="456B4EB2" w14:textId="1D7BCB46" w:rsidR="00F57257" w:rsidRPr="005B0C68" w:rsidRDefault="004A7CF9" w:rsidP="0080520D">
            <w:pPr>
              <w:autoSpaceDE w:val="0"/>
              <w:autoSpaceDN w:val="0"/>
              <w:adjustRightInd w:val="0"/>
              <w:spacing w:after="0" w:line="240" w:lineRule="auto"/>
            </w:pPr>
            <w:r w:rsidRPr="005B0C68">
              <w:t xml:space="preserve">- </w:t>
            </w:r>
            <w:r w:rsidR="009C1D5E" w:rsidRPr="005B0C68">
              <w:t>участник закупки</w:t>
            </w:r>
            <w:r w:rsidR="009C1D5E" w:rsidRPr="005B0C68">
              <w:rPr>
                <w:spacing w:val="-2"/>
              </w:rPr>
              <w:t xml:space="preserve"> </w:t>
            </w:r>
            <w:r w:rsidR="009C1D5E" w:rsidRPr="005B0C68">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6"/>
            <w:r w:rsidR="00751086" w:rsidRPr="005B0C68">
              <w:t>;</w:t>
            </w:r>
          </w:p>
          <w:p w14:paraId="2C980224" w14:textId="165A0291" w:rsidR="00751086" w:rsidRPr="001C006A" w:rsidRDefault="00751086" w:rsidP="0080520D">
            <w:pPr>
              <w:autoSpaceDE w:val="0"/>
              <w:autoSpaceDN w:val="0"/>
              <w:adjustRightInd w:val="0"/>
              <w:spacing w:after="0" w:line="240" w:lineRule="auto"/>
              <w:rPr>
                <w:rFonts w:eastAsia="Calibri"/>
                <w:highlight w:val="green"/>
                <w:lang w:eastAsia="en-US"/>
              </w:rPr>
            </w:pPr>
            <w:r w:rsidRPr="005B0C68">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5B0C68">
              <w:rPr>
                <w:rFonts w:eastAsia="Calibri"/>
                <w:lang w:eastAsia="en-US"/>
              </w:rPr>
              <w:t>.</w:t>
            </w:r>
          </w:p>
        </w:tc>
      </w:tr>
      <w:tr w:rsidR="009A1902" w:rsidRPr="0046432E" w14:paraId="18D6EB6D"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885AC8" w:rsidRDefault="009A1902" w:rsidP="0008229C">
            <w:pPr>
              <w:spacing w:after="0" w:line="276" w:lineRule="auto"/>
              <w:jc w:val="left"/>
              <w:rPr>
                <w:i/>
              </w:rPr>
            </w:pPr>
            <w:r w:rsidRPr="00885AC8">
              <w:rPr>
                <w:i/>
              </w:rPr>
              <w:lastRenderedPageBreak/>
              <w:t>14. Привлечение субподрядчиков, соисполнителей.</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3D6E46F" w:rsidR="00723A31" w:rsidRPr="00885AC8" w:rsidRDefault="00865FF7" w:rsidP="00D84E2C">
            <w:pPr>
              <w:pStyle w:val="3a"/>
              <w:tabs>
                <w:tab w:val="clear" w:pos="788"/>
              </w:tabs>
              <w:ind w:left="0"/>
              <w:rPr>
                <w:szCs w:val="24"/>
              </w:rPr>
            </w:pPr>
            <w:r w:rsidRPr="00885AC8">
              <w:rPr>
                <w:szCs w:val="24"/>
              </w:rPr>
              <w:t xml:space="preserve">Не </w:t>
            </w:r>
            <w:r w:rsidR="00E660BF">
              <w:rPr>
                <w:szCs w:val="24"/>
              </w:rPr>
              <w:t>предусмотрено</w:t>
            </w:r>
            <w:r w:rsidR="00885AC8" w:rsidRPr="00885AC8">
              <w:rPr>
                <w:szCs w:val="24"/>
              </w:rPr>
              <w:t>.</w:t>
            </w:r>
          </w:p>
        </w:tc>
      </w:tr>
      <w:tr w:rsidR="004B73AB" w:rsidRPr="008062E7" w14:paraId="39A8928B"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08229C">
            <w:pPr>
              <w:spacing w:after="0" w:line="276" w:lineRule="auto"/>
              <w:rPr>
                <w:i/>
              </w:rPr>
            </w:pPr>
            <w:bookmarkStart w:id="27"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4EDCCA4" w14:textId="0BC9275E" w:rsidR="00EF187A" w:rsidRPr="007068A7" w:rsidRDefault="004A4A1E" w:rsidP="00027441">
            <w:pPr>
              <w:pStyle w:val="3a"/>
              <w:ind w:left="0"/>
            </w:pPr>
            <w:r>
              <w:t xml:space="preserve">    </w:t>
            </w:r>
            <w:r w:rsidR="00865FF7" w:rsidRPr="00281972">
              <w:t xml:space="preserve">Заявка на участие </w:t>
            </w:r>
            <w:r w:rsidR="00865FF7" w:rsidRPr="00281972">
              <w:rPr>
                <w:lang w:val="x-none"/>
              </w:rPr>
              <w:t xml:space="preserve">в </w:t>
            </w:r>
            <w:r w:rsidR="00865FF7" w:rsidRPr="00281972">
              <w:t>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w:t>
            </w:r>
            <w:r w:rsidR="00E30800" w:rsidRPr="00281972">
              <w:t>ых</w:t>
            </w:r>
            <w:r w:rsidR="00865FF7" w:rsidRPr="00281972">
              <w:t xml:space="preserve"> документ</w:t>
            </w:r>
            <w:r w:rsidR="00E30800" w:rsidRPr="00281972">
              <w:t>ов</w:t>
            </w:r>
            <w:r w:rsidR="00865FF7" w:rsidRPr="00281972">
              <w:t>, содержащ</w:t>
            </w:r>
            <w:r w:rsidR="00E30800" w:rsidRPr="00281972">
              <w:t>их</w:t>
            </w:r>
            <w:r w:rsidR="00865FF7" w:rsidRPr="00281972">
              <w:t xml:space="preserve"> информацию, сформированную без использования электронной площадки, в том числе электронн</w:t>
            </w:r>
            <w:r w:rsidR="00E30800" w:rsidRPr="00281972">
              <w:t>ых</w:t>
            </w:r>
            <w:r w:rsidR="00865FF7" w:rsidRPr="00281972">
              <w:t xml:space="preserve"> образ</w:t>
            </w:r>
            <w:r w:rsidR="00E30800" w:rsidRPr="00281972">
              <w:t>ов</w:t>
            </w:r>
            <w:r w:rsidR="00865FF7" w:rsidRPr="00281972">
              <w:t xml:space="preserve"> бумажн</w:t>
            </w:r>
            <w:r w:rsidR="00E30800" w:rsidRPr="00281972">
              <w:t>ых</w:t>
            </w:r>
            <w:r w:rsidR="00865FF7" w:rsidRPr="00281972">
              <w:t xml:space="preserve"> документ</w:t>
            </w:r>
            <w:r w:rsidR="00E30800" w:rsidRPr="00281972">
              <w:t>ов</w:t>
            </w:r>
            <w:r w:rsidR="00865FF7" w:rsidRPr="00281972">
              <w:t xml:space="preserve"> (документ</w:t>
            </w:r>
            <w:r w:rsidR="00E30800" w:rsidRPr="00281972">
              <w:t>ов</w:t>
            </w:r>
            <w:r w:rsidR="00865FF7" w:rsidRPr="00281972">
              <w:t xml:space="preserve"> на бумажном носителе, преобразованн</w:t>
            </w:r>
            <w:r w:rsidR="00E30800" w:rsidRPr="00281972">
              <w:t>ых</w:t>
            </w:r>
            <w:r w:rsidR="00865FF7" w:rsidRPr="00281972">
              <w:t xml:space="preserve"> в электронную форму путем сканирования с сохранением реквизитов в файле в формате PDF)</w:t>
            </w:r>
            <w:r w:rsidR="00EF187A">
              <w:t>,</w:t>
            </w:r>
            <w:r w:rsidR="00EF187A" w:rsidRPr="00EF187A">
              <w:t xml:space="preserve"> </w:t>
            </w:r>
            <w:r w:rsidR="007068A7" w:rsidRPr="007068A7">
              <w:t>а также</w:t>
            </w:r>
            <w:r w:rsidR="00EF187A" w:rsidRPr="007068A7">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w:t>
            </w:r>
            <w:r w:rsidR="00EF187A" w:rsidRPr="007068A7">
              <w:lastRenderedPageBreak/>
              <w:t>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E94EE2" w:rsidRPr="007068A7">
              <w:t xml:space="preserve"> </w:t>
            </w:r>
            <w:r w:rsidR="00E94EE2" w:rsidRPr="007068A7">
              <w:rPr>
                <w:i/>
                <w:iCs/>
                <w:sz w:val="22"/>
                <w:szCs w:val="22"/>
              </w:rPr>
              <w:t>(</w:t>
            </w:r>
            <w:r w:rsidR="00713892" w:rsidRPr="007068A7">
              <w:rPr>
                <w:i/>
                <w:iCs/>
                <w:sz w:val="22"/>
                <w:szCs w:val="22"/>
              </w:rPr>
              <w:t>в случае установления требований в соответствии с Постановлением Правительства РФ от 23.12.2024 № 1875</w:t>
            </w:r>
            <w:r w:rsidR="00E94EE2" w:rsidRPr="007068A7">
              <w:rPr>
                <w:i/>
                <w:iCs/>
                <w:sz w:val="22"/>
                <w:szCs w:val="22"/>
              </w:rPr>
              <w:t>)</w:t>
            </w:r>
            <w:r w:rsidR="00EF187A" w:rsidRPr="007068A7">
              <w:rPr>
                <w:i/>
                <w:iCs/>
                <w:sz w:val="22"/>
                <w:szCs w:val="22"/>
              </w:rPr>
              <w:t>.</w:t>
            </w:r>
          </w:p>
          <w:p w14:paraId="3BC8D7E4" w14:textId="29F846C8" w:rsidR="00E84544" w:rsidRPr="00AF42FC" w:rsidRDefault="004A4A1E" w:rsidP="00027441">
            <w:pPr>
              <w:pStyle w:val="3a"/>
              <w:ind w:left="0"/>
              <w:rPr>
                <w:szCs w:val="24"/>
              </w:rPr>
            </w:pPr>
            <w:r>
              <w:rPr>
                <w:szCs w:val="24"/>
              </w:rPr>
              <w:t xml:space="preserve">    </w:t>
            </w:r>
            <w:r w:rsidR="00373A49" w:rsidRPr="00E44D2B">
              <w:rPr>
                <w:szCs w:val="24"/>
              </w:rPr>
              <w:t>Заявка</w:t>
            </w:r>
            <w:r w:rsidR="004B73AB" w:rsidRPr="00E44D2B">
              <w:rPr>
                <w:szCs w:val="24"/>
              </w:rPr>
              <w:t xml:space="preserve"> на участие в </w:t>
            </w:r>
            <w:r w:rsidR="00373A49" w:rsidRPr="00E44D2B">
              <w:rPr>
                <w:szCs w:val="24"/>
              </w:rPr>
              <w:t>конкурсе</w:t>
            </w:r>
            <w:r w:rsidR="004B73AB" w:rsidRPr="00E44D2B">
              <w:rPr>
                <w:szCs w:val="24"/>
              </w:rPr>
              <w:t xml:space="preserve">, </w:t>
            </w:r>
            <w:r w:rsidR="001621F6" w:rsidRPr="00E44D2B">
              <w:rPr>
                <w:szCs w:val="24"/>
              </w:rPr>
              <w:t>состоит из двух</w:t>
            </w:r>
            <w:r w:rsidR="001621F6" w:rsidRPr="00281972">
              <w:rPr>
                <w:szCs w:val="24"/>
              </w:rPr>
              <w:t xml:space="preserve"> частей</w:t>
            </w:r>
            <w:r w:rsidR="00292D26" w:rsidRPr="00281972">
              <w:rPr>
                <w:szCs w:val="24"/>
              </w:rPr>
              <w:t xml:space="preserve"> </w:t>
            </w:r>
            <w:r w:rsidR="00E84544" w:rsidRPr="00281972">
              <w:rPr>
                <w:szCs w:val="24"/>
              </w:rPr>
              <w:t xml:space="preserve">и предложения участника закупки </w:t>
            </w:r>
            <w:r w:rsidR="00E84544" w:rsidRPr="00AF42FC">
              <w:rPr>
                <w:szCs w:val="24"/>
              </w:rPr>
              <w:t>о цене договора</w:t>
            </w:r>
            <w:r w:rsidR="00094850" w:rsidRPr="00AF42FC">
              <w:t xml:space="preserve"> (единицы товара)</w:t>
            </w:r>
            <w:r w:rsidR="00E84544" w:rsidRPr="00AF42FC">
              <w:rPr>
                <w:szCs w:val="24"/>
              </w:rPr>
              <w:t xml:space="preserve">, подаваемых оператору </w:t>
            </w:r>
            <w:r w:rsidR="00BB65C2" w:rsidRPr="00AF42FC">
              <w:rPr>
                <w:szCs w:val="24"/>
              </w:rPr>
              <w:t>ЭП</w:t>
            </w:r>
            <w:r w:rsidR="00E84544" w:rsidRPr="00AF42FC">
              <w:rPr>
                <w:szCs w:val="24"/>
              </w:rPr>
              <w:t xml:space="preserve"> одновременно и включает в себя следующие сведения и документы</w:t>
            </w:r>
            <w:r w:rsidR="00B351FC" w:rsidRPr="00AF42FC">
              <w:rPr>
                <w:szCs w:val="24"/>
              </w:rPr>
              <w:t>:</w:t>
            </w:r>
          </w:p>
          <w:p w14:paraId="0511FAB0" w14:textId="55FE20FE" w:rsidR="002F3670" w:rsidRPr="002F3670" w:rsidRDefault="004A4A1E" w:rsidP="00027441">
            <w:pPr>
              <w:spacing w:line="240" w:lineRule="auto"/>
              <w:rPr>
                <w:rFonts w:eastAsia="Calibri"/>
                <w:bCs/>
                <w:strike/>
                <w:lang w:eastAsia="en-US"/>
              </w:rPr>
            </w:pPr>
            <w:r>
              <w:rPr>
                <w:bCs/>
              </w:rPr>
              <w:t xml:space="preserve">    </w:t>
            </w:r>
            <w:r w:rsidR="005B0DC4" w:rsidRPr="00AF42FC">
              <w:rPr>
                <w:bCs/>
              </w:rPr>
              <w:t xml:space="preserve">Заявка, подготовленная участником закупки, должна содержать все сведения и документы, установленные </w:t>
            </w:r>
            <w:r w:rsidR="00B40993" w:rsidRPr="00AF42FC">
              <w:rPr>
                <w:bCs/>
              </w:rPr>
              <w:t xml:space="preserve">настоящей документацией, должна быть </w:t>
            </w:r>
            <w:r w:rsidR="00B40993" w:rsidRPr="00AF42FC">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AF42FC">
              <w:rPr>
                <w:rFonts w:eastAsia="Calibri"/>
                <w:bCs/>
                <w:lang w:eastAsia="en-US"/>
              </w:rPr>
              <w:t xml:space="preserve"> или лицом уполномоченным представителем участника закупки.</w:t>
            </w:r>
            <w:r w:rsidR="0035274A" w:rsidRPr="00AF42FC">
              <w:rPr>
                <w:rFonts w:eastAsia="Calibri"/>
                <w:bCs/>
                <w:lang w:eastAsia="en-US"/>
              </w:rPr>
              <w:t xml:space="preserve"> </w:t>
            </w:r>
          </w:p>
          <w:p w14:paraId="646E2DE9" w14:textId="19BE68D3" w:rsidR="00EC55D9" w:rsidRPr="00AF42FC" w:rsidRDefault="004A4A1E" w:rsidP="00027441">
            <w:pPr>
              <w:spacing w:line="240" w:lineRule="auto"/>
              <w:rPr>
                <w:rFonts w:eastAsia="Calibri"/>
              </w:rPr>
            </w:pPr>
            <w:r>
              <w:rPr>
                <w:rFonts w:eastAsia="Calibri"/>
                <w:lang w:val="x-none"/>
              </w:rPr>
              <w:t xml:space="preserve">    </w:t>
            </w:r>
            <w:r w:rsidR="00EC55D9" w:rsidRPr="00AF42FC">
              <w:rPr>
                <w:rFonts w:eastAsia="Calibri"/>
                <w:lang w:val="x-none"/>
              </w:rPr>
              <w:t xml:space="preserve">Заявка на участие в </w:t>
            </w:r>
            <w:r w:rsidR="002144DF" w:rsidRPr="00AF42FC">
              <w:rPr>
                <w:rFonts w:eastAsia="Calibri"/>
              </w:rPr>
              <w:t>к</w:t>
            </w:r>
            <w:r w:rsidR="00EC55D9" w:rsidRPr="00AF42FC">
              <w:rPr>
                <w:rFonts w:eastAsia="Calibri"/>
              </w:rPr>
              <w:t>онкурсе в электронной форме</w:t>
            </w:r>
            <w:r w:rsidR="00EC55D9" w:rsidRPr="00AF42FC">
              <w:rPr>
                <w:rFonts w:eastAsia="Calibri"/>
                <w:lang w:val="x-none"/>
              </w:rPr>
              <w:t xml:space="preserve">, все документы, относящиеся к заявке, должны быть составлены на русском языке. </w:t>
            </w:r>
          </w:p>
          <w:p w14:paraId="71E43011" w14:textId="185099CA" w:rsidR="00EC55D9" w:rsidRPr="00AF42FC" w:rsidRDefault="004A4A1E" w:rsidP="00027441">
            <w:pPr>
              <w:spacing w:line="240" w:lineRule="auto"/>
              <w:rPr>
                <w:rFonts w:eastAsia="Calibri"/>
              </w:rPr>
            </w:pPr>
            <w:r>
              <w:rPr>
                <w:rFonts w:eastAsia="Calibri"/>
              </w:rPr>
              <w:t xml:space="preserve">    </w:t>
            </w:r>
            <w:r w:rsidR="00EC55D9" w:rsidRPr="00AF42FC">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AF42FC" w:rsidRDefault="00CA7203" w:rsidP="00027441">
            <w:pPr>
              <w:pStyle w:val="3a"/>
              <w:tabs>
                <w:tab w:val="clear" w:pos="788"/>
              </w:tabs>
              <w:ind w:left="0" w:firstLine="709"/>
              <w:rPr>
                <w:b/>
                <w:szCs w:val="24"/>
              </w:rPr>
            </w:pPr>
            <w:r w:rsidRPr="00AF42FC">
              <w:rPr>
                <w:b/>
                <w:szCs w:val="24"/>
              </w:rPr>
              <w:t xml:space="preserve">Первая часть </w:t>
            </w:r>
            <w:r w:rsidR="00373A49" w:rsidRPr="00AF42FC">
              <w:rPr>
                <w:b/>
                <w:szCs w:val="24"/>
              </w:rPr>
              <w:t>Заявки</w:t>
            </w:r>
            <w:r w:rsidRPr="00AF42FC">
              <w:rPr>
                <w:b/>
                <w:szCs w:val="24"/>
              </w:rPr>
              <w:t xml:space="preserve"> должна содержать:</w:t>
            </w:r>
          </w:p>
          <w:p w14:paraId="6C9B0AB8" w14:textId="0F05B69E" w:rsidR="00926AB8" w:rsidRPr="007068A7" w:rsidRDefault="00CA7203" w:rsidP="00885AC8">
            <w:pPr>
              <w:pStyle w:val="ConsNormal"/>
              <w:shd w:val="clear" w:color="auto" w:fill="FFFFFF"/>
              <w:spacing w:line="240" w:lineRule="auto"/>
              <w:ind w:left="19" w:right="0" w:hanging="19"/>
              <w:jc w:val="both"/>
              <w:rPr>
                <w:rFonts w:ascii="Times New Roman" w:hAnsi="Times New Roman" w:cs="Times New Roman"/>
                <w:bCs/>
                <w:sz w:val="24"/>
                <w:szCs w:val="24"/>
              </w:rPr>
            </w:pPr>
            <w:r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 xml:space="preserve"> - сведения </w:t>
            </w:r>
            <w:r w:rsidR="00DE65D5" w:rsidRPr="007068A7">
              <w:rPr>
                <w:rFonts w:ascii="Times New Roman" w:hAnsi="Times New Roman" w:cs="Times New Roman"/>
                <w:sz w:val="24"/>
                <w:szCs w:val="24"/>
              </w:rPr>
              <w:t xml:space="preserve">о </w:t>
            </w:r>
            <w:r w:rsidR="00E44D2B" w:rsidRPr="007068A7">
              <w:rPr>
                <w:rFonts w:ascii="Times New Roman" w:hAnsi="Times New Roman" w:cs="Times New Roman"/>
                <w:sz w:val="24"/>
                <w:szCs w:val="24"/>
              </w:rPr>
              <w:t>поставляемом товаре</w:t>
            </w:r>
            <w:r w:rsidR="00DE65D5"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 xml:space="preserve">по форме </w:t>
            </w:r>
            <w:r w:rsidR="00926AB8" w:rsidRPr="00255388">
              <w:rPr>
                <w:rFonts w:ascii="Times New Roman" w:hAnsi="Times New Roman" w:cs="Times New Roman"/>
                <w:b/>
                <w:bCs/>
                <w:sz w:val="24"/>
                <w:szCs w:val="24"/>
              </w:rPr>
              <w:t xml:space="preserve">Приложение № </w:t>
            </w:r>
            <w:r w:rsidR="00E43637" w:rsidRPr="00255388">
              <w:rPr>
                <w:rFonts w:ascii="Times New Roman" w:hAnsi="Times New Roman" w:cs="Times New Roman"/>
                <w:b/>
                <w:bCs/>
                <w:sz w:val="24"/>
                <w:szCs w:val="24"/>
              </w:rPr>
              <w:t>2</w:t>
            </w:r>
            <w:r w:rsidR="00226F2E" w:rsidRPr="007068A7">
              <w:rPr>
                <w:rFonts w:ascii="Times New Roman" w:hAnsi="Times New Roman" w:cs="Times New Roman"/>
                <w:sz w:val="24"/>
                <w:szCs w:val="24"/>
              </w:rPr>
              <w:t xml:space="preserve"> </w:t>
            </w:r>
            <w:r w:rsidR="008374F4" w:rsidRPr="007068A7">
              <w:rPr>
                <w:rFonts w:ascii="Times New Roman" w:hAnsi="Times New Roman" w:cs="Times New Roman"/>
                <w:sz w:val="24"/>
                <w:szCs w:val="24"/>
              </w:rPr>
              <w:t>«</w:t>
            </w:r>
            <w:r w:rsidR="00DE65D5" w:rsidRPr="007068A7">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C1D5A" w:rsidRPr="007068A7">
              <w:rPr>
                <w:rFonts w:ascii="Times New Roman" w:hAnsi="Times New Roman" w:cs="Times New Roman"/>
                <w:sz w:val="24"/>
                <w:szCs w:val="24"/>
              </w:rPr>
              <w:t xml:space="preserve"> предмета закупки</w:t>
            </w:r>
            <w:r w:rsidR="003D5042" w:rsidRPr="007068A7">
              <w:rPr>
                <w:rFonts w:ascii="Times New Roman" w:hAnsi="Times New Roman" w:cs="Times New Roman"/>
                <w:sz w:val="24"/>
                <w:szCs w:val="24"/>
              </w:rPr>
              <w:t>»</w:t>
            </w:r>
            <w:r w:rsidR="00926AB8" w:rsidRPr="007068A7">
              <w:rPr>
                <w:rFonts w:ascii="Times New Roman" w:hAnsi="Times New Roman" w:cs="Times New Roman"/>
                <w:sz w:val="24"/>
                <w:szCs w:val="24"/>
              </w:rPr>
              <w:t xml:space="preserve"> </w:t>
            </w:r>
            <w:bookmarkStart w:id="28" w:name="_Hlk113021576"/>
            <w:r w:rsidR="00131414" w:rsidRPr="007068A7">
              <w:rPr>
                <w:rFonts w:ascii="Times New Roman" w:hAnsi="Times New Roman" w:cs="Times New Roman"/>
                <w:sz w:val="24"/>
                <w:szCs w:val="24"/>
              </w:rPr>
              <w:t>к</w:t>
            </w:r>
            <w:r w:rsidR="00926AB8" w:rsidRPr="007068A7">
              <w:rPr>
                <w:rFonts w:ascii="Times New Roman" w:hAnsi="Times New Roman" w:cs="Times New Roman"/>
                <w:sz w:val="24"/>
                <w:szCs w:val="24"/>
              </w:rPr>
              <w:t xml:space="preserve"> </w:t>
            </w:r>
            <w:r w:rsidR="002240DA" w:rsidRPr="007068A7">
              <w:rPr>
                <w:rFonts w:ascii="Times New Roman" w:hAnsi="Times New Roman" w:cs="Times New Roman"/>
                <w:sz w:val="24"/>
                <w:szCs w:val="24"/>
              </w:rPr>
              <w:t>документации</w:t>
            </w:r>
            <w:r w:rsidR="00926AB8" w:rsidRPr="007068A7">
              <w:rPr>
                <w:rFonts w:ascii="Times New Roman" w:hAnsi="Times New Roman" w:cs="Times New Roman"/>
                <w:sz w:val="24"/>
                <w:szCs w:val="24"/>
              </w:rPr>
              <w:t xml:space="preserve"> </w:t>
            </w:r>
            <w:r w:rsidR="00B2515A" w:rsidRPr="007068A7">
              <w:rPr>
                <w:rFonts w:ascii="Times New Roman" w:hAnsi="Times New Roman" w:cs="Times New Roman"/>
                <w:sz w:val="24"/>
                <w:szCs w:val="24"/>
              </w:rPr>
              <w:t>конкурс</w:t>
            </w:r>
            <w:r w:rsidR="003D5042" w:rsidRPr="007068A7">
              <w:rPr>
                <w:rFonts w:ascii="Times New Roman" w:hAnsi="Times New Roman" w:cs="Times New Roman"/>
                <w:sz w:val="24"/>
                <w:szCs w:val="24"/>
              </w:rPr>
              <w:t>а</w:t>
            </w:r>
            <w:r w:rsidR="00926AB8" w:rsidRPr="007068A7">
              <w:rPr>
                <w:rFonts w:ascii="Times New Roman" w:hAnsi="Times New Roman" w:cs="Times New Roman"/>
                <w:sz w:val="24"/>
                <w:szCs w:val="24"/>
              </w:rPr>
              <w:t xml:space="preserve"> в электронной форме</w:t>
            </w:r>
            <w:bookmarkEnd w:id="28"/>
            <w:r w:rsidR="00926AB8" w:rsidRPr="007068A7">
              <w:rPr>
                <w:rFonts w:ascii="Times New Roman" w:hAnsi="Times New Roman" w:cs="Times New Roman"/>
                <w:sz w:val="24"/>
                <w:szCs w:val="24"/>
              </w:rPr>
              <w:t>, содержащую информацию о функциональных, качественных и количественных характеристиках</w:t>
            </w:r>
            <w:r w:rsidR="00EC1D5A"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предмета закупки</w:t>
            </w:r>
            <w:r w:rsidR="003D5042" w:rsidRPr="007068A7">
              <w:rPr>
                <w:rFonts w:ascii="Times New Roman" w:hAnsi="Times New Roman" w:cs="Times New Roman"/>
                <w:sz w:val="24"/>
                <w:szCs w:val="24"/>
              </w:rPr>
              <w:t xml:space="preserve"> </w:t>
            </w:r>
            <w:r w:rsidR="001F09D8" w:rsidRPr="007068A7">
              <w:rPr>
                <w:rFonts w:ascii="Times New Roman" w:hAnsi="Times New Roman" w:cs="Times New Roman"/>
                <w:sz w:val="24"/>
                <w:szCs w:val="24"/>
              </w:rPr>
              <w:t>и иных условиях</w:t>
            </w:r>
            <w:r w:rsidR="003D5042"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7068A7">
              <w:rPr>
                <w:rFonts w:ascii="Times New Roman" w:hAnsi="Times New Roman" w:cs="Times New Roman"/>
                <w:sz w:val="24"/>
                <w:szCs w:val="24"/>
              </w:rPr>
              <w:t xml:space="preserve"> конкурса</w:t>
            </w:r>
            <w:r w:rsidR="00926AB8" w:rsidRPr="007068A7">
              <w:rPr>
                <w:rFonts w:ascii="Times New Roman" w:hAnsi="Times New Roman" w:cs="Times New Roman"/>
                <w:sz w:val="24"/>
                <w:szCs w:val="24"/>
              </w:rPr>
              <w:t>.</w:t>
            </w:r>
            <w:r w:rsidR="00926AB8" w:rsidRPr="007068A7">
              <w:rPr>
                <w:rFonts w:ascii="Times New Roman" w:hAnsi="Times New Roman" w:cs="Times New Roman"/>
                <w:bCs/>
                <w:sz w:val="24"/>
                <w:szCs w:val="24"/>
              </w:rPr>
              <w:t xml:space="preserve"> </w:t>
            </w:r>
          </w:p>
          <w:p w14:paraId="12F71953" w14:textId="700419AE" w:rsidR="00926AB8" w:rsidRPr="00AF42FC" w:rsidRDefault="00926AB8" w:rsidP="00027441">
            <w:pPr>
              <w:pStyle w:val="3a"/>
              <w:ind w:left="0"/>
              <w:rPr>
                <w:i/>
                <w:iCs/>
                <w:szCs w:val="24"/>
              </w:rPr>
            </w:pPr>
            <w:r w:rsidRPr="00AF42FC">
              <w:rPr>
                <w:i/>
                <w:iCs/>
                <w:sz w:val="20"/>
              </w:rPr>
              <w:t xml:space="preserve">      </w:t>
            </w:r>
            <w:r w:rsidRPr="00AF42FC">
              <w:rPr>
                <w:i/>
                <w:iCs/>
                <w:szCs w:val="24"/>
              </w:rPr>
              <w:t xml:space="preserve">Не допускается указание в первой части Заявки сведений об участнике закупки, подавшем заявку на участие в </w:t>
            </w:r>
            <w:r w:rsidR="00B2515A" w:rsidRPr="00AF42FC">
              <w:rPr>
                <w:i/>
                <w:iCs/>
                <w:szCs w:val="24"/>
              </w:rPr>
              <w:t>конкурсе</w:t>
            </w:r>
            <w:r w:rsidRPr="00AF42FC">
              <w:rPr>
                <w:i/>
                <w:iCs/>
                <w:szCs w:val="24"/>
              </w:rPr>
              <w:t xml:space="preserve"> в электронной форме. В первой части Заявки не должно указываться ценовое предложение участника закупки.</w:t>
            </w:r>
          </w:p>
          <w:p w14:paraId="7389940A" w14:textId="77777777" w:rsidR="00B7155E" w:rsidRDefault="00B7155E" w:rsidP="00027441">
            <w:pPr>
              <w:pStyle w:val="3a"/>
              <w:tabs>
                <w:tab w:val="clear" w:pos="788"/>
              </w:tabs>
              <w:ind w:left="0" w:firstLine="709"/>
              <w:rPr>
                <w:b/>
                <w:szCs w:val="24"/>
              </w:rPr>
            </w:pPr>
          </w:p>
          <w:p w14:paraId="7F13C802" w14:textId="7A7B9ED7" w:rsidR="00723A31" w:rsidRPr="00AF42FC" w:rsidRDefault="00CD0FAD" w:rsidP="00027441">
            <w:pPr>
              <w:pStyle w:val="3a"/>
              <w:tabs>
                <w:tab w:val="clear" w:pos="788"/>
              </w:tabs>
              <w:ind w:left="0" w:firstLine="709"/>
              <w:rPr>
                <w:b/>
                <w:szCs w:val="24"/>
              </w:rPr>
            </w:pPr>
            <w:r w:rsidRPr="00AF42FC">
              <w:rPr>
                <w:b/>
                <w:szCs w:val="24"/>
              </w:rPr>
              <w:t xml:space="preserve">Вторая часть </w:t>
            </w:r>
            <w:r w:rsidR="00373A49" w:rsidRPr="00AF42FC">
              <w:rPr>
                <w:b/>
                <w:szCs w:val="24"/>
              </w:rPr>
              <w:t>Заявки</w:t>
            </w:r>
            <w:r w:rsidRPr="00AF42FC">
              <w:rPr>
                <w:b/>
                <w:szCs w:val="24"/>
              </w:rPr>
              <w:t xml:space="preserve"> должна содержать:</w:t>
            </w:r>
          </w:p>
          <w:p w14:paraId="1E5540B7" w14:textId="5746360E" w:rsidR="004B73AB" w:rsidRPr="00AF42FC" w:rsidRDefault="0080520D" w:rsidP="0080520D">
            <w:pPr>
              <w:pStyle w:val="3a"/>
              <w:tabs>
                <w:tab w:val="clear" w:pos="788"/>
              </w:tabs>
              <w:ind w:left="0"/>
              <w:rPr>
                <w:b/>
                <w:szCs w:val="24"/>
              </w:rPr>
            </w:pPr>
            <w:r>
              <w:rPr>
                <w:szCs w:val="24"/>
              </w:rPr>
              <w:t xml:space="preserve">      </w:t>
            </w:r>
            <w:r w:rsidR="004B73AB" w:rsidRPr="00AF42FC">
              <w:rPr>
                <w:szCs w:val="24"/>
              </w:rPr>
              <w:t>1. Опись документов</w:t>
            </w:r>
            <w:r w:rsidR="00F50A92" w:rsidRPr="00AF42FC">
              <w:rPr>
                <w:szCs w:val="24"/>
              </w:rPr>
              <w:t>.</w:t>
            </w:r>
          </w:p>
          <w:p w14:paraId="577CAF0C" w14:textId="3ADAB8EA" w:rsidR="002F6476" w:rsidRDefault="008C3484" w:rsidP="00027441">
            <w:pPr>
              <w:pStyle w:val="afffff4"/>
              <w:tabs>
                <w:tab w:val="clear" w:pos="1134"/>
                <w:tab w:val="clear" w:pos="1418"/>
                <w:tab w:val="clear" w:pos="2127"/>
                <w:tab w:val="left" w:pos="0"/>
              </w:tabs>
              <w:spacing w:line="240" w:lineRule="auto"/>
              <w:ind w:left="0" w:firstLine="0"/>
              <w:rPr>
                <w:sz w:val="24"/>
                <w:szCs w:val="24"/>
              </w:rPr>
            </w:pPr>
            <w:r w:rsidRPr="00AF42FC">
              <w:rPr>
                <w:sz w:val="24"/>
                <w:szCs w:val="24"/>
              </w:rPr>
              <w:t xml:space="preserve">      </w:t>
            </w:r>
            <w:r w:rsidR="004B73AB" w:rsidRPr="00255388">
              <w:rPr>
                <w:sz w:val="24"/>
                <w:szCs w:val="24"/>
              </w:rPr>
              <w:t>2.</w:t>
            </w:r>
            <w:r w:rsidR="00BD0961" w:rsidRPr="00255388">
              <w:rPr>
                <w:sz w:val="24"/>
                <w:szCs w:val="24"/>
              </w:rPr>
              <w:t xml:space="preserve"> </w:t>
            </w:r>
            <w:r w:rsidR="00682B65" w:rsidRPr="00255388">
              <w:rPr>
                <w:sz w:val="24"/>
                <w:szCs w:val="24"/>
              </w:rPr>
              <w:t>А</w:t>
            </w:r>
            <w:r w:rsidR="00D412C0" w:rsidRPr="00255388">
              <w:rPr>
                <w:sz w:val="24"/>
                <w:szCs w:val="24"/>
              </w:rPr>
              <w:t>нкету участника (форма № 2, приложение №</w:t>
            </w:r>
            <w:r w:rsidR="002E2789" w:rsidRPr="002E2789">
              <w:rPr>
                <w:sz w:val="24"/>
                <w:szCs w:val="24"/>
              </w:rPr>
              <w:t xml:space="preserve"> </w:t>
            </w:r>
            <w:r w:rsidR="00D412C0" w:rsidRPr="00255388">
              <w:rPr>
                <w:sz w:val="24"/>
                <w:szCs w:val="24"/>
              </w:rPr>
              <w:t xml:space="preserve">1 к </w:t>
            </w:r>
            <w:r w:rsidR="0032587E" w:rsidRPr="00255388">
              <w:rPr>
                <w:sz w:val="24"/>
                <w:szCs w:val="24"/>
              </w:rPr>
              <w:t>документации</w:t>
            </w:r>
            <w:r w:rsidR="00672E9F" w:rsidRPr="00255388">
              <w:rPr>
                <w:sz w:val="24"/>
                <w:szCs w:val="24"/>
              </w:rPr>
              <w:t xml:space="preserve"> конкурса</w:t>
            </w:r>
            <w:r w:rsidR="00432EC6" w:rsidRPr="00255388">
              <w:rPr>
                <w:sz w:val="24"/>
                <w:szCs w:val="24"/>
              </w:rPr>
              <w:t xml:space="preserve"> в электронной форме</w:t>
            </w:r>
            <w:r w:rsidR="00D412C0" w:rsidRPr="00255388">
              <w:rPr>
                <w:sz w:val="24"/>
                <w:szCs w:val="24"/>
              </w:rPr>
              <w:t>)</w:t>
            </w:r>
            <w:r w:rsidR="00723A31" w:rsidRPr="00255388">
              <w:rPr>
                <w:sz w:val="24"/>
                <w:szCs w:val="24"/>
              </w:rPr>
              <w:t>;</w:t>
            </w:r>
          </w:p>
          <w:p w14:paraId="1A1257FB" w14:textId="4C68DE2D" w:rsidR="00BC77D2" w:rsidRPr="00255388" w:rsidRDefault="004F6682" w:rsidP="00027441">
            <w:pPr>
              <w:pStyle w:val="afffff4"/>
              <w:tabs>
                <w:tab w:val="clear" w:pos="1134"/>
                <w:tab w:val="clear" w:pos="1418"/>
                <w:tab w:val="clear" w:pos="2127"/>
                <w:tab w:val="left" w:pos="0"/>
              </w:tabs>
              <w:spacing w:line="240" w:lineRule="auto"/>
              <w:ind w:left="0" w:firstLine="0"/>
              <w:rPr>
                <w:sz w:val="24"/>
                <w:szCs w:val="24"/>
              </w:rPr>
            </w:pPr>
            <w:r>
              <w:rPr>
                <w:sz w:val="24"/>
                <w:szCs w:val="24"/>
              </w:rPr>
              <w:lastRenderedPageBreak/>
              <w:t xml:space="preserve">       3. </w:t>
            </w:r>
            <w:r w:rsidR="00BC77D2" w:rsidRPr="00BC77D2">
              <w:rPr>
                <w:sz w:val="24"/>
                <w:szCs w:val="24"/>
              </w:rPr>
              <w:t>Заявку на участие в конкурсе, составленную по форме № 1 приложения № 1 к документации конкурса в электронной форме</w:t>
            </w:r>
            <w:r w:rsidR="005C0A0A">
              <w:rPr>
                <w:sz w:val="24"/>
                <w:szCs w:val="24"/>
              </w:rPr>
              <w:t>:</w:t>
            </w:r>
          </w:p>
          <w:p w14:paraId="0E89656E" w14:textId="3B505A34" w:rsidR="00A21B70" w:rsidRPr="00C04A0F" w:rsidRDefault="002F6476" w:rsidP="00FD61C9">
            <w:pPr>
              <w:pStyle w:val="afffff4"/>
              <w:tabs>
                <w:tab w:val="clear" w:pos="1134"/>
                <w:tab w:val="clear" w:pos="1418"/>
                <w:tab w:val="clear" w:pos="2127"/>
                <w:tab w:val="left" w:pos="0"/>
              </w:tabs>
              <w:spacing w:line="240" w:lineRule="auto"/>
              <w:ind w:left="0" w:firstLine="0"/>
              <w:rPr>
                <w:b/>
                <w:bCs/>
                <w:sz w:val="24"/>
                <w:szCs w:val="24"/>
              </w:rPr>
            </w:pPr>
            <w:r w:rsidRPr="00AF42FC">
              <w:rPr>
                <w:sz w:val="24"/>
                <w:szCs w:val="24"/>
              </w:rPr>
              <w:t xml:space="preserve">      </w:t>
            </w:r>
            <w:bookmarkStart w:id="29" w:name="_Hlk150939597"/>
            <w:r w:rsidR="005C0A0A">
              <w:rPr>
                <w:sz w:val="24"/>
                <w:szCs w:val="24"/>
              </w:rPr>
              <w:t>4.Н</w:t>
            </w:r>
            <w:r w:rsidR="003D4D60" w:rsidRPr="00C04A0F">
              <w:rPr>
                <w:sz w:val="24"/>
                <w:szCs w:val="24"/>
              </w:rPr>
              <w:t>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A21B70" w:rsidRPr="00C04A0F">
              <w:rPr>
                <w:sz w:val="24"/>
                <w:szCs w:val="24"/>
              </w:rPr>
              <w:t xml:space="preserve"> </w:t>
            </w:r>
            <w:bookmarkStart w:id="30" w:name="_Hlk188879145"/>
            <w:r w:rsidR="00A21B70" w:rsidRPr="00C04A0F">
              <w:rPr>
                <w:sz w:val="24"/>
                <w:szCs w:val="24"/>
              </w:rPr>
              <w:t>с</w:t>
            </w:r>
            <w:r w:rsidR="003D4D60" w:rsidRPr="00C04A0F">
              <w:rPr>
                <w:sz w:val="24"/>
                <w:szCs w:val="24"/>
              </w:rPr>
              <w:t xml:space="preserve"> </w:t>
            </w:r>
            <w:r w:rsidR="00A21B70" w:rsidRPr="00C04A0F">
              <w:rPr>
                <w:b/>
                <w:sz w:val="24"/>
                <w:szCs w:val="24"/>
              </w:rPr>
              <w:t xml:space="preserve">приложением информации и документов, предусмотренных нормативными правовыми актами, принятыми в соответствии с пунктом 1 части 2 статьи 3.1-4 </w:t>
            </w:r>
            <w:r w:rsidR="00A21B70" w:rsidRPr="00C04A0F">
              <w:rPr>
                <w:b/>
                <w:bCs/>
                <w:sz w:val="24"/>
                <w:szCs w:val="24"/>
              </w:rPr>
              <w:t>Федерального закона №223-ФЗ «О закупках товаров, работ, услуг отдельными видами юридических лиц»</w:t>
            </w:r>
            <w:r w:rsidR="0096045E">
              <w:rPr>
                <w:b/>
                <w:bCs/>
                <w:sz w:val="24"/>
                <w:szCs w:val="24"/>
              </w:rPr>
              <w:t xml:space="preserve"> </w:t>
            </w:r>
            <w:r w:rsidR="00A21B70" w:rsidRPr="00C04A0F">
              <w:rPr>
                <w:sz w:val="24"/>
                <w:szCs w:val="24"/>
              </w:rPr>
              <w:t>(</w:t>
            </w:r>
            <w:r w:rsidR="00A21B70" w:rsidRPr="00715DA8">
              <w:rPr>
                <w:i/>
                <w:iCs/>
                <w:sz w:val="24"/>
                <w:szCs w:val="24"/>
              </w:rPr>
              <w:t>Приложение № 2 к Форме №1 Заявк</w:t>
            </w:r>
            <w:r w:rsidR="004F6682">
              <w:rPr>
                <w:i/>
                <w:iCs/>
                <w:sz w:val="24"/>
                <w:szCs w:val="24"/>
              </w:rPr>
              <w:t>а</w:t>
            </w:r>
            <w:r w:rsidR="00A21B70" w:rsidRPr="00715DA8">
              <w:rPr>
                <w:i/>
                <w:iCs/>
                <w:sz w:val="24"/>
                <w:szCs w:val="24"/>
              </w:rPr>
              <w:t xml:space="preserve"> на участие конкурсе в электронной форме</w:t>
            </w:r>
            <w:r w:rsidR="00A21B70" w:rsidRPr="00C63517">
              <w:rPr>
                <w:sz w:val="24"/>
                <w:szCs w:val="24"/>
              </w:rPr>
              <w:t>).</w:t>
            </w:r>
          </w:p>
          <w:bookmarkEnd w:id="29"/>
          <w:bookmarkEnd w:id="30"/>
          <w:p w14:paraId="5710C7F1" w14:textId="79BE6053" w:rsidR="00D3288E" w:rsidRPr="00787C3E" w:rsidRDefault="00D3288E" w:rsidP="00027441">
            <w:pPr>
              <w:autoSpaceDE w:val="0"/>
              <w:autoSpaceDN w:val="0"/>
              <w:adjustRightInd w:val="0"/>
              <w:spacing w:after="0" w:line="240" w:lineRule="auto"/>
              <w:rPr>
                <w:rFonts w:eastAsia="Calibri"/>
                <w:iCs/>
                <w:color w:val="000000" w:themeColor="text1"/>
              </w:rPr>
            </w:pPr>
            <w:r w:rsidRPr="00AF42FC">
              <w:rPr>
                <w:rFonts w:eastAsia="Calibri"/>
                <w:iCs/>
              </w:rPr>
              <w:t xml:space="preserve">     </w:t>
            </w:r>
            <w:r w:rsidR="005C0A0A">
              <w:rPr>
                <w:rFonts w:eastAsia="Calibri"/>
                <w:iCs/>
              </w:rPr>
              <w:t>5.</w:t>
            </w:r>
            <w:r w:rsidR="004F6682">
              <w:rPr>
                <w:rFonts w:eastAsia="Calibri"/>
                <w:iCs/>
              </w:rPr>
              <w:t xml:space="preserve"> </w:t>
            </w:r>
            <w:r w:rsidR="005C0A0A">
              <w:rPr>
                <w:rFonts w:eastAsia="Calibri"/>
                <w:iCs/>
              </w:rPr>
              <w:t>Ц</w:t>
            </w:r>
            <w:r w:rsidRPr="00787C3E">
              <w:rPr>
                <w:rFonts w:eastAsia="Calibri"/>
                <w:iCs/>
                <w:color w:val="000000" w:themeColor="text1"/>
              </w:rPr>
              <w:t xml:space="preserve">еновое предложение (Приложение №1 к </w:t>
            </w:r>
            <w:r w:rsidR="00ED7B18" w:rsidRPr="00787C3E">
              <w:rPr>
                <w:rFonts w:eastAsia="Calibri"/>
                <w:iCs/>
                <w:color w:val="000000" w:themeColor="text1"/>
              </w:rPr>
              <w:t>ф</w:t>
            </w:r>
            <w:r w:rsidRPr="00787C3E">
              <w:rPr>
                <w:rFonts w:eastAsia="Calibri"/>
                <w:iCs/>
                <w:color w:val="000000" w:themeColor="text1"/>
              </w:rPr>
              <w:t>орме №1 Заявк</w:t>
            </w:r>
            <w:r w:rsidR="004F6682">
              <w:rPr>
                <w:rFonts w:eastAsia="Calibri"/>
                <w:iCs/>
                <w:color w:val="000000" w:themeColor="text1"/>
              </w:rPr>
              <w:t>а</w:t>
            </w:r>
            <w:r w:rsidRPr="00787C3E">
              <w:rPr>
                <w:rFonts w:eastAsia="Calibri"/>
                <w:iCs/>
                <w:color w:val="000000" w:themeColor="text1"/>
              </w:rPr>
              <w:t xml:space="preserve"> на участие в конкурсе в электронной форме</w:t>
            </w:r>
            <w:r w:rsidR="00D70B0A" w:rsidRPr="00787C3E">
              <w:rPr>
                <w:rFonts w:eastAsia="Calibri"/>
                <w:iCs/>
                <w:color w:val="000000" w:themeColor="text1"/>
              </w:rPr>
              <w:t>)</w:t>
            </w:r>
            <w:r w:rsidRPr="00787C3E">
              <w:rPr>
                <w:rFonts w:eastAsia="Calibri"/>
                <w:iCs/>
                <w:color w:val="000000" w:themeColor="text1"/>
              </w:rPr>
              <w:t>.</w:t>
            </w:r>
          </w:p>
          <w:p w14:paraId="39D35619" w14:textId="77777777" w:rsidR="00D3288E" w:rsidRPr="00AF42FC" w:rsidRDefault="00D3288E" w:rsidP="00027441">
            <w:pPr>
              <w:autoSpaceDE w:val="0"/>
              <w:autoSpaceDN w:val="0"/>
              <w:adjustRightInd w:val="0"/>
              <w:spacing w:after="0" w:line="240" w:lineRule="auto"/>
              <w:rPr>
                <w:rFonts w:eastAsia="Calibri"/>
                <w:iCs/>
              </w:rPr>
            </w:pPr>
            <w:r w:rsidRPr="00787C3E">
              <w:rPr>
                <w:rFonts w:eastAsia="Calibri"/>
                <w:iCs/>
                <w:color w:val="000000" w:themeColor="text1"/>
              </w:rPr>
              <w:t>В случае, если в Заявке участника закупки указано предложение о цене договора, не соответствующее предложению</w:t>
            </w:r>
            <w:r w:rsidRPr="00AF42FC">
              <w:rPr>
                <w:rFonts w:eastAsia="Calibri"/>
                <w:iCs/>
              </w:rPr>
              <w:t>,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093EDB80" w:rsidR="004B73AB" w:rsidRPr="00AF42FC" w:rsidRDefault="00EB373C" w:rsidP="00027441">
            <w:pPr>
              <w:pStyle w:val="afffff4"/>
              <w:tabs>
                <w:tab w:val="clear" w:pos="2127"/>
                <w:tab w:val="left" w:pos="0"/>
              </w:tabs>
              <w:spacing w:line="240" w:lineRule="auto"/>
              <w:ind w:left="0" w:firstLine="0"/>
              <w:rPr>
                <w:sz w:val="24"/>
                <w:szCs w:val="24"/>
              </w:rPr>
            </w:pPr>
            <w:r w:rsidRPr="00AF42FC">
              <w:rPr>
                <w:rFonts w:eastAsia="Calibri"/>
                <w:sz w:val="24"/>
                <w:szCs w:val="24"/>
                <w:lang w:eastAsia="en-US"/>
              </w:rPr>
              <w:t xml:space="preserve">     </w:t>
            </w:r>
            <w:r w:rsidR="005C0A0A">
              <w:rPr>
                <w:rFonts w:eastAsia="Calibri"/>
                <w:sz w:val="24"/>
                <w:szCs w:val="24"/>
                <w:lang w:eastAsia="en-US"/>
              </w:rPr>
              <w:t>6</w:t>
            </w:r>
            <w:r w:rsidR="00D412C0" w:rsidRPr="00AF42FC">
              <w:rPr>
                <w:sz w:val="24"/>
                <w:szCs w:val="24"/>
              </w:rPr>
              <w:t>.</w:t>
            </w:r>
            <w:r w:rsidR="000F2068" w:rsidRPr="00AF42FC">
              <w:rPr>
                <w:sz w:val="24"/>
                <w:szCs w:val="24"/>
              </w:rPr>
              <w:t>Копии д</w:t>
            </w:r>
            <w:r w:rsidR="00435F37" w:rsidRPr="00AF42FC">
              <w:rPr>
                <w:sz w:val="24"/>
                <w:szCs w:val="24"/>
              </w:rPr>
              <w:t>окумент</w:t>
            </w:r>
            <w:r w:rsidR="000F2068" w:rsidRPr="00AF42FC">
              <w:rPr>
                <w:sz w:val="24"/>
                <w:szCs w:val="24"/>
              </w:rPr>
              <w:t>ов</w:t>
            </w:r>
            <w:r w:rsidR="004B73AB" w:rsidRPr="00AF42FC">
              <w:rPr>
                <w:sz w:val="24"/>
                <w:szCs w:val="24"/>
              </w:rPr>
              <w:t>, содержащ</w:t>
            </w:r>
            <w:r w:rsidR="00701C05" w:rsidRPr="00AF42FC">
              <w:rPr>
                <w:sz w:val="24"/>
                <w:szCs w:val="24"/>
              </w:rPr>
              <w:t>и</w:t>
            </w:r>
            <w:r w:rsidR="000F2068" w:rsidRPr="00AF42FC">
              <w:rPr>
                <w:sz w:val="24"/>
                <w:szCs w:val="24"/>
              </w:rPr>
              <w:t>х</w:t>
            </w:r>
            <w:r w:rsidR="004B73AB" w:rsidRPr="00AF42FC">
              <w:rPr>
                <w:sz w:val="24"/>
                <w:szCs w:val="24"/>
              </w:rPr>
              <w:t xml:space="preserve"> </w:t>
            </w:r>
            <w:r w:rsidR="002E6FC9" w:rsidRPr="00AF42FC">
              <w:rPr>
                <w:sz w:val="24"/>
                <w:szCs w:val="24"/>
              </w:rPr>
              <w:t xml:space="preserve">информацию и </w:t>
            </w:r>
            <w:r w:rsidR="004B73AB" w:rsidRPr="00AF42FC">
              <w:rPr>
                <w:sz w:val="24"/>
                <w:szCs w:val="24"/>
              </w:rPr>
              <w:t>сведения об участнике закупки:</w:t>
            </w:r>
          </w:p>
          <w:p w14:paraId="7A65BEC2" w14:textId="62FC96E0" w:rsidR="004965B5" w:rsidRPr="00AF42FC" w:rsidRDefault="004965B5" w:rsidP="00027441">
            <w:pPr>
              <w:pStyle w:val="afffff4"/>
              <w:tabs>
                <w:tab w:val="clear" w:pos="1134"/>
                <w:tab w:val="clear" w:pos="1418"/>
                <w:tab w:val="clear" w:pos="2127"/>
                <w:tab w:val="left" w:pos="0"/>
              </w:tabs>
              <w:spacing w:line="240" w:lineRule="auto"/>
              <w:ind w:left="0" w:firstLine="0"/>
              <w:rPr>
                <w:sz w:val="24"/>
                <w:szCs w:val="24"/>
              </w:rPr>
            </w:pPr>
            <w:r w:rsidRPr="00AF42FC">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sidRPr="00AF42FC">
              <w:rPr>
                <w:sz w:val="24"/>
                <w:szCs w:val="24"/>
              </w:rPr>
              <w:t>й</w:t>
            </w:r>
            <w:r w:rsidRPr="00AF42FC">
              <w:rPr>
                <w:sz w:val="24"/>
                <w:szCs w:val="24"/>
              </w:rPr>
              <w:t xml:space="preserve"> документ, если участником конкурентной закупки является юридическое лицо;</w:t>
            </w:r>
          </w:p>
          <w:p w14:paraId="2C541CF4" w14:textId="2EDE0F49" w:rsidR="004965B5" w:rsidRPr="00AF42FC" w:rsidRDefault="004965B5" w:rsidP="00027441">
            <w:pPr>
              <w:spacing w:line="240" w:lineRule="auto"/>
              <w:ind w:right="87"/>
            </w:pPr>
            <w:r w:rsidRPr="00AF42FC">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0F2068" w:rsidRPr="00AF42FC">
              <w:t xml:space="preserve">конкурентной </w:t>
            </w:r>
            <w:r w:rsidRPr="00AF42FC">
              <w:t>закупки является индивидуальный предприниматель;</w:t>
            </w:r>
          </w:p>
          <w:p w14:paraId="17BBACF3" w14:textId="77777777" w:rsidR="005F334B" w:rsidRDefault="004965B5" w:rsidP="00027441">
            <w:pPr>
              <w:spacing w:line="240" w:lineRule="auto"/>
              <w:ind w:right="87"/>
            </w:pPr>
            <w:r w:rsidRPr="00AF42FC">
              <w:t xml:space="preserve"> -</w:t>
            </w:r>
            <w:r w:rsidR="00D412C0" w:rsidRPr="00AF42FC">
              <w:t xml:space="preserve"> </w:t>
            </w:r>
            <w:r w:rsidRPr="00AF42FC">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6CD6B558" w:rsidR="004965B5" w:rsidRPr="00AF42FC" w:rsidRDefault="004965B5" w:rsidP="00027441">
            <w:pPr>
              <w:spacing w:line="240" w:lineRule="auto"/>
              <w:ind w:right="87"/>
            </w:pPr>
            <w:r w:rsidRPr="00AF42FC">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22B811E" w:rsidR="004965B5" w:rsidRPr="00AF42FC" w:rsidRDefault="004965B5" w:rsidP="00027441">
            <w:pPr>
              <w:spacing w:line="240" w:lineRule="auto"/>
              <w:ind w:right="87"/>
            </w:pPr>
            <w:r w:rsidRPr="00AF42FC">
              <w:t xml:space="preserve"> -  копия документа, подтверждающего полномочия лица действовать от имени участника конкурентной </w:t>
            </w:r>
            <w:r w:rsidR="00CA2E32" w:rsidRPr="00AF42FC">
              <w:t xml:space="preserve">закупки, </w:t>
            </w:r>
            <w:r w:rsidRPr="00AF42FC">
              <w:t>за исключением случаев подписания заявки:</w:t>
            </w:r>
          </w:p>
          <w:p w14:paraId="554AE93D" w14:textId="0758C004" w:rsidR="004965B5" w:rsidRPr="00AF42FC" w:rsidRDefault="004965B5" w:rsidP="00027441">
            <w:pPr>
              <w:spacing w:line="240" w:lineRule="auto"/>
              <w:ind w:right="87"/>
            </w:pPr>
            <w:r w:rsidRPr="00AF42FC">
              <w:lastRenderedPageBreak/>
              <w:t xml:space="preserve">    а)</w:t>
            </w:r>
            <w:r w:rsidR="000E2EAD" w:rsidRPr="00AF42FC">
              <w:t xml:space="preserve"> </w:t>
            </w:r>
            <w:r w:rsidRPr="00AF42FC">
              <w:t>индивидуальным предпринимателем, если участником такой закупки является индивидуальный предприниматель;</w:t>
            </w:r>
          </w:p>
          <w:p w14:paraId="521AFC3B" w14:textId="71BD526D" w:rsidR="00B11EE1" w:rsidRPr="00AF42FC" w:rsidRDefault="004965B5" w:rsidP="00027441">
            <w:pPr>
              <w:spacing w:line="240" w:lineRule="auto"/>
              <w:ind w:right="87"/>
            </w:pPr>
            <w:r w:rsidRPr="00AF42FC">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AF42FC">
              <w:t>;</w:t>
            </w:r>
          </w:p>
          <w:p w14:paraId="25CA50A6" w14:textId="58CE4980" w:rsidR="004965B5" w:rsidRPr="00AF42FC" w:rsidRDefault="004965B5" w:rsidP="00027441">
            <w:pPr>
              <w:spacing w:line="240" w:lineRule="auto"/>
              <w:rPr>
                <w:rFonts w:eastAsia="Calibri"/>
              </w:rPr>
            </w:pPr>
            <w:r w:rsidRPr="00AF42FC">
              <w:rPr>
                <w:rFonts w:eastAsia="Calibri"/>
              </w:rPr>
              <w:t>-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AF42FC">
              <w:rPr>
                <w:rFonts w:eastAsia="Calibri"/>
              </w:rPr>
              <w:t>;</w:t>
            </w:r>
          </w:p>
          <w:p w14:paraId="5D84B277" w14:textId="383BD072" w:rsidR="004965B5" w:rsidRPr="00AF42FC" w:rsidRDefault="004965B5" w:rsidP="00027441">
            <w:pPr>
              <w:spacing w:line="240" w:lineRule="auto"/>
              <w:rPr>
                <w:rFonts w:eastAsia="Calibri"/>
                <w:i/>
                <w:sz w:val="19"/>
                <w:szCs w:val="19"/>
              </w:rPr>
            </w:pPr>
            <w:r w:rsidRPr="00AF42FC">
              <w:rPr>
                <w:rFonts w:eastAsia="Calibri"/>
              </w:rPr>
              <w:t xml:space="preserve">   </w:t>
            </w:r>
            <w:r w:rsidRPr="00AF42FC">
              <w:rPr>
                <w:rFonts w:eastAsia="Calibri"/>
                <w:i/>
                <w:sz w:val="19"/>
                <w:szCs w:val="19"/>
              </w:rPr>
              <w:t xml:space="preserve">В случае если получение указанных решений до истечения срока подачи заявок на участие в </w:t>
            </w:r>
            <w:r w:rsidR="00F172CF" w:rsidRPr="00AF42FC">
              <w:rPr>
                <w:rFonts w:eastAsia="Calibri"/>
                <w:i/>
                <w:sz w:val="19"/>
                <w:szCs w:val="19"/>
              </w:rPr>
              <w:t>конкурсе</w:t>
            </w:r>
            <w:r w:rsidRPr="00AF42FC">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AF42FC">
              <w:rPr>
                <w:rFonts w:eastAsia="Calibri"/>
                <w:i/>
                <w:sz w:val="19"/>
                <w:szCs w:val="19"/>
              </w:rPr>
              <w:t>конкурса</w:t>
            </w:r>
            <w:r w:rsidRPr="00AF42FC">
              <w:rPr>
                <w:rFonts w:eastAsia="Calibri"/>
                <w:i/>
                <w:sz w:val="19"/>
                <w:szCs w:val="19"/>
              </w:rPr>
              <w:t xml:space="preserve"> представить вышеуказанные решения до момента заключения договора.</w:t>
            </w:r>
            <w:r w:rsidR="001A5641" w:rsidRPr="00AF42FC">
              <w:rPr>
                <w:rFonts w:eastAsia="Calibri"/>
                <w:i/>
                <w:sz w:val="19"/>
                <w:szCs w:val="19"/>
              </w:rPr>
              <w:t xml:space="preserve"> </w:t>
            </w:r>
          </w:p>
          <w:p w14:paraId="59AF128B" w14:textId="5D010238" w:rsidR="00C24D84" w:rsidRPr="00AF42FC" w:rsidRDefault="008F568E" w:rsidP="00027441">
            <w:pPr>
              <w:spacing w:line="240" w:lineRule="auto"/>
              <w:rPr>
                <w:rFonts w:eastAsia="Calibri"/>
                <w:b/>
                <w:bCs/>
                <w:i/>
                <w:sz w:val="19"/>
                <w:szCs w:val="19"/>
              </w:rPr>
            </w:pPr>
            <w:r w:rsidRPr="00AF42FC">
              <w:rPr>
                <w:rFonts w:eastAsia="Calibri"/>
                <w:i/>
                <w:sz w:val="19"/>
                <w:szCs w:val="19"/>
              </w:rPr>
              <w:t xml:space="preserve">    </w:t>
            </w:r>
            <w:bookmarkStart w:id="31" w:name="_Hlk137645014"/>
            <w:r w:rsidR="00C24D84" w:rsidRPr="00AF42FC">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AF42FC">
              <w:rPr>
                <w:rFonts w:eastAsia="Calibri"/>
                <w:b/>
                <w:bCs/>
                <w:i/>
                <w:sz w:val="19"/>
                <w:szCs w:val="19"/>
              </w:rPr>
              <w:t>соответствующее письмо,</w:t>
            </w:r>
            <w:r w:rsidR="00C24D84" w:rsidRPr="00AF42FC">
              <w:rPr>
                <w:rFonts w:eastAsia="Calibri"/>
                <w:b/>
                <w:bCs/>
                <w:i/>
                <w:sz w:val="19"/>
                <w:szCs w:val="19"/>
              </w:rPr>
              <w:t xml:space="preserve"> подписанное лицом имеющим право действовать от имени участника закупки.</w:t>
            </w:r>
          </w:p>
          <w:p w14:paraId="31668E5E" w14:textId="0DADD724" w:rsidR="001257E8" w:rsidRPr="00AF42FC" w:rsidRDefault="001257E8" w:rsidP="00027441">
            <w:pPr>
              <w:spacing w:line="240" w:lineRule="auto"/>
              <w:rPr>
                <w:rFonts w:eastAsia="Calibri"/>
                <w:iCs/>
              </w:rPr>
            </w:pPr>
            <w:r w:rsidRPr="00AF42FC">
              <w:rPr>
                <w:rFonts w:eastAsia="Calibri"/>
                <w:b/>
                <w:bCs/>
                <w:i/>
              </w:rPr>
              <w:t xml:space="preserve"> </w:t>
            </w:r>
            <w:r w:rsidRPr="00AF42FC">
              <w:rPr>
                <w:rFonts w:eastAsia="Calibri"/>
                <w:b/>
                <w:bCs/>
                <w:iCs/>
              </w:rPr>
              <w:t xml:space="preserve">- </w:t>
            </w:r>
            <w:r w:rsidRPr="00AF42FC">
              <w:rPr>
                <w:rFonts w:eastAsia="Calibri"/>
                <w:iCs/>
              </w:rPr>
              <w:t xml:space="preserve">информация и документы об обеспечении заявки на участие в конкурсе в электронной форме </w:t>
            </w:r>
            <w:r w:rsidRPr="00AF42FC">
              <w:rPr>
                <w:rFonts w:eastAsia="Calibri"/>
                <w:iCs/>
                <w:sz w:val="22"/>
                <w:szCs w:val="22"/>
              </w:rPr>
              <w:t>(</w:t>
            </w:r>
            <w:r w:rsidR="00E17E77">
              <w:rPr>
                <w:rFonts w:eastAsia="Calibri"/>
                <w:i/>
                <w:sz w:val="22"/>
                <w:szCs w:val="22"/>
              </w:rPr>
              <w:t xml:space="preserve">в случае установления - </w:t>
            </w:r>
            <w:r w:rsidR="009B4A1A">
              <w:rPr>
                <w:rFonts w:eastAsia="Calibri"/>
                <w:i/>
                <w:sz w:val="22"/>
                <w:szCs w:val="22"/>
              </w:rPr>
              <w:t>ст.</w:t>
            </w:r>
            <w:r w:rsidR="00AF42FC" w:rsidRPr="00AF42FC">
              <w:rPr>
                <w:rFonts w:eastAsia="Calibri"/>
                <w:i/>
                <w:sz w:val="22"/>
                <w:szCs w:val="22"/>
              </w:rPr>
              <w:t xml:space="preserve"> 2</w:t>
            </w:r>
            <w:r w:rsidR="00914440">
              <w:rPr>
                <w:rFonts w:eastAsia="Calibri"/>
                <w:i/>
                <w:sz w:val="22"/>
                <w:szCs w:val="22"/>
              </w:rPr>
              <w:t>0</w:t>
            </w:r>
            <w:r w:rsidR="00AF42FC" w:rsidRPr="00AF42FC">
              <w:rPr>
                <w:rFonts w:eastAsia="Calibri"/>
                <w:i/>
                <w:sz w:val="22"/>
                <w:szCs w:val="22"/>
              </w:rPr>
              <w:t xml:space="preserve"> Раздел </w:t>
            </w:r>
            <w:r w:rsidR="00AF42FC" w:rsidRPr="00AF42FC">
              <w:rPr>
                <w:rFonts w:eastAsia="Calibri"/>
                <w:i/>
                <w:sz w:val="22"/>
                <w:szCs w:val="22"/>
                <w:lang w:val="en-US"/>
              </w:rPr>
              <w:t>I</w:t>
            </w:r>
            <w:r w:rsidR="00AF42FC" w:rsidRPr="00AF42FC">
              <w:rPr>
                <w:rFonts w:eastAsia="Calibri"/>
                <w:i/>
                <w:sz w:val="22"/>
                <w:szCs w:val="22"/>
              </w:rPr>
              <w:t xml:space="preserve"> </w:t>
            </w:r>
            <w:r w:rsidR="006F65F1">
              <w:rPr>
                <w:rFonts w:eastAsia="Calibri"/>
                <w:bCs/>
                <w:i/>
                <w:sz w:val="22"/>
                <w:szCs w:val="22"/>
              </w:rPr>
              <w:t xml:space="preserve">конкурсной </w:t>
            </w:r>
            <w:r w:rsidR="00AF42FC" w:rsidRPr="00AF42FC">
              <w:rPr>
                <w:rFonts w:eastAsia="Calibri"/>
                <w:bCs/>
                <w:i/>
                <w:sz w:val="22"/>
                <w:szCs w:val="22"/>
              </w:rPr>
              <w:t>документации</w:t>
            </w:r>
            <w:r w:rsidR="00AF42FC" w:rsidRPr="00AF42FC">
              <w:rPr>
                <w:rFonts w:eastAsia="Calibri"/>
                <w:bCs/>
                <w:iCs/>
                <w:sz w:val="22"/>
                <w:szCs w:val="22"/>
              </w:rPr>
              <w:t>)</w:t>
            </w:r>
            <w:r w:rsidRPr="00AF42FC">
              <w:rPr>
                <w:rFonts w:eastAsia="Calibri"/>
                <w:iCs/>
              </w:rPr>
              <w:t>:</w:t>
            </w:r>
          </w:p>
          <w:p w14:paraId="467074C1" w14:textId="220500E1" w:rsidR="001257E8" w:rsidRPr="001257E8" w:rsidRDefault="001257E8" w:rsidP="00027441">
            <w:pPr>
              <w:spacing w:line="240" w:lineRule="auto"/>
              <w:rPr>
                <w:rFonts w:eastAsia="Calibri"/>
                <w:iCs/>
              </w:rPr>
            </w:pPr>
            <w:r w:rsidRPr="001257E8">
              <w:rPr>
                <w:rFonts w:eastAsia="Calibri"/>
                <w:iCs/>
              </w:rPr>
              <w:t xml:space="preserve">а) реквизиты специального банковского счета участника </w:t>
            </w:r>
            <w:r w:rsidR="00AF42FC" w:rsidRPr="00AF42FC">
              <w:rPr>
                <w:rFonts w:eastAsia="Calibri"/>
                <w:iCs/>
              </w:rPr>
              <w:t>конкурса в электронной форме</w:t>
            </w:r>
            <w:r w:rsidRPr="001257E8">
              <w:rPr>
                <w:rFonts w:eastAsia="Calibri"/>
                <w:iCs/>
              </w:rPr>
              <w:t>, если обеспечение заявки предоставляется участником закупки путем внесения денежных средств;</w:t>
            </w:r>
          </w:p>
          <w:p w14:paraId="1B15F95A" w14:textId="0DBAA582" w:rsidR="00142DFB" w:rsidRDefault="001257E8" w:rsidP="00512656">
            <w:pPr>
              <w:spacing w:line="240" w:lineRule="auto"/>
              <w:rPr>
                <w:rFonts w:eastAsia="Calibri"/>
                <w:iCs/>
              </w:rPr>
            </w:pPr>
            <w:r w:rsidRPr="001257E8">
              <w:rPr>
                <w:rFonts w:eastAsia="Calibri"/>
                <w:iCs/>
              </w:rPr>
              <w:t xml:space="preserve">б) независимая гарантия или ее копия, если в качестве обеспечения заявки на участие в </w:t>
            </w:r>
            <w:r w:rsidR="00AF42FC" w:rsidRPr="00AF42FC">
              <w:rPr>
                <w:rFonts w:eastAsia="Calibri"/>
                <w:iCs/>
              </w:rPr>
              <w:t xml:space="preserve">конкурсе в электронной форме </w:t>
            </w:r>
            <w:r w:rsidRPr="001257E8">
              <w:rPr>
                <w:rFonts w:eastAsia="Calibri"/>
                <w:iCs/>
              </w:rPr>
              <w:t xml:space="preserve">участником </w:t>
            </w:r>
            <w:r w:rsidR="00AF42FC" w:rsidRPr="00AF42FC">
              <w:rPr>
                <w:rFonts w:eastAsia="Calibri"/>
                <w:iCs/>
              </w:rPr>
              <w:t>з</w:t>
            </w:r>
            <w:r w:rsidRPr="001257E8">
              <w:rPr>
                <w:rFonts w:eastAsia="Calibri"/>
                <w:iCs/>
              </w:rPr>
              <w:t>акупки предоставляется независимая гарантия</w:t>
            </w:r>
            <w:r w:rsidR="00FE4343">
              <w:rPr>
                <w:rFonts w:eastAsia="Calibri"/>
                <w:iCs/>
              </w:rPr>
              <w:t>.</w:t>
            </w:r>
            <w:bookmarkEnd w:id="31"/>
          </w:p>
          <w:p w14:paraId="59BE0623" w14:textId="14A140C7" w:rsidR="00E44D2B" w:rsidRPr="00362D7B" w:rsidRDefault="00787C3E" w:rsidP="00C04A0F">
            <w:pPr>
              <w:spacing w:line="240" w:lineRule="auto"/>
              <w:rPr>
                <w:rFonts w:eastAsia="Calibri"/>
                <w:b/>
                <w:i/>
                <w:color w:val="000000"/>
              </w:rPr>
            </w:pPr>
            <w:r>
              <w:rPr>
                <w:rFonts w:eastAsia="Calibri"/>
                <w:bCs/>
                <w:iCs/>
                <w:color w:val="000000"/>
              </w:rPr>
              <w:t xml:space="preserve">   </w:t>
            </w:r>
            <w:r w:rsidR="0080520D">
              <w:rPr>
                <w:rFonts w:eastAsia="Calibri"/>
                <w:bCs/>
                <w:iCs/>
                <w:color w:val="000000"/>
              </w:rPr>
              <w:t xml:space="preserve"> </w:t>
            </w:r>
            <w:r w:rsidR="005C0A0A">
              <w:rPr>
                <w:rFonts w:eastAsia="Calibri"/>
                <w:bCs/>
                <w:iCs/>
                <w:color w:val="000000"/>
              </w:rPr>
              <w:t>7</w:t>
            </w:r>
            <w:r w:rsidR="00C04A0F">
              <w:rPr>
                <w:rFonts w:eastAsia="Calibri"/>
                <w:bCs/>
                <w:iCs/>
                <w:color w:val="000000"/>
              </w:rPr>
              <w:t>.</w:t>
            </w:r>
            <w:r w:rsidR="006D1E44">
              <w:rPr>
                <w:rFonts w:eastAsia="Calibri"/>
                <w:bCs/>
                <w:iCs/>
                <w:color w:val="000000"/>
              </w:rPr>
              <w:t>Документы подтверждающие</w:t>
            </w:r>
            <w:r w:rsidR="00E44D2B">
              <w:rPr>
                <w:rFonts w:eastAsia="Calibri"/>
                <w:bCs/>
                <w:iCs/>
                <w:color w:val="000000"/>
              </w:rPr>
              <w:t xml:space="preserve"> </w:t>
            </w:r>
            <w:r w:rsidR="00E44D2B" w:rsidRPr="00E44D2B">
              <w:rPr>
                <w:rFonts w:eastAsia="Calibri"/>
                <w:bCs/>
                <w:iCs/>
                <w:color w:val="000000"/>
              </w:rPr>
              <w:t xml:space="preserve">соответствие </w:t>
            </w:r>
            <w:r w:rsidR="006D1E44">
              <w:rPr>
                <w:rFonts w:eastAsia="Calibri"/>
                <w:bCs/>
                <w:iCs/>
                <w:color w:val="000000"/>
              </w:rPr>
              <w:t xml:space="preserve">требованиям, </w:t>
            </w:r>
            <w:r w:rsidR="00E44D2B" w:rsidRPr="00E44D2B">
              <w:rPr>
                <w:rFonts w:eastAsia="Calibri"/>
                <w:bCs/>
                <w:iCs/>
                <w:color w:val="000000"/>
              </w:rPr>
              <w:t>указанным в</w:t>
            </w:r>
            <w:r w:rsidR="00E44D2B" w:rsidRPr="00E44D2B">
              <w:rPr>
                <w:rFonts w:eastAsia="Calibri"/>
                <w:bCs/>
                <w:i/>
                <w:iCs/>
                <w:color w:val="000000"/>
              </w:rPr>
              <w:t xml:space="preserve"> </w:t>
            </w:r>
            <w:r w:rsidR="00E44D2B" w:rsidRPr="00E44D2B">
              <w:rPr>
                <w:rFonts w:eastAsia="Calibri"/>
                <w:bCs/>
                <w:iCs/>
                <w:color w:val="000000"/>
              </w:rPr>
              <w:t xml:space="preserve">п.1 ст.13  Раздел </w:t>
            </w:r>
            <w:r w:rsidR="00E44D2B" w:rsidRPr="00E44D2B">
              <w:rPr>
                <w:rFonts w:eastAsia="Calibri"/>
                <w:bCs/>
                <w:iCs/>
                <w:color w:val="000000"/>
                <w:lang w:val="en-US"/>
              </w:rPr>
              <w:t>I</w:t>
            </w:r>
            <w:r w:rsidR="00E44D2B" w:rsidRPr="00E44D2B">
              <w:rPr>
                <w:rFonts w:eastAsia="Calibri"/>
                <w:bCs/>
                <w:iCs/>
                <w:color w:val="000000"/>
              </w:rPr>
              <w:t xml:space="preserve"> </w:t>
            </w:r>
            <w:r w:rsidR="00E44D2B" w:rsidRPr="00E44D2B">
              <w:rPr>
                <w:rFonts w:eastAsia="Calibri"/>
                <w:bCs/>
                <w:iCs/>
                <w:color w:val="000000"/>
              </w:rPr>
              <w:lastRenderedPageBreak/>
              <w:t>документации конкурса в электронной форме</w:t>
            </w:r>
            <w:r w:rsidR="006D1E44">
              <w:rPr>
                <w:rFonts w:eastAsia="Calibri"/>
                <w:bCs/>
                <w:iCs/>
                <w:color w:val="000000"/>
              </w:rPr>
              <w:t xml:space="preserve">, </w:t>
            </w:r>
            <w:r w:rsidR="00E44D2B" w:rsidRPr="00E44D2B">
              <w:rPr>
                <w:rFonts w:eastAsia="Calibri"/>
                <w:bCs/>
                <w:iCs/>
                <w:color w:val="000000"/>
              </w:rPr>
              <w:t>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eastAsia="Calibri"/>
                <w:bCs/>
                <w:iCs/>
                <w:color w:val="000000"/>
              </w:rPr>
              <w:t xml:space="preserve"> – </w:t>
            </w:r>
            <w:r w:rsidRPr="00362D7B">
              <w:rPr>
                <w:rFonts w:eastAsia="Calibri"/>
                <w:b/>
                <w:i/>
                <w:color w:val="000000"/>
              </w:rPr>
              <w:t>не установлено</w:t>
            </w:r>
            <w:r w:rsidR="006D1E44" w:rsidRPr="00362D7B">
              <w:rPr>
                <w:rFonts w:eastAsia="Calibri"/>
                <w:b/>
                <w:i/>
                <w:color w:val="000000"/>
              </w:rPr>
              <w:t>.</w:t>
            </w:r>
          </w:p>
          <w:p w14:paraId="38F8BE48" w14:textId="4C3158F6" w:rsidR="00E44D2B" w:rsidRPr="00512656" w:rsidRDefault="00C04A0F" w:rsidP="00C04A0F">
            <w:pPr>
              <w:spacing w:line="240" w:lineRule="auto"/>
              <w:rPr>
                <w:rFonts w:eastAsia="Calibri"/>
                <w:iCs/>
              </w:rPr>
            </w:pPr>
            <w:r w:rsidRPr="00787C3E">
              <w:rPr>
                <w:rFonts w:eastAsia="Calibri"/>
                <w:iCs/>
                <w:color w:val="000000"/>
              </w:rPr>
              <w:t xml:space="preserve">  </w:t>
            </w:r>
            <w:r w:rsidR="0080520D">
              <w:rPr>
                <w:rFonts w:eastAsia="Calibri"/>
                <w:iCs/>
                <w:color w:val="000000"/>
              </w:rPr>
              <w:t xml:space="preserve">  </w:t>
            </w:r>
            <w:r w:rsidR="005C0A0A">
              <w:rPr>
                <w:rFonts w:eastAsia="Calibri"/>
                <w:iCs/>
                <w:color w:val="000000"/>
              </w:rPr>
              <w:t>8</w:t>
            </w:r>
            <w:r w:rsidRPr="00787C3E">
              <w:rPr>
                <w:rFonts w:eastAsia="Calibri"/>
                <w:iCs/>
                <w:color w:val="000000"/>
              </w:rPr>
              <w:t>. Декларацию</w:t>
            </w:r>
            <w:r w:rsidRPr="00C04A0F">
              <w:rPr>
                <w:rFonts w:eastAsia="Calibri"/>
                <w:iCs/>
                <w:color w:val="000000"/>
              </w:rPr>
              <w:t xml:space="preserve">, подтверждающую соответствие требованиям, предусмотренным пунктом 9 части 19.1 статьи 3.4. 223-ФЗ </w:t>
            </w:r>
            <w:r w:rsidRPr="00C04A0F">
              <w:rPr>
                <w:rFonts w:eastAsia="Calibri"/>
                <w:b/>
                <w:bCs/>
                <w:i/>
                <w:iCs/>
                <w:color w:val="000000"/>
              </w:rPr>
              <w:t>(декларация предоставляется с использованием программно-аппаратных средств торговой площадки</w:t>
            </w:r>
            <w:r w:rsidRPr="00C04A0F">
              <w:rPr>
                <w:rFonts w:eastAsia="Calibri"/>
                <w:b/>
                <w:bCs/>
                <w:iCs/>
                <w:color w:val="000000"/>
              </w:rPr>
              <w:t>)</w:t>
            </w:r>
            <w:r w:rsidRPr="00C04A0F">
              <w:rPr>
                <w:rFonts w:eastAsia="Calibri"/>
                <w:iCs/>
                <w:color w:val="000000"/>
              </w:rPr>
              <w:t>, на дату подачи заявки на участие в конкурсе в электронной форме.</w:t>
            </w:r>
          </w:p>
        </w:tc>
      </w:tr>
      <w:bookmarkEnd w:id="27"/>
      <w:tr w:rsidR="004B73AB" w:rsidRPr="009B4A1A" w14:paraId="60A2CC5C"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08229C">
            <w:pPr>
              <w:spacing w:line="276" w:lineRule="auto"/>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B07C137" w14:textId="14293EE8" w:rsidR="007645F8" w:rsidRPr="00004C2D" w:rsidRDefault="0080520D" w:rsidP="00027441">
            <w:pPr>
              <w:spacing w:after="0" w:line="240" w:lineRule="auto"/>
            </w:pPr>
            <w:r w:rsidRPr="00004C2D">
              <w:t xml:space="preserve">    </w:t>
            </w:r>
            <w:r w:rsidR="00B1714C" w:rsidRPr="00004C2D">
              <w:t xml:space="preserve">1. </w:t>
            </w:r>
            <w:r w:rsidR="009361A2" w:rsidRPr="00004C2D">
              <w:t>Участник закупки при заполнении форм документов, включаемых в Заявку (</w:t>
            </w:r>
            <w:r w:rsidR="009361A2" w:rsidRPr="00004C2D">
              <w:rPr>
                <w:i/>
                <w:iCs/>
              </w:rPr>
              <w:t>Приложения № 2</w:t>
            </w:r>
            <w:r w:rsidR="00392817" w:rsidRPr="00004C2D">
              <w:rPr>
                <w:i/>
                <w:iCs/>
              </w:rPr>
              <w:t xml:space="preserve"> «Пояснительная записка о функциональных, качественных и количественных характеристиках</w:t>
            </w:r>
            <w:r w:rsidR="00EC1D5A" w:rsidRPr="00004C2D">
              <w:rPr>
                <w:i/>
                <w:iCs/>
              </w:rPr>
              <w:t xml:space="preserve"> предмета закупки</w:t>
            </w:r>
            <w:r w:rsidR="00392817" w:rsidRPr="00004C2D">
              <w:rPr>
                <w:i/>
                <w:iCs/>
              </w:rPr>
              <w:t>»</w:t>
            </w:r>
            <w:r w:rsidR="009361A2" w:rsidRPr="00004C2D">
              <w:rPr>
                <w:i/>
                <w:iCs/>
              </w:rPr>
              <w:t>)</w:t>
            </w:r>
            <w:r w:rsidR="009361A2" w:rsidRPr="00004C2D">
              <w:t xml:space="preserve"> документации конкурса в электронной форме, должен</w:t>
            </w:r>
            <w:r w:rsidR="007D690C" w:rsidRPr="00004C2D">
              <w:t xml:space="preserve"> </w:t>
            </w:r>
            <w:r w:rsidR="007645F8" w:rsidRPr="00004C2D">
              <w:t xml:space="preserve">описать </w:t>
            </w:r>
            <w:r w:rsidR="00D324EB" w:rsidRPr="00004C2D">
              <w:t>поставляемы</w:t>
            </w:r>
            <w:r w:rsidR="00AB70A2" w:rsidRPr="00004C2D">
              <w:t>й</w:t>
            </w:r>
            <w:r w:rsidR="00D324EB" w:rsidRPr="00004C2D">
              <w:t xml:space="preserve"> товар</w:t>
            </w:r>
            <w:r w:rsidR="007645F8" w:rsidRPr="00004C2D">
              <w:t>, которы</w:t>
            </w:r>
            <w:r w:rsidR="00AB70A2" w:rsidRPr="00004C2D">
              <w:t>й</w:t>
            </w:r>
            <w:r w:rsidR="007645F8" w:rsidRPr="00004C2D">
              <w:t xml:space="preserve"> является предметом закупки, </w:t>
            </w:r>
            <w:r w:rsidR="00AB70A2" w:rsidRPr="00004C2D">
              <w:t>его</w:t>
            </w:r>
            <w:r w:rsidR="007645F8" w:rsidRPr="00004C2D">
              <w:t xml:space="preserve"> количественные и качественные характеристики в соответствии с техническим заданием, проектом договора являющимися неотъемлемой частью документации о проведении конкурса в электронной форме</w:t>
            </w:r>
            <w:r w:rsidR="00AF42FC" w:rsidRPr="00004C2D">
              <w:t>.</w:t>
            </w:r>
          </w:p>
          <w:p w14:paraId="053D8A52" w14:textId="205DB76D" w:rsidR="007645F8" w:rsidRPr="00004C2D" w:rsidRDefault="006F65F1" w:rsidP="00027441">
            <w:pPr>
              <w:spacing w:after="0" w:line="240" w:lineRule="auto"/>
            </w:pPr>
            <w:r w:rsidRPr="00004C2D">
              <w:t xml:space="preserve">      </w:t>
            </w:r>
            <w:r w:rsidR="007645F8" w:rsidRPr="00004C2D">
              <w:t>Участник закупки при заполнении форм документов, включаемых в Заявку (</w:t>
            </w:r>
            <w:r w:rsidR="007645F8" w:rsidRPr="00004C2D">
              <w:rPr>
                <w:i/>
                <w:iCs/>
              </w:rPr>
              <w:t>Приложения № 2 «Пояснительная записка о функциональных, качественных и количественных характеристиках»)</w:t>
            </w:r>
            <w:r w:rsidR="007645F8" w:rsidRPr="00004C2D">
              <w:t xml:space="preserve"> документации конкурса в электронной форме, при описании товара, должен указать: </w:t>
            </w:r>
          </w:p>
          <w:p w14:paraId="53753FB9" w14:textId="0F4280D7" w:rsidR="009361A2" w:rsidRPr="00004C2D" w:rsidRDefault="009361A2" w:rsidP="00027441">
            <w:pPr>
              <w:spacing w:after="0" w:line="240" w:lineRule="auto"/>
            </w:pPr>
            <w:r w:rsidRPr="00004C2D">
              <w:t>−</w:t>
            </w:r>
            <w:r w:rsidR="00AB70A2" w:rsidRPr="00004C2D">
              <w:t xml:space="preserve"> </w:t>
            </w:r>
            <w:r w:rsidRPr="00004C2D">
              <w:t>наименование;</w:t>
            </w:r>
          </w:p>
          <w:p w14:paraId="541A8B66" w14:textId="4CFC89E2" w:rsidR="009361A2" w:rsidRPr="00004C2D" w:rsidRDefault="009361A2" w:rsidP="00027441">
            <w:pPr>
              <w:spacing w:after="0" w:line="240" w:lineRule="auto"/>
            </w:pPr>
            <w:r w:rsidRPr="00004C2D">
              <w:t>−</w:t>
            </w:r>
            <w:r w:rsidR="00AB70A2" w:rsidRPr="00004C2D">
              <w:t xml:space="preserve"> </w:t>
            </w:r>
            <w:r w:rsidRPr="00004C2D">
              <w:t>количественные и качественные характеристики;</w:t>
            </w:r>
          </w:p>
          <w:p w14:paraId="1962B72D" w14:textId="7A3E8EE3" w:rsidR="009361A2" w:rsidRPr="00004C2D" w:rsidRDefault="009361A2" w:rsidP="00027441">
            <w:pPr>
              <w:spacing w:after="0" w:line="240" w:lineRule="auto"/>
            </w:pPr>
            <w:r w:rsidRPr="00004C2D">
              <w:t>−</w:t>
            </w:r>
            <w:r w:rsidR="00AB70A2" w:rsidRPr="00004C2D">
              <w:t xml:space="preserve"> </w:t>
            </w:r>
            <w:r w:rsidRPr="00004C2D">
              <w:t>товарный знак (его словесное обозначение) (при наличии);</w:t>
            </w:r>
          </w:p>
          <w:p w14:paraId="2EC433A0" w14:textId="6C4A5227" w:rsidR="009361A2" w:rsidRPr="00004C2D" w:rsidRDefault="009361A2" w:rsidP="00027441">
            <w:pPr>
              <w:spacing w:after="0" w:line="240" w:lineRule="auto"/>
            </w:pPr>
            <w:r w:rsidRPr="00004C2D">
              <w:t>−</w:t>
            </w:r>
            <w:r w:rsidR="00AB70A2" w:rsidRPr="00004C2D">
              <w:t xml:space="preserve"> </w:t>
            </w:r>
            <w:r w:rsidRPr="00004C2D">
              <w:t>функциональные характеристики (потребительские свойства);</w:t>
            </w:r>
          </w:p>
          <w:p w14:paraId="37FD46BC" w14:textId="50B73A53" w:rsidR="009361A2" w:rsidRPr="00004C2D" w:rsidRDefault="009361A2" w:rsidP="00027441">
            <w:pPr>
              <w:spacing w:after="0" w:line="240" w:lineRule="auto"/>
            </w:pPr>
            <w:r w:rsidRPr="00004C2D">
              <w:t>−</w:t>
            </w:r>
            <w:r w:rsidR="00AB70A2" w:rsidRPr="00004C2D">
              <w:t xml:space="preserve"> </w:t>
            </w:r>
            <w:r w:rsidRPr="00004C2D">
              <w:t>конкретные показатели, соответствующие значениям, установленным Техническим заданием</w:t>
            </w:r>
            <w:r w:rsidR="00AB70A2" w:rsidRPr="00004C2D">
              <w:t>.</w:t>
            </w:r>
          </w:p>
          <w:p w14:paraId="0A8F6A53" w14:textId="7580ADD3" w:rsidR="009361A2" w:rsidRPr="00004C2D" w:rsidRDefault="0080520D" w:rsidP="00027441">
            <w:pPr>
              <w:spacing w:after="0" w:line="240" w:lineRule="auto"/>
              <w:rPr>
                <w:b/>
                <w:bCs/>
                <w:i/>
                <w:iCs/>
              </w:rPr>
            </w:pPr>
            <w:r w:rsidRPr="00004C2D">
              <w:t xml:space="preserve">    </w:t>
            </w:r>
            <w:r w:rsidR="00B1714C" w:rsidRPr="00004C2D">
              <w:t>2</w:t>
            </w:r>
            <w:r w:rsidR="009361A2" w:rsidRPr="00004C2D">
              <w:t>.</w:t>
            </w:r>
            <w:r w:rsidRPr="00004C2D">
              <w:t xml:space="preserve"> </w:t>
            </w:r>
            <w:r w:rsidR="009361A2" w:rsidRPr="00004C2D">
              <w:t>Предоставляемые участником закупки сведения в отношении товар</w:t>
            </w:r>
            <w:r w:rsidR="00AB70A2" w:rsidRPr="00004C2D">
              <w:t>а</w:t>
            </w:r>
            <w:r w:rsidR="009361A2" w:rsidRPr="00004C2D">
              <w:t xml:space="preserve"> не должны сопровождаться словами «эквивалент», «аналог»</w:t>
            </w:r>
            <w:r w:rsidR="00AB04C8" w:rsidRPr="00004C2D">
              <w:t>.</w:t>
            </w:r>
            <w:r w:rsidR="00D552F9" w:rsidRPr="00004C2D">
              <w:t xml:space="preserve"> </w:t>
            </w:r>
            <w:r w:rsidR="009361A2" w:rsidRPr="00004C2D">
              <w:t>Значения показателей не должны допускать разночтения или двусмысленное толкование и содержать</w:t>
            </w:r>
            <w:r w:rsidR="00A74555" w:rsidRPr="00004C2D">
              <w:t xml:space="preserve"> </w:t>
            </w:r>
            <w:r w:rsidR="009361A2" w:rsidRPr="00004C2D">
              <w:t xml:space="preserve">«не менее», «не более», «не </w:t>
            </w:r>
            <w:r w:rsidR="009361A2" w:rsidRPr="00004C2D">
              <w:lastRenderedPageBreak/>
              <w:t>ниже», «не выше», «от», «или»,</w:t>
            </w:r>
            <w:r w:rsidR="00AB04C8" w:rsidRPr="00004C2D">
              <w:t xml:space="preserve"> «должен быть», «должен», </w:t>
            </w:r>
            <w:r w:rsidR="009361A2" w:rsidRPr="00004C2D">
              <w:t>то есть должны быть конкретными</w:t>
            </w:r>
            <w:r w:rsidR="00AB70A2" w:rsidRPr="00004C2D">
              <w:t>.</w:t>
            </w:r>
          </w:p>
          <w:p w14:paraId="3AEEA554" w14:textId="6A245BF3" w:rsidR="009361A2" w:rsidRPr="00004C2D" w:rsidRDefault="0080520D" w:rsidP="00027441">
            <w:pPr>
              <w:spacing w:after="0" w:line="240" w:lineRule="auto"/>
            </w:pPr>
            <w:r w:rsidRPr="00004C2D">
              <w:t xml:space="preserve">    </w:t>
            </w:r>
            <w:r w:rsidR="00B1714C" w:rsidRPr="00004C2D">
              <w:t>3</w:t>
            </w:r>
            <w:r w:rsidR="009361A2" w:rsidRPr="00004C2D">
              <w:t>.</w:t>
            </w:r>
            <w:r w:rsidRPr="00004C2D">
              <w:t xml:space="preserve"> </w:t>
            </w:r>
            <w:r w:rsidR="009361A2" w:rsidRPr="00004C2D">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AB70A2" w:rsidRPr="00004C2D">
              <w:t>.</w:t>
            </w:r>
          </w:p>
          <w:p w14:paraId="3FE72F0A" w14:textId="35BCF492" w:rsidR="00B1714C" w:rsidRPr="00004C2D" w:rsidRDefault="0080520D" w:rsidP="00027441">
            <w:pPr>
              <w:spacing w:after="0" w:line="240" w:lineRule="auto"/>
            </w:pPr>
            <w:r w:rsidRPr="00004C2D">
              <w:t xml:space="preserve">    </w:t>
            </w:r>
            <w:r w:rsidR="00B1714C" w:rsidRPr="00004C2D">
              <w:t>4</w:t>
            </w:r>
            <w:r w:rsidR="009361A2" w:rsidRPr="00004C2D">
              <w:t>.</w:t>
            </w:r>
            <w:r w:rsidRPr="00004C2D">
              <w:t xml:space="preserve"> </w:t>
            </w:r>
            <w:r w:rsidR="009361A2" w:rsidRPr="00004C2D">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r w:rsidR="00EC1D5A" w:rsidRPr="00004C2D">
              <w:t>.</w:t>
            </w:r>
          </w:p>
          <w:p w14:paraId="1C255E63" w14:textId="0608BE7F" w:rsidR="00B1714C" w:rsidRPr="00004C2D" w:rsidRDefault="0080520D" w:rsidP="00F60BE1">
            <w:pPr>
              <w:spacing w:line="240" w:lineRule="auto"/>
            </w:pPr>
            <w:r w:rsidRPr="00004C2D">
              <w:t xml:space="preserve">    </w:t>
            </w:r>
            <w:r w:rsidR="00B1714C" w:rsidRPr="00004C2D">
              <w:t>5</w:t>
            </w:r>
            <w:r w:rsidR="00B1714C" w:rsidRPr="00004C2D">
              <w:rPr>
                <w:color w:val="000000" w:themeColor="text1"/>
              </w:rPr>
              <w:t>.</w:t>
            </w:r>
            <w:bookmarkStart w:id="32" w:name="_Hlk188879028"/>
            <w:r w:rsidRPr="00004C2D">
              <w:rPr>
                <w:color w:val="000000" w:themeColor="text1"/>
              </w:rPr>
              <w:t xml:space="preserve"> </w:t>
            </w:r>
            <w:r w:rsidR="00B1714C" w:rsidRPr="00004C2D">
              <w:rPr>
                <w:color w:val="000000" w:themeColor="text1"/>
              </w:rPr>
              <w:t xml:space="preserve">Участник закупки при заполнении форм документов, включаемых </w:t>
            </w:r>
            <w:r w:rsidR="009A191B" w:rsidRPr="00004C2D">
              <w:rPr>
                <w:color w:val="000000" w:themeColor="text1"/>
              </w:rPr>
              <w:t xml:space="preserve">в Заявку, </w:t>
            </w:r>
            <w:r w:rsidR="00B1714C" w:rsidRPr="00004C2D">
              <w:rPr>
                <w:color w:val="000000" w:themeColor="text1"/>
              </w:rPr>
              <w:t xml:space="preserve">должен </w:t>
            </w:r>
            <w:r w:rsidR="00143F91" w:rsidRPr="00004C2D">
              <w:rPr>
                <w:color w:val="000000" w:themeColor="text1"/>
              </w:rPr>
              <w:t>указать</w:t>
            </w:r>
            <w:r w:rsidR="00B1714C" w:rsidRPr="00004C2D">
              <w:rPr>
                <w:color w:val="000000" w:themeColor="text1"/>
              </w:rPr>
              <w:t xml:space="preserve"> стран</w:t>
            </w:r>
            <w:r w:rsidR="00143F91" w:rsidRPr="00004C2D">
              <w:rPr>
                <w:color w:val="000000" w:themeColor="text1"/>
              </w:rPr>
              <w:t>у</w:t>
            </w:r>
            <w:r w:rsidR="00B1714C" w:rsidRPr="00004C2D">
              <w:rPr>
                <w:color w:val="000000" w:themeColor="text1"/>
              </w:rPr>
              <w:t xml:space="preserve"> происхождения товара</w:t>
            </w:r>
            <w:r w:rsidR="009A191B" w:rsidRPr="00004C2D">
              <w:rPr>
                <w:color w:val="000000" w:themeColor="text1"/>
              </w:rPr>
              <w:t>. Информация предоставляется в форме пояснительной записки «Информация о стране происхождения товара»</w:t>
            </w:r>
            <w:r w:rsidR="005E4FBA" w:rsidRPr="00004C2D">
              <w:rPr>
                <w:color w:val="000000" w:themeColor="text1"/>
              </w:rPr>
              <w:t xml:space="preserve"> </w:t>
            </w:r>
            <w:r w:rsidR="009A191B" w:rsidRPr="00004C2D">
              <w:rPr>
                <w:color w:val="000000" w:themeColor="text1"/>
              </w:rPr>
              <w:t>по форме Приложения № 2</w:t>
            </w:r>
            <w:r w:rsidR="009A191B" w:rsidRPr="00004C2D">
              <w:rPr>
                <w:i/>
                <w:iCs/>
                <w:color w:val="000000" w:themeColor="text1"/>
              </w:rPr>
              <w:t xml:space="preserve"> </w:t>
            </w:r>
            <w:r w:rsidR="009A191B" w:rsidRPr="00004C2D">
              <w:rPr>
                <w:bCs/>
                <w:color w:val="000000" w:themeColor="text1"/>
              </w:rPr>
              <w:t xml:space="preserve">к </w:t>
            </w:r>
            <w:r w:rsidR="00ED7B18" w:rsidRPr="00004C2D">
              <w:rPr>
                <w:bCs/>
                <w:color w:val="000000" w:themeColor="text1"/>
              </w:rPr>
              <w:t>ф</w:t>
            </w:r>
            <w:r w:rsidR="009A191B" w:rsidRPr="00004C2D">
              <w:rPr>
                <w:bCs/>
                <w:color w:val="000000" w:themeColor="text1"/>
              </w:rPr>
              <w:t>орме №1 Заявк</w:t>
            </w:r>
            <w:r w:rsidR="005742B5">
              <w:rPr>
                <w:bCs/>
                <w:color w:val="000000" w:themeColor="text1"/>
              </w:rPr>
              <w:t>а</w:t>
            </w:r>
            <w:r w:rsidR="009A191B" w:rsidRPr="00004C2D">
              <w:rPr>
                <w:color w:val="000000" w:themeColor="text1"/>
              </w:rPr>
              <w:t xml:space="preserve"> на участие в конкурсе в электронной форме</w:t>
            </w:r>
            <w:r w:rsidR="00833340" w:rsidRPr="00004C2D">
              <w:rPr>
                <w:color w:val="000000" w:themeColor="text1"/>
              </w:rPr>
              <w:t>, с</w:t>
            </w:r>
            <w:r w:rsidR="00833340" w:rsidRPr="00004C2D">
              <w:rPr>
                <w:b/>
                <w:color w:val="000000" w:themeColor="text1"/>
              </w:rPr>
              <w:t xml:space="preserve">  приложением и</w:t>
            </w:r>
            <w:r w:rsidR="004C7631" w:rsidRPr="00004C2D">
              <w:rPr>
                <w:b/>
                <w:color w:val="000000" w:themeColor="text1"/>
              </w:rPr>
              <w:t>нформаци</w:t>
            </w:r>
            <w:r w:rsidR="00833340" w:rsidRPr="00004C2D">
              <w:rPr>
                <w:b/>
                <w:color w:val="000000" w:themeColor="text1"/>
              </w:rPr>
              <w:t>и</w:t>
            </w:r>
            <w:r w:rsidR="004C7631" w:rsidRPr="00004C2D">
              <w:rPr>
                <w:b/>
                <w:color w:val="000000" w:themeColor="text1"/>
              </w:rPr>
              <w:t xml:space="preserve"> и документ</w:t>
            </w:r>
            <w:r w:rsidR="00833340" w:rsidRPr="00004C2D">
              <w:rPr>
                <w:b/>
                <w:color w:val="000000" w:themeColor="text1"/>
              </w:rPr>
              <w:t>ов</w:t>
            </w:r>
            <w:r w:rsidR="004C7631" w:rsidRPr="00004C2D">
              <w:rPr>
                <w:b/>
                <w:color w:val="000000" w:themeColor="text1"/>
              </w:rPr>
              <w:t>, предусмотренны</w:t>
            </w:r>
            <w:r w:rsidR="00F87D0B" w:rsidRPr="00004C2D">
              <w:rPr>
                <w:b/>
                <w:color w:val="000000" w:themeColor="text1"/>
              </w:rPr>
              <w:t>х</w:t>
            </w:r>
            <w:r w:rsidR="004C7631" w:rsidRPr="00004C2D">
              <w:rPr>
                <w:b/>
                <w:color w:val="000000" w:themeColor="text1"/>
              </w:rPr>
              <w:t xml:space="preserve"> нормативными правовыми актами, принятыми в соответствии </w:t>
            </w:r>
            <w:r w:rsidR="00833340" w:rsidRPr="00004C2D">
              <w:rPr>
                <w:b/>
                <w:color w:val="000000" w:themeColor="text1"/>
              </w:rPr>
              <w:t xml:space="preserve">с пунктом 1 части 2 </w:t>
            </w:r>
            <w:r w:rsidR="00833340" w:rsidRPr="00004C2D">
              <w:rPr>
                <w:b/>
              </w:rPr>
              <w:t xml:space="preserve">статьи 3.1-4 </w:t>
            </w:r>
            <w:r w:rsidR="00833340" w:rsidRPr="00004C2D">
              <w:rPr>
                <w:b/>
                <w:bCs/>
              </w:rPr>
              <w:t xml:space="preserve">Федерального закона №223-ФЗ «О закупках товаров, работ, услуг отдельными видами юридических лиц» </w:t>
            </w:r>
            <w:r w:rsidR="004C7631" w:rsidRPr="00004C2D">
              <w:t xml:space="preserve"> </w:t>
            </w:r>
            <w:r w:rsidR="004C7631" w:rsidRPr="00004C2D">
              <w:rPr>
                <w:i/>
                <w:iCs/>
              </w:rPr>
              <w:t xml:space="preserve">(в случае, если в извещении об осуществлении закупки, </w:t>
            </w:r>
            <w:r w:rsidR="00833340" w:rsidRPr="00004C2D">
              <w:rPr>
                <w:i/>
                <w:iCs/>
              </w:rPr>
              <w:t xml:space="preserve">документацией </w:t>
            </w:r>
            <w:r w:rsidR="00AB70A2" w:rsidRPr="00004C2D">
              <w:rPr>
                <w:i/>
                <w:iCs/>
              </w:rPr>
              <w:t xml:space="preserve">электронного </w:t>
            </w:r>
            <w:r w:rsidR="00833340" w:rsidRPr="00004C2D">
              <w:rPr>
                <w:i/>
                <w:iCs/>
              </w:rPr>
              <w:t xml:space="preserve">конкурса </w:t>
            </w:r>
            <w:r w:rsidR="004C7631" w:rsidRPr="00004C2D">
              <w:rPr>
                <w:i/>
                <w:iCs/>
              </w:rPr>
              <w:t xml:space="preserve">установлены предусмотренные указанной статьей запреты, ограничения, </w:t>
            </w:r>
            <w:r w:rsidR="00004C2D" w:rsidRPr="00004C2D">
              <w:rPr>
                <w:i/>
                <w:iCs/>
              </w:rPr>
              <w:t>условия допуска</w:t>
            </w:r>
            <w:r w:rsidR="004C7631" w:rsidRPr="00004C2D">
              <w:rPr>
                <w:i/>
                <w:iCs/>
              </w:rPr>
              <w:t>)</w:t>
            </w:r>
            <w:r w:rsidR="00F60BE1" w:rsidRPr="00004C2D">
              <w:rPr>
                <w:i/>
                <w:iCs/>
              </w:rPr>
              <w:t>.</w:t>
            </w:r>
            <w:bookmarkEnd w:id="32"/>
          </w:p>
        </w:tc>
      </w:tr>
      <w:tr w:rsidR="00240C3A" w:rsidRPr="0046432E" w14:paraId="66CE3E81"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08229C">
            <w:pPr>
              <w:spacing w:after="0" w:line="276" w:lineRule="auto"/>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76AD51E" w14:textId="62F2DE93" w:rsidR="00687FD9" w:rsidRPr="00004C2D" w:rsidRDefault="00687FD9" w:rsidP="00254684">
            <w:pPr>
              <w:keepNext/>
              <w:keepLines/>
              <w:widowControl w:val="0"/>
              <w:suppressLineNumbers/>
              <w:suppressAutoHyphens/>
              <w:spacing w:after="0" w:line="240" w:lineRule="auto"/>
              <w:rPr>
                <w:color w:val="000000" w:themeColor="text1"/>
              </w:rPr>
            </w:pPr>
            <w:r w:rsidRPr="00004C2D">
              <w:rPr>
                <w:color w:val="000000" w:themeColor="text1"/>
              </w:rPr>
              <w:t xml:space="preserve">Предложение о цене договора, указываемое в Предложении на участие в </w:t>
            </w:r>
            <w:r w:rsidR="005D29C5" w:rsidRPr="00004C2D">
              <w:rPr>
                <w:color w:val="000000" w:themeColor="text1"/>
              </w:rPr>
              <w:t>к</w:t>
            </w:r>
            <w:r w:rsidRPr="00004C2D">
              <w:rPr>
                <w:color w:val="000000" w:themeColor="text1"/>
              </w:rPr>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r w:rsidR="00F868E0" w:rsidRPr="00004C2D">
              <w:rPr>
                <w:color w:val="000000" w:themeColor="text1"/>
              </w:rPr>
              <w:t>.</w:t>
            </w:r>
          </w:p>
          <w:p w14:paraId="36E0BD63" w14:textId="29ED62E7" w:rsidR="00E802D6" w:rsidRPr="00004C2D" w:rsidRDefault="00336D53" w:rsidP="00254684">
            <w:pPr>
              <w:keepNext/>
              <w:keepLines/>
              <w:widowControl w:val="0"/>
              <w:suppressLineNumbers/>
              <w:suppressAutoHyphens/>
              <w:spacing w:after="0" w:line="240" w:lineRule="auto"/>
              <w:rPr>
                <w:rFonts w:eastAsia="Calibri"/>
                <w:lang w:val="x-none"/>
              </w:rPr>
            </w:pPr>
            <w:r w:rsidRPr="00004C2D">
              <w:rPr>
                <w:color w:val="000000" w:themeColor="text1"/>
              </w:rPr>
              <w:t xml:space="preserve">В случае, если </w:t>
            </w:r>
            <w:r w:rsidRPr="00004C2D">
              <w:t xml:space="preserve">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rsidRPr="00004C2D">
              <w:t>ЭП</w:t>
            </w:r>
            <w:r w:rsidRPr="00004C2D">
              <w:t xml:space="preserve"> «РТС-тендер», комиссией учитывается цена, указанная участником закупки </w:t>
            </w:r>
            <w:r w:rsidR="00754919" w:rsidRPr="00004C2D">
              <w:rPr>
                <w:rFonts w:eastAsia="Calibri"/>
                <w:lang w:val="x-none"/>
              </w:rPr>
              <w:t>в электронных формах</w:t>
            </w:r>
            <w:r w:rsidR="00754919" w:rsidRPr="00004C2D">
              <w:rPr>
                <w:rFonts w:eastAsia="Calibri"/>
              </w:rPr>
              <w:t>.</w:t>
            </w:r>
            <w:r w:rsidR="00754919" w:rsidRPr="00004C2D">
              <w:rPr>
                <w:rFonts w:eastAsia="Calibri"/>
                <w:lang w:val="x-none"/>
              </w:rPr>
              <w:t xml:space="preserve"> </w:t>
            </w:r>
          </w:p>
        </w:tc>
      </w:tr>
      <w:tr w:rsidR="004B73AB" w:rsidRPr="0046432E" w14:paraId="3B435357"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245571" w:rsidRDefault="004B73AB" w:rsidP="0008229C">
            <w:pPr>
              <w:spacing w:after="0" w:line="276" w:lineRule="auto"/>
              <w:rPr>
                <w:i/>
              </w:rPr>
            </w:pPr>
            <w:r w:rsidRPr="00245571">
              <w:t>1</w:t>
            </w:r>
            <w:r w:rsidR="009A1902" w:rsidRPr="00245571">
              <w:t>8</w:t>
            </w:r>
            <w:r w:rsidRPr="00245571">
              <w:t>.</w:t>
            </w:r>
            <w:r w:rsidRPr="00245571">
              <w:rPr>
                <w:i/>
              </w:rPr>
              <w:t xml:space="preserve"> Дата рассмотрения </w:t>
            </w:r>
            <w:r w:rsidR="00DC3DEF" w:rsidRPr="00245571">
              <w:rPr>
                <w:i/>
              </w:rPr>
              <w:t>заявок</w:t>
            </w:r>
            <w:r w:rsidRPr="00245571">
              <w:rPr>
                <w:i/>
              </w:rPr>
              <w:t xml:space="preserve"> участников закупки и подведения итогов закупки</w:t>
            </w:r>
          </w:p>
          <w:p w14:paraId="7A8F2CFD" w14:textId="77777777" w:rsidR="004B73AB" w:rsidRPr="00245571" w:rsidRDefault="004B73AB" w:rsidP="004B73AB">
            <w:pPr>
              <w:spacing w:after="0" w:line="280" w:lineRule="exact"/>
              <w:rPr>
                <w:i/>
              </w:rPr>
            </w:pPr>
          </w:p>
          <w:p w14:paraId="61BDF073" w14:textId="77777777" w:rsidR="004B73AB" w:rsidRPr="00245571" w:rsidRDefault="004B73AB" w:rsidP="004B73AB">
            <w:pPr>
              <w:autoSpaceDE w:val="0"/>
              <w:autoSpaceDN w:val="0"/>
              <w:adjustRightInd w:val="0"/>
              <w:spacing w:after="0"/>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245571" w:rsidRDefault="00EB6BEC" w:rsidP="00E42278">
            <w:pPr>
              <w:spacing w:after="0" w:line="240" w:lineRule="auto"/>
            </w:pPr>
            <w:r w:rsidRPr="00245571">
              <w:t>Рассмотрение заявок участников закупки и подведение итогов закупки осуществляется по адресу Заказчика.</w:t>
            </w:r>
          </w:p>
          <w:p w14:paraId="02AB7F9D" w14:textId="71C086FF" w:rsidR="00EB6BEC" w:rsidRPr="00245571" w:rsidRDefault="00EB6BEC" w:rsidP="008D5C13">
            <w:pPr>
              <w:pStyle w:val="affffc"/>
              <w:spacing w:after="0" w:line="240" w:lineRule="auto"/>
              <w:jc w:val="both"/>
              <w:rPr>
                <w:rFonts w:ascii="Times New Roman" w:eastAsia="Calibri" w:hAnsi="Times New Roman" w:cs="Times New Roman"/>
                <w:noProof/>
                <w:sz w:val="24"/>
                <w:szCs w:val="24"/>
              </w:rPr>
            </w:pPr>
            <w:r w:rsidRPr="00245571">
              <w:rPr>
                <w:rFonts w:ascii="Times New Roman" w:eastAsia="Calibri" w:hAnsi="Times New Roman" w:cs="Times New Roman"/>
                <w:noProof/>
                <w:sz w:val="24"/>
                <w:szCs w:val="24"/>
              </w:rPr>
              <w:t>Дата рассмотрения первых частей заявок :</w:t>
            </w:r>
          </w:p>
          <w:p w14:paraId="4E93BFA3" w14:textId="42DE81F5" w:rsidR="006238A0" w:rsidRPr="00245571" w:rsidRDefault="00EB6BEC" w:rsidP="008D5C13">
            <w:pPr>
              <w:pStyle w:val="affffc"/>
              <w:spacing w:after="0" w:line="240" w:lineRule="auto"/>
              <w:jc w:val="both"/>
              <w:rPr>
                <w:rFonts w:ascii="Times New Roman" w:eastAsia="Calibri" w:hAnsi="Times New Roman" w:cs="Times New Roman"/>
                <w:bCs/>
                <w:noProof/>
                <w:sz w:val="24"/>
                <w:szCs w:val="24"/>
              </w:rPr>
            </w:pPr>
            <w:r w:rsidRPr="00245571">
              <w:rPr>
                <w:rFonts w:ascii="Times New Roman" w:eastAsia="Calibri" w:hAnsi="Times New Roman" w:cs="Times New Roman"/>
                <w:b/>
                <w:sz w:val="24"/>
                <w:szCs w:val="24"/>
              </w:rPr>
              <w:t>«</w:t>
            </w:r>
            <w:r w:rsidR="00245571" w:rsidRPr="00245571">
              <w:rPr>
                <w:rFonts w:ascii="Times New Roman" w:eastAsia="Calibri" w:hAnsi="Times New Roman" w:cs="Times New Roman"/>
                <w:b/>
                <w:sz w:val="24"/>
                <w:szCs w:val="24"/>
              </w:rPr>
              <w:t>1</w:t>
            </w:r>
            <w:r w:rsidR="00C92C29">
              <w:rPr>
                <w:rFonts w:ascii="Times New Roman" w:eastAsia="Calibri" w:hAnsi="Times New Roman" w:cs="Times New Roman"/>
                <w:b/>
                <w:sz w:val="24"/>
                <w:szCs w:val="24"/>
              </w:rPr>
              <w:t>4</w:t>
            </w:r>
            <w:r w:rsidRPr="00245571">
              <w:rPr>
                <w:rFonts w:ascii="Times New Roman" w:eastAsia="Calibri" w:hAnsi="Times New Roman" w:cs="Times New Roman"/>
                <w:b/>
                <w:sz w:val="24"/>
                <w:szCs w:val="24"/>
              </w:rPr>
              <w:t>»</w:t>
            </w:r>
            <w:r w:rsidR="00BB1F71" w:rsidRPr="00245571">
              <w:rPr>
                <w:rFonts w:ascii="Times New Roman" w:eastAsia="Calibri" w:hAnsi="Times New Roman" w:cs="Times New Roman"/>
                <w:b/>
                <w:sz w:val="24"/>
                <w:szCs w:val="24"/>
              </w:rPr>
              <w:t xml:space="preserve"> </w:t>
            </w:r>
            <w:r w:rsidR="00B021F9" w:rsidRPr="00245571">
              <w:rPr>
                <w:rFonts w:ascii="Times New Roman" w:eastAsia="Calibri" w:hAnsi="Times New Roman" w:cs="Times New Roman"/>
                <w:b/>
                <w:sz w:val="24"/>
                <w:szCs w:val="24"/>
              </w:rPr>
              <w:t>апреля</w:t>
            </w:r>
            <w:r w:rsidR="00A5100D" w:rsidRPr="00245571">
              <w:rPr>
                <w:rFonts w:ascii="Times New Roman" w:eastAsia="Calibri" w:hAnsi="Times New Roman" w:cs="Times New Roman"/>
                <w:b/>
                <w:sz w:val="24"/>
                <w:szCs w:val="24"/>
              </w:rPr>
              <w:t xml:space="preserve"> </w:t>
            </w:r>
            <w:r w:rsidRPr="00245571">
              <w:rPr>
                <w:rFonts w:ascii="Times New Roman" w:eastAsia="Calibri" w:hAnsi="Times New Roman" w:cs="Times New Roman"/>
                <w:b/>
                <w:sz w:val="24"/>
                <w:szCs w:val="24"/>
              </w:rPr>
              <w:t>202</w:t>
            </w:r>
            <w:r w:rsidR="00E802D6" w:rsidRPr="00245571">
              <w:rPr>
                <w:rFonts w:ascii="Times New Roman" w:eastAsia="Calibri" w:hAnsi="Times New Roman" w:cs="Times New Roman"/>
                <w:b/>
                <w:sz w:val="24"/>
                <w:szCs w:val="24"/>
              </w:rPr>
              <w:t>5</w:t>
            </w:r>
            <w:r w:rsidRPr="00245571">
              <w:rPr>
                <w:rFonts w:ascii="Times New Roman" w:eastAsia="Calibri" w:hAnsi="Times New Roman" w:cs="Times New Roman"/>
                <w:b/>
                <w:bCs/>
                <w:noProof/>
                <w:sz w:val="24"/>
                <w:szCs w:val="24"/>
              </w:rPr>
              <w:t>г</w:t>
            </w:r>
            <w:r w:rsidR="00B378F9" w:rsidRPr="00245571">
              <w:rPr>
                <w:rFonts w:ascii="Times New Roman" w:eastAsia="Calibri" w:hAnsi="Times New Roman" w:cs="Times New Roman"/>
                <w:b/>
                <w:bCs/>
                <w:noProof/>
                <w:sz w:val="24"/>
                <w:szCs w:val="24"/>
              </w:rPr>
              <w:t>.</w:t>
            </w:r>
            <w:r w:rsidRPr="00245571">
              <w:rPr>
                <w:rFonts w:ascii="Times New Roman" w:hAnsi="Times New Roman" w:cs="Times New Roman"/>
                <w:b/>
                <w:noProof/>
                <w:sz w:val="24"/>
                <w:szCs w:val="24"/>
              </w:rPr>
              <w:t xml:space="preserve"> </w:t>
            </w:r>
            <w:r w:rsidRPr="00245571">
              <w:rPr>
                <w:rFonts w:ascii="Times New Roman" w:hAnsi="Times New Roman" w:cs="Times New Roman"/>
                <w:bCs/>
                <w:noProof/>
                <w:sz w:val="24"/>
                <w:szCs w:val="24"/>
              </w:rPr>
              <w:t xml:space="preserve">в </w:t>
            </w:r>
            <w:r w:rsidR="004465C0" w:rsidRPr="00245571">
              <w:rPr>
                <w:rFonts w:ascii="Times New Roman" w:hAnsi="Times New Roman" w:cs="Times New Roman"/>
                <w:bCs/>
                <w:noProof/>
                <w:sz w:val="24"/>
                <w:szCs w:val="24"/>
              </w:rPr>
              <w:t>0</w:t>
            </w:r>
            <w:r w:rsidR="005E75DC" w:rsidRPr="00245571">
              <w:rPr>
                <w:rFonts w:ascii="Times New Roman" w:hAnsi="Times New Roman" w:cs="Times New Roman"/>
                <w:bCs/>
                <w:noProof/>
                <w:sz w:val="24"/>
                <w:szCs w:val="24"/>
              </w:rPr>
              <w:t>9</w:t>
            </w:r>
            <w:r w:rsidRPr="00245571">
              <w:rPr>
                <w:rFonts w:ascii="Times New Roman" w:hAnsi="Times New Roman" w:cs="Times New Roman"/>
                <w:bCs/>
                <w:noProof/>
                <w:sz w:val="24"/>
                <w:szCs w:val="24"/>
              </w:rPr>
              <w:t>-00 (время московское)</w:t>
            </w:r>
            <w:r w:rsidR="006238A0" w:rsidRPr="00245571">
              <w:rPr>
                <w:rFonts w:ascii="Times New Roman" w:eastAsia="Calibri" w:hAnsi="Times New Roman" w:cs="Times New Roman"/>
                <w:bCs/>
                <w:noProof/>
                <w:sz w:val="24"/>
                <w:szCs w:val="24"/>
              </w:rPr>
              <w:t xml:space="preserve"> с использование</w:t>
            </w:r>
            <w:r w:rsidR="00CA53D2" w:rsidRPr="00245571">
              <w:rPr>
                <w:rFonts w:ascii="Times New Roman" w:eastAsia="Calibri" w:hAnsi="Times New Roman" w:cs="Times New Roman"/>
                <w:bCs/>
                <w:noProof/>
                <w:sz w:val="24"/>
                <w:szCs w:val="24"/>
              </w:rPr>
              <w:t>м</w:t>
            </w:r>
            <w:r w:rsidR="006238A0" w:rsidRPr="00245571">
              <w:rPr>
                <w:rFonts w:ascii="Times New Roman" w:eastAsia="Calibri" w:hAnsi="Times New Roman" w:cs="Times New Roman"/>
                <w:bCs/>
                <w:noProof/>
                <w:sz w:val="24"/>
                <w:szCs w:val="24"/>
              </w:rPr>
              <w:t xml:space="preserve"> средств </w:t>
            </w:r>
            <w:r w:rsidR="00BB65C2" w:rsidRPr="00245571">
              <w:rPr>
                <w:rFonts w:ascii="Times New Roman" w:eastAsia="Calibri" w:hAnsi="Times New Roman" w:cs="Times New Roman"/>
                <w:bCs/>
                <w:noProof/>
                <w:sz w:val="24"/>
                <w:szCs w:val="24"/>
              </w:rPr>
              <w:t>ЭП</w:t>
            </w:r>
          </w:p>
          <w:p w14:paraId="50C1E012" w14:textId="64D8070F" w:rsidR="00EB6BEC" w:rsidRPr="00245571" w:rsidRDefault="00EB6BEC" w:rsidP="008D5C13">
            <w:pPr>
              <w:pStyle w:val="affffc"/>
              <w:spacing w:after="0" w:line="240" w:lineRule="auto"/>
              <w:jc w:val="both"/>
              <w:rPr>
                <w:rFonts w:ascii="Times New Roman" w:eastAsia="Calibri" w:hAnsi="Times New Roman" w:cs="Times New Roman"/>
                <w:noProof/>
                <w:sz w:val="24"/>
                <w:szCs w:val="24"/>
              </w:rPr>
            </w:pPr>
            <w:r w:rsidRPr="00245571">
              <w:rPr>
                <w:rFonts w:ascii="Times New Roman" w:eastAsia="Calibri" w:hAnsi="Times New Roman" w:cs="Times New Roman"/>
                <w:noProof/>
                <w:sz w:val="24"/>
                <w:szCs w:val="24"/>
              </w:rPr>
              <w:t>Дата рассмотрения вторых частей заявок :</w:t>
            </w:r>
          </w:p>
          <w:p w14:paraId="47A62711" w14:textId="5B5F5612" w:rsidR="006238A0" w:rsidRPr="00245571" w:rsidRDefault="00EB6BEC" w:rsidP="008D5C13">
            <w:pPr>
              <w:pStyle w:val="affffc"/>
              <w:spacing w:after="0" w:line="240" w:lineRule="auto"/>
              <w:jc w:val="both"/>
              <w:rPr>
                <w:rFonts w:ascii="Times New Roman" w:eastAsia="Calibri" w:hAnsi="Times New Roman" w:cs="Times New Roman"/>
                <w:bCs/>
                <w:sz w:val="24"/>
                <w:szCs w:val="24"/>
              </w:rPr>
            </w:pPr>
            <w:r w:rsidRPr="00245571">
              <w:rPr>
                <w:rFonts w:ascii="Times New Roman" w:eastAsia="Calibri" w:hAnsi="Times New Roman" w:cs="Times New Roman"/>
                <w:b/>
                <w:sz w:val="24"/>
                <w:szCs w:val="24"/>
              </w:rPr>
              <w:t>«</w:t>
            </w:r>
            <w:r w:rsidR="00245571">
              <w:rPr>
                <w:rFonts w:ascii="Times New Roman" w:eastAsia="Calibri" w:hAnsi="Times New Roman" w:cs="Times New Roman"/>
                <w:b/>
                <w:sz w:val="24"/>
                <w:szCs w:val="24"/>
              </w:rPr>
              <w:t>1</w:t>
            </w:r>
            <w:r w:rsidR="00C92C29">
              <w:rPr>
                <w:rFonts w:ascii="Times New Roman" w:eastAsia="Calibri" w:hAnsi="Times New Roman" w:cs="Times New Roman"/>
                <w:b/>
                <w:sz w:val="24"/>
                <w:szCs w:val="24"/>
              </w:rPr>
              <w:t>5</w:t>
            </w:r>
            <w:r w:rsidR="00CC61E1" w:rsidRPr="00245571">
              <w:rPr>
                <w:rFonts w:ascii="Times New Roman" w:eastAsia="Calibri" w:hAnsi="Times New Roman" w:cs="Times New Roman"/>
                <w:b/>
                <w:sz w:val="24"/>
                <w:szCs w:val="24"/>
              </w:rPr>
              <w:t>»</w:t>
            </w:r>
            <w:r w:rsidRPr="00245571">
              <w:rPr>
                <w:rFonts w:ascii="Times New Roman" w:eastAsia="Calibri" w:hAnsi="Times New Roman" w:cs="Times New Roman"/>
                <w:b/>
                <w:sz w:val="24"/>
                <w:szCs w:val="24"/>
              </w:rPr>
              <w:t xml:space="preserve"> </w:t>
            </w:r>
            <w:r w:rsidR="00B021F9" w:rsidRPr="00245571">
              <w:rPr>
                <w:rFonts w:ascii="Times New Roman" w:eastAsia="Calibri" w:hAnsi="Times New Roman" w:cs="Times New Roman"/>
                <w:b/>
                <w:sz w:val="24"/>
                <w:szCs w:val="24"/>
              </w:rPr>
              <w:t>апреля</w:t>
            </w:r>
            <w:r w:rsidR="00A5100D" w:rsidRPr="00245571">
              <w:rPr>
                <w:rFonts w:ascii="Times New Roman" w:eastAsia="Calibri" w:hAnsi="Times New Roman" w:cs="Times New Roman"/>
                <w:b/>
                <w:sz w:val="24"/>
                <w:szCs w:val="24"/>
              </w:rPr>
              <w:t xml:space="preserve"> </w:t>
            </w:r>
            <w:r w:rsidRPr="00245571">
              <w:rPr>
                <w:rFonts w:ascii="Times New Roman" w:eastAsia="Calibri" w:hAnsi="Times New Roman" w:cs="Times New Roman"/>
                <w:b/>
                <w:sz w:val="24"/>
                <w:szCs w:val="24"/>
              </w:rPr>
              <w:t>202</w:t>
            </w:r>
            <w:r w:rsidR="00E802D6" w:rsidRPr="00245571">
              <w:rPr>
                <w:rFonts w:ascii="Times New Roman" w:eastAsia="Calibri" w:hAnsi="Times New Roman" w:cs="Times New Roman"/>
                <w:b/>
                <w:sz w:val="24"/>
                <w:szCs w:val="24"/>
              </w:rPr>
              <w:t>5</w:t>
            </w:r>
            <w:r w:rsidRPr="00245571">
              <w:rPr>
                <w:rFonts w:ascii="Times New Roman" w:eastAsia="Calibri" w:hAnsi="Times New Roman" w:cs="Times New Roman"/>
                <w:b/>
                <w:bCs/>
                <w:noProof/>
                <w:sz w:val="24"/>
                <w:szCs w:val="24"/>
              </w:rPr>
              <w:t>г</w:t>
            </w:r>
            <w:r w:rsidR="00B378F9" w:rsidRPr="00245571">
              <w:rPr>
                <w:rFonts w:ascii="Times New Roman" w:eastAsia="Calibri" w:hAnsi="Times New Roman" w:cs="Times New Roman"/>
                <w:b/>
                <w:bCs/>
                <w:noProof/>
                <w:sz w:val="24"/>
                <w:szCs w:val="24"/>
              </w:rPr>
              <w:t>.</w:t>
            </w:r>
            <w:r w:rsidRPr="00245571">
              <w:rPr>
                <w:rFonts w:ascii="Times New Roman" w:hAnsi="Times New Roman" w:cs="Times New Roman"/>
                <w:b/>
                <w:noProof/>
                <w:sz w:val="24"/>
                <w:szCs w:val="24"/>
              </w:rPr>
              <w:t xml:space="preserve"> </w:t>
            </w:r>
            <w:r w:rsidRPr="00245571">
              <w:rPr>
                <w:rFonts w:ascii="Times New Roman" w:hAnsi="Times New Roman" w:cs="Times New Roman"/>
                <w:bCs/>
                <w:noProof/>
                <w:sz w:val="24"/>
                <w:szCs w:val="24"/>
              </w:rPr>
              <w:t xml:space="preserve">в </w:t>
            </w:r>
            <w:r w:rsidR="004465C0" w:rsidRPr="00245571">
              <w:rPr>
                <w:rFonts w:ascii="Times New Roman" w:hAnsi="Times New Roman" w:cs="Times New Roman"/>
                <w:bCs/>
                <w:noProof/>
                <w:sz w:val="24"/>
                <w:szCs w:val="24"/>
              </w:rPr>
              <w:t>0</w:t>
            </w:r>
            <w:r w:rsidR="005E75DC" w:rsidRPr="00245571">
              <w:rPr>
                <w:rFonts w:ascii="Times New Roman" w:hAnsi="Times New Roman" w:cs="Times New Roman"/>
                <w:bCs/>
                <w:noProof/>
                <w:sz w:val="24"/>
                <w:szCs w:val="24"/>
              </w:rPr>
              <w:t>9</w:t>
            </w:r>
            <w:r w:rsidRPr="00245571">
              <w:rPr>
                <w:rFonts w:ascii="Times New Roman" w:hAnsi="Times New Roman" w:cs="Times New Roman"/>
                <w:bCs/>
                <w:noProof/>
                <w:sz w:val="24"/>
                <w:szCs w:val="24"/>
              </w:rPr>
              <w:t>-00 (время московское)</w:t>
            </w:r>
            <w:r w:rsidR="006238A0" w:rsidRPr="00245571">
              <w:rPr>
                <w:rFonts w:ascii="Times New Roman" w:hAnsi="Times New Roman" w:cs="Times New Roman"/>
                <w:bCs/>
                <w:noProof/>
                <w:sz w:val="24"/>
                <w:szCs w:val="24"/>
              </w:rPr>
              <w:t xml:space="preserve"> </w:t>
            </w:r>
            <w:r w:rsidR="006238A0" w:rsidRPr="00245571">
              <w:rPr>
                <w:rFonts w:ascii="Times New Roman" w:eastAsia="Calibri" w:hAnsi="Times New Roman" w:cs="Times New Roman"/>
                <w:bCs/>
                <w:noProof/>
                <w:sz w:val="24"/>
                <w:szCs w:val="24"/>
              </w:rPr>
              <w:t>с использование</w:t>
            </w:r>
            <w:r w:rsidR="00CA53D2" w:rsidRPr="00245571">
              <w:rPr>
                <w:rFonts w:ascii="Times New Roman" w:eastAsia="Calibri" w:hAnsi="Times New Roman" w:cs="Times New Roman"/>
                <w:bCs/>
                <w:noProof/>
                <w:sz w:val="24"/>
                <w:szCs w:val="24"/>
              </w:rPr>
              <w:t>м</w:t>
            </w:r>
            <w:r w:rsidR="006238A0" w:rsidRPr="00245571">
              <w:rPr>
                <w:rFonts w:ascii="Times New Roman" w:eastAsia="Calibri" w:hAnsi="Times New Roman" w:cs="Times New Roman"/>
                <w:bCs/>
                <w:noProof/>
                <w:sz w:val="24"/>
                <w:szCs w:val="24"/>
              </w:rPr>
              <w:t xml:space="preserve"> средств </w:t>
            </w:r>
            <w:r w:rsidR="00BB65C2" w:rsidRPr="00245571">
              <w:rPr>
                <w:rFonts w:ascii="Times New Roman" w:eastAsia="Calibri" w:hAnsi="Times New Roman" w:cs="Times New Roman"/>
                <w:bCs/>
                <w:noProof/>
                <w:sz w:val="24"/>
                <w:szCs w:val="24"/>
              </w:rPr>
              <w:t>ЭП</w:t>
            </w:r>
            <w:r w:rsidR="002D033D" w:rsidRPr="00245571">
              <w:rPr>
                <w:rStyle w:val="afff9"/>
                <w:rFonts w:ascii="Times New Roman" w:eastAsia="Calibri" w:hAnsi="Times New Roman" w:cs="Times New Roman"/>
                <w:bCs/>
                <w:noProof/>
                <w:sz w:val="24"/>
                <w:szCs w:val="24"/>
              </w:rPr>
              <w:footnoteReference w:id="1"/>
            </w:r>
          </w:p>
          <w:p w14:paraId="6A1BCFA5" w14:textId="4CFA85AF" w:rsidR="00EB6BEC" w:rsidRPr="00245571" w:rsidRDefault="00EB6BEC" w:rsidP="008D5C13">
            <w:pPr>
              <w:pStyle w:val="affffc"/>
              <w:spacing w:after="0" w:line="240" w:lineRule="auto"/>
              <w:jc w:val="both"/>
              <w:rPr>
                <w:rFonts w:ascii="Times New Roman" w:eastAsia="Calibri" w:hAnsi="Times New Roman" w:cs="Times New Roman"/>
                <w:sz w:val="24"/>
                <w:szCs w:val="24"/>
              </w:rPr>
            </w:pPr>
            <w:r w:rsidRPr="00245571">
              <w:rPr>
                <w:rFonts w:ascii="Times New Roman" w:eastAsia="Calibri" w:hAnsi="Times New Roman" w:cs="Times New Roman"/>
                <w:sz w:val="24"/>
                <w:szCs w:val="24"/>
              </w:rPr>
              <w:t>Дата подведения итогов закупки</w:t>
            </w:r>
            <w:r w:rsidR="001E5F3C" w:rsidRPr="00245571">
              <w:rPr>
                <w:rFonts w:ascii="Times New Roman" w:eastAsia="Calibri" w:hAnsi="Times New Roman" w:cs="Times New Roman"/>
                <w:sz w:val="24"/>
                <w:szCs w:val="24"/>
              </w:rPr>
              <w:t>:</w:t>
            </w:r>
          </w:p>
          <w:p w14:paraId="21A1122F" w14:textId="0D1A8C49" w:rsidR="00C77215" w:rsidRPr="00245571" w:rsidRDefault="00EB6BEC" w:rsidP="008D5C13">
            <w:pPr>
              <w:pStyle w:val="affffc"/>
              <w:spacing w:after="0" w:line="240" w:lineRule="auto"/>
              <w:jc w:val="both"/>
            </w:pPr>
            <w:r w:rsidRPr="00245571">
              <w:rPr>
                <w:rFonts w:ascii="Times New Roman" w:eastAsia="Calibri" w:hAnsi="Times New Roman" w:cs="Times New Roman"/>
                <w:b/>
                <w:sz w:val="24"/>
                <w:szCs w:val="24"/>
              </w:rPr>
              <w:lastRenderedPageBreak/>
              <w:t>«</w:t>
            </w:r>
            <w:r w:rsidR="00245571">
              <w:rPr>
                <w:rFonts w:ascii="Times New Roman" w:eastAsia="Calibri" w:hAnsi="Times New Roman" w:cs="Times New Roman"/>
                <w:b/>
                <w:sz w:val="24"/>
                <w:szCs w:val="24"/>
              </w:rPr>
              <w:t>1</w:t>
            </w:r>
            <w:r w:rsidR="00C92C29">
              <w:rPr>
                <w:rFonts w:ascii="Times New Roman" w:eastAsia="Calibri" w:hAnsi="Times New Roman" w:cs="Times New Roman"/>
                <w:b/>
                <w:sz w:val="24"/>
                <w:szCs w:val="24"/>
              </w:rPr>
              <w:t>6</w:t>
            </w:r>
            <w:r w:rsidR="00BB1F71" w:rsidRPr="00245571">
              <w:rPr>
                <w:rFonts w:ascii="Times New Roman" w:eastAsia="Calibri" w:hAnsi="Times New Roman" w:cs="Times New Roman"/>
                <w:b/>
                <w:sz w:val="24"/>
                <w:szCs w:val="24"/>
              </w:rPr>
              <w:t>»</w:t>
            </w:r>
            <w:r w:rsidR="0065361B" w:rsidRPr="00245571">
              <w:rPr>
                <w:rFonts w:ascii="Times New Roman" w:eastAsia="Calibri" w:hAnsi="Times New Roman" w:cs="Times New Roman"/>
                <w:b/>
                <w:sz w:val="24"/>
                <w:szCs w:val="24"/>
              </w:rPr>
              <w:t xml:space="preserve"> </w:t>
            </w:r>
            <w:r w:rsidR="00B021F9" w:rsidRPr="00245571">
              <w:rPr>
                <w:rFonts w:ascii="Times New Roman" w:eastAsia="Calibri" w:hAnsi="Times New Roman" w:cs="Times New Roman"/>
                <w:b/>
                <w:sz w:val="24"/>
                <w:szCs w:val="24"/>
              </w:rPr>
              <w:t>апреля</w:t>
            </w:r>
            <w:r w:rsidR="003B3FA9" w:rsidRPr="00245571">
              <w:rPr>
                <w:rFonts w:ascii="Times New Roman" w:eastAsia="Calibri" w:hAnsi="Times New Roman" w:cs="Times New Roman"/>
                <w:b/>
                <w:sz w:val="24"/>
                <w:szCs w:val="24"/>
              </w:rPr>
              <w:t xml:space="preserve"> </w:t>
            </w:r>
            <w:r w:rsidRPr="00245571">
              <w:rPr>
                <w:rFonts w:ascii="Times New Roman" w:eastAsia="Calibri" w:hAnsi="Times New Roman" w:cs="Times New Roman"/>
                <w:b/>
                <w:sz w:val="24"/>
                <w:szCs w:val="24"/>
              </w:rPr>
              <w:t>202</w:t>
            </w:r>
            <w:r w:rsidR="00E802D6" w:rsidRPr="00245571">
              <w:rPr>
                <w:rFonts w:ascii="Times New Roman" w:eastAsia="Calibri" w:hAnsi="Times New Roman" w:cs="Times New Roman"/>
                <w:b/>
                <w:sz w:val="24"/>
                <w:szCs w:val="24"/>
              </w:rPr>
              <w:t>5</w:t>
            </w:r>
            <w:r w:rsidRPr="00245571">
              <w:rPr>
                <w:rFonts w:ascii="Times New Roman" w:eastAsia="Calibri" w:hAnsi="Times New Roman" w:cs="Times New Roman"/>
                <w:b/>
                <w:bCs/>
                <w:noProof/>
                <w:sz w:val="24"/>
                <w:szCs w:val="24"/>
              </w:rPr>
              <w:t>г</w:t>
            </w:r>
            <w:r w:rsidR="00B378F9" w:rsidRPr="00245571">
              <w:rPr>
                <w:rFonts w:ascii="Times New Roman" w:eastAsia="Calibri" w:hAnsi="Times New Roman" w:cs="Times New Roman"/>
                <w:b/>
                <w:bCs/>
                <w:noProof/>
                <w:sz w:val="24"/>
                <w:szCs w:val="24"/>
              </w:rPr>
              <w:t>.</w:t>
            </w:r>
            <w:r w:rsidRPr="00245571">
              <w:rPr>
                <w:rFonts w:ascii="Times New Roman" w:hAnsi="Times New Roman" w:cs="Times New Roman"/>
                <w:b/>
                <w:noProof/>
                <w:sz w:val="24"/>
                <w:szCs w:val="24"/>
              </w:rPr>
              <w:t xml:space="preserve"> </w:t>
            </w:r>
            <w:r w:rsidRPr="00245571">
              <w:rPr>
                <w:rFonts w:ascii="Times New Roman" w:hAnsi="Times New Roman" w:cs="Times New Roman"/>
                <w:bCs/>
                <w:noProof/>
                <w:sz w:val="24"/>
                <w:szCs w:val="24"/>
              </w:rPr>
              <w:t xml:space="preserve">в </w:t>
            </w:r>
            <w:r w:rsidR="004465C0" w:rsidRPr="00245571">
              <w:rPr>
                <w:rFonts w:ascii="Times New Roman" w:hAnsi="Times New Roman" w:cs="Times New Roman"/>
                <w:bCs/>
                <w:noProof/>
                <w:sz w:val="24"/>
                <w:szCs w:val="24"/>
              </w:rPr>
              <w:t>0</w:t>
            </w:r>
            <w:r w:rsidR="005E75DC" w:rsidRPr="00245571">
              <w:rPr>
                <w:rFonts w:ascii="Times New Roman" w:hAnsi="Times New Roman" w:cs="Times New Roman"/>
                <w:bCs/>
                <w:noProof/>
                <w:sz w:val="24"/>
                <w:szCs w:val="24"/>
              </w:rPr>
              <w:t>9</w:t>
            </w:r>
            <w:r w:rsidRPr="00245571">
              <w:rPr>
                <w:rFonts w:ascii="Times New Roman" w:hAnsi="Times New Roman" w:cs="Times New Roman"/>
                <w:bCs/>
                <w:noProof/>
                <w:sz w:val="24"/>
                <w:szCs w:val="24"/>
              </w:rPr>
              <w:t>-00 (время московское)</w:t>
            </w:r>
            <w:r w:rsidR="006238A0" w:rsidRPr="00245571">
              <w:rPr>
                <w:rFonts w:ascii="Times New Roman" w:eastAsia="Calibri" w:hAnsi="Times New Roman" w:cs="Times New Roman"/>
                <w:bCs/>
                <w:noProof/>
                <w:sz w:val="24"/>
                <w:szCs w:val="24"/>
              </w:rPr>
              <w:t xml:space="preserve"> с использование</w:t>
            </w:r>
            <w:r w:rsidR="00CA53D2" w:rsidRPr="00245571">
              <w:rPr>
                <w:rFonts w:ascii="Times New Roman" w:eastAsia="Calibri" w:hAnsi="Times New Roman" w:cs="Times New Roman"/>
                <w:bCs/>
                <w:noProof/>
                <w:sz w:val="24"/>
                <w:szCs w:val="24"/>
              </w:rPr>
              <w:t>м</w:t>
            </w:r>
            <w:r w:rsidR="006238A0" w:rsidRPr="00245571">
              <w:rPr>
                <w:rFonts w:ascii="Times New Roman" w:eastAsia="Calibri" w:hAnsi="Times New Roman" w:cs="Times New Roman"/>
                <w:bCs/>
                <w:noProof/>
                <w:sz w:val="24"/>
                <w:szCs w:val="24"/>
              </w:rPr>
              <w:t xml:space="preserve"> средств </w:t>
            </w:r>
            <w:r w:rsidR="00BB65C2" w:rsidRPr="00245571">
              <w:rPr>
                <w:rFonts w:ascii="Times New Roman" w:eastAsia="Calibri" w:hAnsi="Times New Roman" w:cs="Times New Roman"/>
                <w:bCs/>
                <w:noProof/>
                <w:sz w:val="24"/>
                <w:szCs w:val="24"/>
              </w:rPr>
              <w:t>ЭП</w:t>
            </w:r>
            <w:r w:rsidR="002D033D" w:rsidRPr="00245571">
              <w:rPr>
                <w:rStyle w:val="afff9"/>
                <w:rFonts w:ascii="Times New Roman" w:eastAsia="Calibri" w:hAnsi="Times New Roman" w:cs="Times New Roman"/>
                <w:bCs/>
                <w:noProof/>
                <w:sz w:val="24"/>
                <w:szCs w:val="24"/>
              </w:rPr>
              <w:footnoteReference w:id="2"/>
            </w:r>
          </w:p>
        </w:tc>
      </w:tr>
      <w:tr w:rsidR="004B73AB" w:rsidRPr="0046432E" w14:paraId="78DB7FDB"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3B3977" w:rsidRDefault="004B73AB" w:rsidP="0008229C">
            <w:pPr>
              <w:autoSpaceDE w:val="0"/>
              <w:autoSpaceDN w:val="0"/>
              <w:adjustRightInd w:val="0"/>
              <w:spacing w:after="0" w:line="276" w:lineRule="auto"/>
              <w:rPr>
                <w:i/>
              </w:rPr>
            </w:pPr>
            <w:r w:rsidRPr="003B3977">
              <w:rPr>
                <w:i/>
              </w:rPr>
              <w:lastRenderedPageBreak/>
              <w:t>1</w:t>
            </w:r>
            <w:r w:rsidR="009A1902" w:rsidRPr="003B3977">
              <w:rPr>
                <w:i/>
              </w:rPr>
              <w:t>9</w:t>
            </w:r>
            <w:r w:rsidRPr="003B3977">
              <w:rPr>
                <w:i/>
              </w:rPr>
              <w:t xml:space="preserve">. Критерии оценки и сопоставления </w:t>
            </w:r>
            <w:r w:rsidR="00DC3DEF" w:rsidRPr="003B3977">
              <w:rPr>
                <w:i/>
              </w:rPr>
              <w:t>Заявок</w:t>
            </w:r>
            <w:r w:rsidRPr="003B3977">
              <w:rPr>
                <w:i/>
              </w:rPr>
              <w:t xml:space="preserve"> на участие в закупке, порядок оценки и сопоставления </w:t>
            </w:r>
            <w:r w:rsidR="00617F9D" w:rsidRPr="003B3977">
              <w:rPr>
                <w:i/>
              </w:rPr>
              <w:t>заявок</w:t>
            </w:r>
            <w:r w:rsidRPr="003B3977">
              <w:rPr>
                <w:i/>
              </w:rPr>
              <w:t xml:space="preserve"> на участие в закупке </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3B3977" w:rsidRDefault="004B73AB" w:rsidP="00E40F84">
            <w:pPr>
              <w:spacing w:after="0" w:line="240" w:lineRule="auto"/>
              <w:jc w:val="left"/>
              <w:rPr>
                <w:b/>
              </w:rPr>
            </w:pPr>
            <w:r w:rsidRPr="003B3977">
              <w:rPr>
                <w:b/>
              </w:rPr>
              <w:t>Критерии</w:t>
            </w:r>
            <w:r w:rsidR="00E44841" w:rsidRPr="003B3977">
              <w:rPr>
                <w:b/>
              </w:rPr>
              <w:t xml:space="preserve"> </w:t>
            </w:r>
            <w:r w:rsidRPr="003B3977">
              <w:rPr>
                <w:b/>
              </w:rPr>
              <w:t>оценки и их значимость</w:t>
            </w:r>
            <w:r w:rsidR="001B3E9D" w:rsidRPr="003B3977">
              <w:rPr>
                <w:b/>
              </w:rPr>
              <w:t>:</w:t>
            </w:r>
          </w:p>
          <w:p w14:paraId="524FEB8D" w14:textId="14BED9AF" w:rsidR="004B73AB" w:rsidRPr="00AB70A2" w:rsidRDefault="004B73AB" w:rsidP="00E40F84">
            <w:pPr>
              <w:spacing w:after="0" w:line="240" w:lineRule="auto"/>
              <w:rPr>
                <w:color w:val="000000" w:themeColor="text1"/>
              </w:rPr>
            </w:pPr>
            <w:bookmarkStart w:id="33" w:name="_Hlk56163147"/>
            <w:r w:rsidRPr="003B3977">
              <w:t>1)</w:t>
            </w:r>
            <w:r w:rsidR="008B5A3A" w:rsidRPr="003B3977">
              <w:t xml:space="preserve"> </w:t>
            </w:r>
            <w:r w:rsidRPr="00AB70A2">
              <w:rPr>
                <w:color w:val="000000" w:themeColor="text1"/>
              </w:rPr>
              <w:t xml:space="preserve">цена договора (значимость – </w:t>
            </w:r>
            <w:r w:rsidR="00AB70A2">
              <w:rPr>
                <w:color w:val="000000" w:themeColor="text1"/>
              </w:rPr>
              <w:t>6</w:t>
            </w:r>
            <w:r w:rsidR="00B37BCE" w:rsidRPr="00AB70A2">
              <w:rPr>
                <w:color w:val="000000" w:themeColor="text1"/>
              </w:rPr>
              <w:t>0</w:t>
            </w:r>
            <w:r w:rsidRPr="00AB70A2">
              <w:rPr>
                <w:color w:val="000000" w:themeColor="text1"/>
              </w:rPr>
              <w:t xml:space="preserve"> %);</w:t>
            </w:r>
          </w:p>
          <w:p w14:paraId="4E091A94" w14:textId="3B631FB5" w:rsidR="00A33E34" w:rsidRPr="00AB70A2" w:rsidRDefault="00313B5A" w:rsidP="00E40F84">
            <w:pPr>
              <w:spacing w:after="0" w:line="240" w:lineRule="auto"/>
              <w:rPr>
                <w:color w:val="000000" w:themeColor="text1"/>
              </w:rPr>
            </w:pPr>
            <w:r w:rsidRPr="003B3977">
              <w:t xml:space="preserve">2) </w:t>
            </w:r>
            <w:r w:rsidR="00A33E34" w:rsidRPr="00AB70A2">
              <w:rPr>
                <w:color w:val="000000" w:themeColor="text1"/>
              </w:rPr>
              <w:t xml:space="preserve">срок поставки товара (значимость – </w:t>
            </w:r>
            <w:r w:rsidR="005742B5">
              <w:rPr>
                <w:color w:val="000000" w:themeColor="text1"/>
              </w:rPr>
              <w:t>4</w:t>
            </w:r>
            <w:r w:rsidR="00A33E34" w:rsidRPr="00AB70A2">
              <w:rPr>
                <w:color w:val="000000" w:themeColor="text1"/>
              </w:rPr>
              <w:t>0%)</w:t>
            </w:r>
          </w:p>
          <w:bookmarkEnd w:id="33"/>
          <w:p w14:paraId="302456FE" w14:textId="77777777" w:rsidR="00EC1D5A" w:rsidRPr="00AB70A2" w:rsidRDefault="00EC1D5A" w:rsidP="00E40F84">
            <w:pPr>
              <w:autoSpaceDE w:val="0"/>
              <w:autoSpaceDN w:val="0"/>
              <w:adjustRightInd w:val="0"/>
              <w:spacing w:after="0" w:line="240" w:lineRule="auto"/>
              <w:rPr>
                <w:color w:val="000000" w:themeColor="text1"/>
              </w:rPr>
            </w:pPr>
            <w:r w:rsidRPr="00EC1D5A">
              <w:t xml:space="preserve">Оценка заявок производится на основании критериев </w:t>
            </w:r>
            <w:r w:rsidRPr="00AB70A2">
              <w:rPr>
                <w:color w:val="000000" w:themeColor="text1"/>
              </w:rPr>
              <w:t xml:space="preserve">оценки, их содержания и значимости, установленных в соответствии со ст.15 раздел </w:t>
            </w:r>
            <w:r w:rsidRPr="00AB70A2">
              <w:rPr>
                <w:color w:val="000000" w:themeColor="text1"/>
                <w:lang w:val="en-US"/>
              </w:rPr>
              <w:t>II</w:t>
            </w:r>
            <w:r w:rsidRPr="00AB70A2">
              <w:rPr>
                <w:color w:val="000000" w:themeColor="text1"/>
              </w:rPr>
              <w:t xml:space="preserve"> «Критерии оценки заявок на участие в конкурсе в электронной форме и порядок оценки и сопоставления заявок на участие в конкурсе в электронной форме».</w:t>
            </w:r>
          </w:p>
          <w:p w14:paraId="0E29E8FA" w14:textId="0C8E6D2A" w:rsidR="008A7738" w:rsidRPr="003B3977" w:rsidRDefault="00E40F84" w:rsidP="00E40F84">
            <w:pPr>
              <w:spacing w:after="0" w:line="240" w:lineRule="auto"/>
            </w:pPr>
            <w:r w:rsidRPr="00AB70A2">
              <w:rPr>
                <w:color w:val="000000" w:themeColor="text1"/>
              </w:rPr>
              <w:t>Оценка и сопоставление</w:t>
            </w:r>
            <w:r w:rsidR="00EC1D5A" w:rsidRPr="00AB70A2">
              <w:rPr>
                <w:color w:val="000000" w:themeColor="text1"/>
              </w:rPr>
              <w:t xml:space="preserve"> заявок будет проводиться в порядке, предусмотренном конкурсной документацией</w:t>
            </w:r>
            <w:r w:rsidR="004B73AB" w:rsidRPr="003B3977">
              <w:t>.</w:t>
            </w:r>
            <w:r w:rsidR="005B0DC4" w:rsidRPr="003B3977">
              <w:rPr>
                <w:noProof/>
              </w:rPr>
              <w:t xml:space="preserve"> </w:t>
            </w:r>
          </w:p>
        </w:tc>
      </w:tr>
      <w:tr w:rsidR="008A7738" w:rsidRPr="0046432E" w14:paraId="0EC59CCF"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08229C">
            <w:pPr>
              <w:autoSpaceDE w:val="0"/>
              <w:autoSpaceDN w:val="0"/>
              <w:adjustRightInd w:val="0"/>
              <w:spacing w:after="0" w:line="276" w:lineRule="auto"/>
              <w:rPr>
                <w:i/>
                <w:iCs/>
              </w:rPr>
            </w:pPr>
            <w:r w:rsidRPr="00572416">
              <w:rPr>
                <w:i/>
                <w:iCs/>
              </w:rPr>
              <w:t>19.1. Критерии отбора первых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9871CB">
            <w:pPr>
              <w:spacing w:after="0" w:line="240" w:lineRule="auto"/>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6AB400A8" w14:textId="77777777" w:rsidR="00EC1D5A" w:rsidRPr="00AB70A2" w:rsidRDefault="008A7738" w:rsidP="009871CB">
            <w:pPr>
              <w:spacing w:after="0" w:line="240" w:lineRule="auto"/>
              <w:rPr>
                <w:iCs/>
                <w:noProof/>
                <w:color w:val="000000" w:themeColor="text1"/>
              </w:rPr>
            </w:pPr>
            <w:r w:rsidRPr="0046432E">
              <w:rPr>
                <w:noProof/>
              </w:rPr>
              <w:t xml:space="preserve">- </w:t>
            </w:r>
            <w:r w:rsidR="00EC1D5A" w:rsidRPr="00AB70A2">
              <w:rPr>
                <w:noProof/>
                <w:color w:val="000000" w:themeColor="text1"/>
              </w:rPr>
              <w:t xml:space="preserve">представление в составе первой части заявки документов и сведений, предусмотренных </w:t>
            </w:r>
            <w:r w:rsidR="00EC1D5A" w:rsidRPr="00AB70A2">
              <w:rPr>
                <w:iCs/>
                <w:noProof/>
                <w:color w:val="000000" w:themeColor="text1"/>
              </w:rPr>
              <w:t>приложением № 2 к документации конкурса в электронной форме, включаемых в заявку участника закупки;</w:t>
            </w:r>
          </w:p>
          <w:p w14:paraId="168A26A5" w14:textId="4C27FE8E" w:rsidR="00EC1D5A" w:rsidRPr="00AB70A2" w:rsidRDefault="00EC1D5A" w:rsidP="009871CB">
            <w:pPr>
              <w:spacing w:after="0" w:line="240" w:lineRule="auto"/>
              <w:rPr>
                <w:noProof/>
                <w:color w:val="000000" w:themeColor="text1"/>
              </w:rPr>
            </w:pPr>
            <w:r w:rsidRPr="00AB70A2">
              <w:rPr>
                <w:noProof/>
                <w:color w:val="000000" w:themeColor="text1"/>
              </w:rPr>
              <w:t xml:space="preserve">- соблюдение требований ст. 15, ст.16 Раздел </w:t>
            </w:r>
            <w:r w:rsidRPr="00AB70A2">
              <w:rPr>
                <w:noProof/>
                <w:color w:val="000000" w:themeColor="text1"/>
                <w:lang w:val="en-US"/>
              </w:rPr>
              <w:t>I</w:t>
            </w:r>
            <w:r w:rsidRPr="00AB70A2">
              <w:rPr>
                <w:noProof/>
                <w:color w:val="000000" w:themeColor="text1"/>
              </w:rPr>
              <w:t xml:space="preserve"> </w:t>
            </w:r>
            <w:r w:rsidR="00380413" w:rsidRPr="00380413">
              <w:rPr>
                <w:noProof/>
                <w:color w:val="000000" w:themeColor="text1"/>
              </w:rPr>
              <w:t>конкурсной документации</w:t>
            </w:r>
            <w:r w:rsidRPr="00AB70A2">
              <w:rPr>
                <w:noProof/>
                <w:color w:val="000000" w:themeColor="text1"/>
              </w:rPr>
              <w:t>, к содержанию и составу первой части заявки на участие в конкурсе.</w:t>
            </w:r>
          </w:p>
          <w:p w14:paraId="0E0C73DD" w14:textId="0CC40ED8" w:rsidR="0020358D" w:rsidRPr="0046432E" w:rsidRDefault="00C00E8A" w:rsidP="009871CB">
            <w:pPr>
              <w:spacing w:after="0" w:line="240" w:lineRule="auto"/>
            </w:pPr>
            <w:r w:rsidRPr="00AB70A2">
              <w:rPr>
                <w:color w:val="000000" w:themeColor="text1"/>
              </w:rPr>
              <w:t xml:space="preserve">Если предложение участника закупки соответствует </w:t>
            </w:r>
            <w:r w:rsidR="009871CB" w:rsidRPr="00AB70A2">
              <w:rPr>
                <w:color w:val="000000" w:themeColor="text1"/>
              </w:rPr>
              <w:t>требованиям,</w:t>
            </w:r>
            <w:r w:rsidRPr="00AB70A2">
              <w:rPr>
                <w:color w:val="000000" w:themeColor="text1"/>
              </w:rPr>
              <w:t xml:space="preserve"> </w:t>
            </w:r>
            <w:r w:rsidR="00F60BE1" w:rsidRPr="00AB70A2">
              <w:rPr>
                <w:color w:val="000000" w:themeColor="text1"/>
              </w:rPr>
              <w:t xml:space="preserve">установленным </w:t>
            </w:r>
            <w:r w:rsidR="00F60BE1">
              <w:t>документацией</w:t>
            </w:r>
            <w:r w:rsidR="00353A89">
              <w:t xml:space="preserve"> конкурса в электронной форме</w:t>
            </w:r>
            <w:r w:rsidR="00F60BE1">
              <w:t xml:space="preserve"> к первой части заявок, заявк</w:t>
            </w:r>
            <w:r w:rsidR="008B009F">
              <w:t>и</w:t>
            </w:r>
            <w:r w:rsidR="00F60BE1">
              <w:t xml:space="preserve"> участник</w:t>
            </w:r>
            <w:r w:rsidR="008B009F">
              <w:t>ов</w:t>
            </w:r>
            <w:r w:rsidR="00F60BE1">
              <w:t xml:space="preserve"> закупки</w:t>
            </w:r>
            <w:r w:rsidRPr="0046432E">
              <w:t xml:space="preserve"> допуска</w:t>
            </w:r>
            <w:r w:rsidR="008B009F">
              <w:t>ю</w:t>
            </w:r>
            <w:r w:rsidRPr="0046432E">
              <w:t xml:space="preserve">тся до второго этапа закупки, в случае несоответствия </w:t>
            </w:r>
            <w:r w:rsidR="009871CB" w:rsidRPr="0046432E">
              <w:t>требованиям заявк</w:t>
            </w:r>
            <w:r w:rsidR="008B009F">
              <w:t>и</w:t>
            </w:r>
            <w:r w:rsidRPr="0046432E">
              <w:t xml:space="preserve"> участник</w:t>
            </w:r>
            <w:r w:rsidR="008B009F">
              <w:t>ов</w:t>
            </w:r>
            <w:r w:rsidRPr="0046432E">
              <w:t xml:space="preserve"> отклоня</w:t>
            </w:r>
            <w:r w:rsidR="008B009F">
              <w:t>ют</w:t>
            </w:r>
            <w:r w:rsidRPr="0046432E">
              <w:t>ся.</w:t>
            </w:r>
          </w:p>
        </w:tc>
      </w:tr>
      <w:tr w:rsidR="008A7738" w:rsidRPr="0046432E" w14:paraId="0C9B0E75"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08229C">
            <w:pPr>
              <w:autoSpaceDE w:val="0"/>
              <w:autoSpaceDN w:val="0"/>
              <w:adjustRightInd w:val="0"/>
              <w:spacing w:after="0" w:line="276" w:lineRule="auto"/>
              <w:rPr>
                <w:i/>
              </w:rPr>
            </w:pPr>
            <w:r w:rsidRPr="004379E5">
              <w:rPr>
                <w:i/>
                <w:iCs/>
              </w:rPr>
              <w:t>19.2. Критерии отбора вторых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22848D7E" w14:textId="3871EA87" w:rsidR="00503258" w:rsidRPr="00503258" w:rsidRDefault="00503258" w:rsidP="009871CB">
            <w:pPr>
              <w:spacing w:after="0" w:line="240" w:lineRule="auto"/>
              <w:rPr>
                <w:noProof/>
              </w:rPr>
            </w:pPr>
            <w:r w:rsidRPr="00503258">
              <w:rPr>
                <w:noProof/>
              </w:rPr>
              <w:t>Все поступившие в установленные сроки и в установленном порядке вторые части заяв</w:t>
            </w:r>
            <w:r w:rsidR="00974BD7">
              <w:rPr>
                <w:noProof/>
              </w:rPr>
              <w:t>о</w:t>
            </w:r>
            <w:r w:rsidRPr="00503258">
              <w:rPr>
                <w:noProof/>
              </w:rPr>
              <w:t>к рассматриваются на соответствие следующим критериям отбора:</w:t>
            </w:r>
          </w:p>
          <w:p w14:paraId="5234E0C1" w14:textId="517072C0" w:rsidR="00503258" w:rsidRPr="00663762" w:rsidRDefault="00503258" w:rsidP="009871CB">
            <w:pPr>
              <w:spacing w:after="0" w:line="240" w:lineRule="auto"/>
              <w:rPr>
                <w:noProof/>
                <w:color w:val="000000" w:themeColor="text1"/>
              </w:rPr>
            </w:pPr>
            <w:r w:rsidRPr="00503258">
              <w:rPr>
                <w:noProof/>
              </w:rPr>
              <w:t>-</w:t>
            </w:r>
            <w:bookmarkStart w:id="34" w:name="_Hlk95924667"/>
            <w:r w:rsidRPr="00503258">
              <w:rPr>
                <w:noProof/>
              </w:rPr>
              <w:t xml:space="preserve"> </w:t>
            </w:r>
            <w:r w:rsidRPr="00AB70A2">
              <w:rPr>
                <w:noProof/>
                <w:color w:val="000000" w:themeColor="text1"/>
              </w:rPr>
              <w:t>представление в составе втор</w:t>
            </w:r>
            <w:r w:rsidR="00974BD7">
              <w:rPr>
                <w:noProof/>
                <w:color w:val="000000" w:themeColor="text1"/>
              </w:rPr>
              <w:t>ых</w:t>
            </w:r>
            <w:r w:rsidRPr="00AB70A2">
              <w:rPr>
                <w:noProof/>
                <w:color w:val="000000" w:themeColor="text1"/>
              </w:rPr>
              <w:t xml:space="preserve"> част</w:t>
            </w:r>
            <w:r w:rsidR="00974BD7">
              <w:rPr>
                <w:noProof/>
                <w:color w:val="000000" w:themeColor="text1"/>
              </w:rPr>
              <w:t>ей</w:t>
            </w:r>
            <w:r w:rsidRPr="00AB70A2">
              <w:rPr>
                <w:noProof/>
                <w:color w:val="000000" w:themeColor="text1"/>
              </w:rPr>
              <w:t xml:space="preserve"> заяв</w:t>
            </w:r>
            <w:r w:rsidR="00974BD7">
              <w:rPr>
                <w:noProof/>
                <w:color w:val="000000" w:themeColor="text1"/>
              </w:rPr>
              <w:t>о</w:t>
            </w:r>
            <w:r w:rsidRPr="00AB70A2">
              <w:rPr>
                <w:noProof/>
                <w:color w:val="000000" w:themeColor="text1"/>
              </w:rPr>
              <w:t xml:space="preserve">к документов и сведений, предусмотренных ст.15 Раздел </w:t>
            </w:r>
            <w:r w:rsidRPr="00AB70A2">
              <w:rPr>
                <w:noProof/>
                <w:color w:val="000000" w:themeColor="text1"/>
                <w:lang w:val="en-US"/>
              </w:rPr>
              <w:t>I</w:t>
            </w:r>
            <w:r w:rsidRPr="00AB70A2">
              <w:rPr>
                <w:noProof/>
                <w:color w:val="000000" w:themeColor="text1"/>
              </w:rPr>
              <w:t xml:space="preserve"> </w:t>
            </w:r>
            <w:bookmarkEnd w:id="34"/>
            <w:r w:rsidR="006F3B5B">
              <w:rPr>
                <w:noProof/>
                <w:color w:val="000000" w:themeColor="text1"/>
              </w:rPr>
              <w:t>конкурсной документации</w:t>
            </w:r>
            <w:r w:rsidRPr="00663762">
              <w:rPr>
                <w:noProof/>
                <w:color w:val="000000" w:themeColor="text1"/>
              </w:rPr>
              <w:t xml:space="preserve">; </w:t>
            </w:r>
          </w:p>
          <w:p w14:paraId="519F3EFA" w14:textId="53CB641A" w:rsidR="00503258" w:rsidRPr="00663762" w:rsidRDefault="00503258" w:rsidP="009871CB">
            <w:pPr>
              <w:spacing w:after="0" w:line="240" w:lineRule="auto"/>
              <w:rPr>
                <w:noProof/>
                <w:color w:val="000000" w:themeColor="text1"/>
              </w:rPr>
            </w:pPr>
            <w:r w:rsidRPr="00663762">
              <w:rPr>
                <w:noProof/>
              </w:rPr>
              <w:t xml:space="preserve">- </w:t>
            </w:r>
            <w:r w:rsidRPr="00663762">
              <w:rPr>
                <w:noProof/>
                <w:color w:val="000000" w:themeColor="text1"/>
              </w:rPr>
              <w:t xml:space="preserve">соотвествие участников закупки требованиям, предусмотренным ст.13 Раздел </w:t>
            </w:r>
            <w:r w:rsidRPr="00663762">
              <w:rPr>
                <w:noProof/>
                <w:color w:val="000000" w:themeColor="text1"/>
                <w:lang w:val="en-US"/>
              </w:rPr>
              <w:t>I</w:t>
            </w:r>
            <w:r w:rsidRPr="00663762">
              <w:rPr>
                <w:noProof/>
                <w:color w:val="000000" w:themeColor="text1"/>
              </w:rPr>
              <w:t xml:space="preserve"> </w:t>
            </w:r>
            <w:r w:rsidR="006F3B5B" w:rsidRPr="006F3B5B">
              <w:rPr>
                <w:noProof/>
                <w:color w:val="000000" w:themeColor="text1"/>
              </w:rPr>
              <w:t>конкурсной документации</w:t>
            </w:r>
            <w:r w:rsidRPr="00663762">
              <w:rPr>
                <w:noProof/>
                <w:color w:val="000000" w:themeColor="text1"/>
              </w:rPr>
              <w:t>;</w:t>
            </w:r>
          </w:p>
          <w:p w14:paraId="4D8BF0A0" w14:textId="2C04A3DF" w:rsidR="008A7738" w:rsidRPr="004379E5" w:rsidRDefault="00503258" w:rsidP="009871CB">
            <w:pPr>
              <w:spacing w:after="0" w:line="240" w:lineRule="auto"/>
            </w:pPr>
            <w:r w:rsidRPr="00663762">
              <w:rPr>
                <w:noProof/>
                <w:color w:val="000000" w:themeColor="text1"/>
              </w:rPr>
              <w:t>- отсутствие в составе второй части заяв</w:t>
            </w:r>
            <w:r w:rsidR="00974BD7">
              <w:rPr>
                <w:noProof/>
                <w:color w:val="000000" w:themeColor="text1"/>
              </w:rPr>
              <w:t>о</w:t>
            </w:r>
            <w:r w:rsidRPr="00663762">
              <w:rPr>
                <w:noProof/>
                <w:color w:val="000000" w:themeColor="text1"/>
              </w:rPr>
              <w:t xml:space="preserve">к </w:t>
            </w:r>
            <w:r w:rsidRPr="00663762">
              <w:rPr>
                <w:noProof/>
              </w:rPr>
              <w:t>недостоверных сведений.</w:t>
            </w:r>
          </w:p>
        </w:tc>
      </w:tr>
      <w:tr w:rsidR="004B73AB" w:rsidRPr="0046432E" w14:paraId="3D5D6BA8"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08229C">
            <w:pPr>
              <w:autoSpaceDE w:val="0"/>
              <w:autoSpaceDN w:val="0"/>
              <w:adjustRightInd w:val="0"/>
              <w:spacing w:after="0" w:line="276" w:lineRule="auto"/>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479FB2AC" w:rsidR="005216A1" w:rsidRPr="009B331C" w:rsidRDefault="00663762" w:rsidP="00E42278">
            <w:pPr>
              <w:spacing w:after="0" w:line="240" w:lineRule="auto"/>
              <w:rPr>
                <w:color w:val="C00000"/>
                <w:highlight w:val="yellow"/>
              </w:rPr>
            </w:pPr>
            <w:r>
              <w:t>Не установлено.</w:t>
            </w:r>
            <w:r w:rsidR="009B331C" w:rsidRPr="00267DE6">
              <w:rPr>
                <w:bCs/>
                <w:iCs/>
              </w:rPr>
              <w:t xml:space="preserve">  </w:t>
            </w:r>
          </w:p>
        </w:tc>
      </w:tr>
      <w:tr w:rsidR="004B73AB" w:rsidRPr="0046432E" w14:paraId="207478C7"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lastRenderedPageBreak/>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699EEA75" w:rsidR="00185E97" w:rsidRPr="001C58D1" w:rsidRDefault="00663762" w:rsidP="009B331C">
            <w:pPr>
              <w:spacing w:after="0" w:line="280" w:lineRule="exact"/>
              <w:ind w:right="86"/>
            </w:pPr>
            <w:r>
              <w:t>Не установлено.</w:t>
            </w:r>
          </w:p>
        </w:tc>
      </w:tr>
      <w:tr w:rsidR="004B73AB" w:rsidRPr="0046432E" w14:paraId="72F9AF9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22F410E" w14:textId="1F513A2E" w:rsidR="008B6AC9" w:rsidRDefault="007D690C" w:rsidP="009D55CD">
            <w:pPr>
              <w:pStyle w:val="affffc"/>
              <w:spacing w:after="0" w:line="240" w:lineRule="auto"/>
              <w:jc w:val="both"/>
              <w:rPr>
                <w:rFonts w:ascii="Times New Roman" w:hAnsi="Times New Roman" w:cs="Times New Roman"/>
                <w:sz w:val="24"/>
                <w:szCs w:val="24"/>
              </w:rPr>
            </w:pPr>
            <w:r w:rsidRPr="00DD6853">
              <w:rPr>
                <w:rFonts w:ascii="Times New Roman" w:hAnsi="Times New Roman" w:cs="Times New Roman"/>
                <w:sz w:val="24"/>
                <w:szCs w:val="24"/>
              </w:rPr>
              <w:t xml:space="preserve">  </w:t>
            </w:r>
            <w:r w:rsidR="008B6AC9">
              <w:rPr>
                <w:rFonts w:ascii="Times New Roman" w:hAnsi="Times New Roman" w:cs="Times New Roman"/>
                <w:sz w:val="24"/>
                <w:szCs w:val="24"/>
              </w:rPr>
              <w:t xml:space="preserve"> </w:t>
            </w:r>
            <w:r w:rsidR="009361A2" w:rsidRPr="00DD6853">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91F5D75" w:rsidR="009361A2" w:rsidRPr="00DD6853" w:rsidRDefault="00087590" w:rsidP="009D55CD">
            <w:pPr>
              <w:pStyle w:val="affffc"/>
              <w:spacing w:after="0" w:line="240" w:lineRule="auto"/>
              <w:jc w:val="both"/>
              <w:rPr>
                <w:rFonts w:ascii="Times New Roman" w:hAnsi="Times New Roman" w:cs="Times New Roman"/>
                <w:i/>
                <w:iCs/>
                <w:sz w:val="24"/>
                <w:szCs w:val="24"/>
              </w:rPr>
            </w:pPr>
            <w:r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В случае</w:t>
            </w:r>
            <w:r w:rsidR="00542A12" w:rsidRPr="00DD6853">
              <w:rPr>
                <w:rFonts w:ascii="Times New Roman" w:hAnsi="Times New Roman" w:cs="Times New Roman"/>
                <w:i/>
                <w:iCs/>
                <w:sz w:val="24"/>
                <w:szCs w:val="24"/>
              </w:rPr>
              <w:t>,</w:t>
            </w:r>
            <w:r w:rsidR="009361A2" w:rsidRPr="00DD6853">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C53AF8"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 </w:t>
            </w:r>
            <w:r w:rsidR="007765EF" w:rsidRPr="00DD6853">
              <w:rPr>
                <w:rFonts w:ascii="Times New Roman" w:hAnsi="Times New Roman" w:cs="Times New Roman"/>
                <w:i/>
                <w:iCs/>
                <w:sz w:val="24"/>
                <w:szCs w:val="24"/>
              </w:rPr>
              <w:t>необходимо</w:t>
            </w:r>
            <w:r w:rsidR="009361A2" w:rsidRPr="00DD6853">
              <w:rPr>
                <w:rFonts w:ascii="Times New Roman" w:hAnsi="Times New Roman" w:cs="Times New Roman"/>
                <w:i/>
                <w:iCs/>
                <w:sz w:val="24"/>
                <w:szCs w:val="24"/>
              </w:rPr>
              <w:t xml:space="preserve"> пользоваться и указывать актуальны</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на момент подачи заявки.</w:t>
            </w:r>
          </w:p>
          <w:p w14:paraId="748F89C2" w14:textId="4F901DB4" w:rsidR="00C92635" w:rsidRPr="00DD6853" w:rsidRDefault="00000A47" w:rsidP="009D55CD">
            <w:pPr>
              <w:autoSpaceDE w:val="0"/>
              <w:autoSpaceDN w:val="0"/>
              <w:adjustRightInd w:val="0"/>
              <w:spacing w:after="0" w:line="240" w:lineRule="auto"/>
              <w:rPr>
                <w:iCs/>
                <w:u w:val="single"/>
              </w:rPr>
            </w:pPr>
            <w:r w:rsidRPr="00DD6853">
              <w:t xml:space="preserve">      </w:t>
            </w:r>
            <w:r w:rsidR="00C92635" w:rsidRPr="00DD6853">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DD6853" w:rsidRDefault="00C92635" w:rsidP="009D55CD">
            <w:pPr>
              <w:spacing w:after="0" w:line="240" w:lineRule="auto"/>
              <w:ind w:firstLine="567"/>
              <w:mirrorIndents/>
              <w:rPr>
                <w:iCs/>
              </w:rPr>
            </w:pPr>
            <w:r w:rsidRPr="00DD6853">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Pr="00DD6853" w:rsidRDefault="00C92635" w:rsidP="009D55CD">
            <w:pPr>
              <w:spacing w:after="0" w:line="240" w:lineRule="auto"/>
              <w:ind w:firstLine="567"/>
              <w:mirrorIndents/>
              <w:rPr>
                <w:iCs/>
              </w:rPr>
            </w:pPr>
            <w:r w:rsidRPr="00DD6853">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DD6853" w:rsidRDefault="00224F15" w:rsidP="009D55CD">
            <w:pPr>
              <w:spacing w:after="0" w:line="240" w:lineRule="auto"/>
              <w:ind w:firstLine="567"/>
              <w:mirrorIndents/>
              <w:rPr>
                <w:iCs/>
              </w:rPr>
            </w:pPr>
            <w:r w:rsidRPr="00DD6853">
              <w:rPr>
                <w:iCs/>
              </w:rPr>
              <w:t>Заказчик вправе использовать в описании объекта закупки товарные знаки, в случаях:</w:t>
            </w:r>
          </w:p>
          <w:p w14:paraId="41E4DEA3" w14:textId="77777777" w:rsidR="00224F15" w:rsidRPr="00DD6853" w:rsidRDefault="00224F15" w:rsidP="009D55CD">
            <w:pPr>
              <w:spacing w:after="0" w:line="240" w:lineRule="auto"/>
              <w:ind w:firstLine="567"/>
              <w:mirrorIndents/>
              <w:rPr>
                <w:iCs/>
              </w:rPr>
            </w:pPr>
            <w:r w:rsidRPr="00DD6853">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DD6853" w:rsidRDefault="00224F15" w:rsidP="009D55CD">
            <w:pPr>
              <w:spacing w:after="0" w:line="240" w:lineRule="auto"/>
              <w:ind w:firstLine="567"/>
              <w:mirrorIndents/>
              <w:rPr>
                <w:iCs/>
              </w:rPr>
            </w:pPr>
            <w:r w:rsidRPr="00DD6853">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DD6853" w:rsidRDefault="00224F15" w:rsidP="009D55CD">
            <w:pPr>
              <w:spacing w:after="0" w:line="240" w:lineRule="auto"/>
              <w:ind w:firstLine="567"/>
              <w:mirrorIndents/>
              <w:rPr>
                <w:iCs/>
              </w:rPr>
            </w:pPr>
            <w:r w:rsidRPr="00DD6853">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Pr="00DD6853">
              <w:rPr>
                <w:iCs/>
              </w:rPr>
              <w:lastRenderedPageBreak/>
              <w:t xml:space="preserve">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tc>
      </w:tr>
      <w:tr w:rsidR="00834CCE" w:rsidRPr="00834CCE" w14:paraId="6F6CB7F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E1F07DD" w14:textId="77777777" w:rsidR="00DD6853" w:rsidRDefault="00DD6853" w:rsidP="005607EB">
            <w:pPr>
              <w:autoSpaceDE w:val="0"/>
              <w:autoSpaceDN w:val="0"/>
              <w:adjustRightInd w:val="0"/>
              <w:spacing w:after="0" w:line="280" w:lineRule="exact"/>
              <w:rPr>
                <w:i/>
                <w:iCs/>
              </w:rPr>
            </w:pPr>
          </w:p>
          <w:p w14:paraId="67275CD5" w14:textId="77777777" w:rsidR="00DD6853" w:rsidRDefault="00DD6853" w:rsidP="005607EB">
            <w:pPr>
              <w:autoSpaceDE w:val="0"/>
              <w:autoSpaceDN w:val="0"/>
              <w:adjustRightInd w:val="0"/>
              <w:spacing w:after="0" w:line="280" w:lineRule="exact"/>
              <w:rPr>
                <w:i/>
                <w:iCs/>
              </w:rPr>
            </w:pPr>
          </w:p>
          <w:p w14:paraId="53F93A05" w14:textId="77777777" w:rsidR="00DD6853" w:rsidRDefault="00DD6853" w:rsidP="005607EB">
            <w:pPr>
              <w:autoSpaceDE w:val="0"/>
              <w:autoSpaceDN w:val="0"/>
              <w:adjustRightInd w:val="0"/>
              <w:spacing w:after="0" w:line="280" w:lineRule="exact"/>
              <w:rPr>
                <w:i/>
                <w:iCs/>
              </w:rPr>
            </w:pPr>
          </w:p>
          <w:p w14:paraId="27F121D8" w14:textId="77777777" w:rsidR="00DD6853" w:rsidRDefault="00DD6853" w:rsidP="005607EB">
            <w:pPr>
              <w:autoSpaceDE w:val="0"/>
              <w:autoSpaceDN w:val="0"/>
              <w:adjustRightInd w:val="0"/>
              <w:spacing w:after="0" w:line="280" w:lineRule="exact"/>
              <w:rPr>
                <w:i/>
                <w:iCs/>
              </w:rPr>
            </w:pPr>
          </w:p>
          <w:p w14:paraId="2E38CF65" w14:textId="77777777" w:rsidR="00DD6853" w:rsidRDefault="00DD6853" w:rsidP="005607EB">
            <w:pPr>
              <w:autoSpaceDE w:val="0"/>
              <w:autoSpaceDN w:val="0"/>
              <w:adjustRightInd w:val="0"/>
              <w:spacing w:after="0" w:line="280" w:lineRule="exact"/>
              <w:rPr>
                <w:i/>
                <w:iCs/>
              </w:rPr>
            </w:pPr>
          </w:p>
          <w:p w14:paraId="45A8E288" w14:textId="77777777" w:rsidR="00DD6853" w:rsidRDefault="00DD6853" w:rsidP="005607EB">
            <w:pPr>
              <w:autoSpaceDE w:val="0"/>
              <w:autoSpaceDN w:val="0"/>
              <w:adjustRightInd w:val="0"/>
              <w:spacing w:after="0" w:line="280" w:lineRule="exact"/>
              <w:rPr>
                <w:i/>
                <w:iCs/>
              </w:rPr>
            </w:pPr>
          </w:p>
          <w:p w14:paraId="61307CA5" w14:textId="77777777" w:rsidR="00DD6853" w:rsidRDefault="00DD6853" w:rsidP="005607EB">
            <w:pPr>
              <w:autoSpaceDE w:val="0"/>
              <w:autoSpaceDN w:val="0"/>
              <w:adjustRightInd w:val="0"/>
              <w:spacing w:after="0" w:line="280" w:lineRule="exact"/>
              <w:rPr>
                <w:i/>
                <w:iCs/>
              </w:rPr>
            </w:pPr>
          </w:p>
          <w:p w14:paraId="2F03567F" w14:textId="77777777" w:rsidR="00DD6853" w:rsidRDefault="00DD6853" w:rsidP="005607EB">
            <w:pPr>
              <w:autoSpaceDE w:val="0"/>
              <w:autoSpaceDN w:val="0"/>
              <w:adjustRightInd w:val="0"/>
              <w:spacing w:after="0" w:line="280" w:lineRule="exact"/>
              <w:rPr>
                <w:i/>
                <w:iCs/>
              </w:rPr>
            </w:pPr>
          </w:p>
          <w:p w14:paraId="3813707B" w14:textId="77777777" w:rsidR="00DD6853" w:rsidRDefault="00DD6853" w:rsidP="005607EB">
            <w:pPr>
              <w:autoSpaceDE w:val="0"/>
              <w:autoSpaceDN w:val="0"/>
              <w:adjustRightInd w:val="0"/>
              <w:spacing w:after="0" w:line="280" w:lineRule="exact"/>
              <w:rPr>
                <w:i/>
                <w:iCs/>
              </w:rPr>
            </w:pPr>
          </w:p>
          <w:p w14:paraId="0977917F" w14:textId="77777777" w:rsidR="00DD6853" w:rsidRDefault="00DD6853" w:rsidP="005607EB">
            <w:pPr>
              <w:autoSpaceDE w:val="0"/>
              <w:autoSpaceDN w:val="0"/>
              <w:adjustRightInd w:val="0"/>
              <w:spacing w:after="0" w:line="280" w:lineRule="exact"/>
              <w:rPr>
                <w:i/>
                <w:iCs/>
              </w:rPr>
            </w:pPr>
          </w:p>
          <w:p w14:paraId="0EB46836" w14:textId="77777777" w:rsidR="00DD6853" w:rsidRDefault="00DD6853" w:rsidP="005607EB">
            <w:pPr>
              <w:autoSpaceDE w:val="0"/>
              <w:autoSpaceDN w:val="0"/>
              <w:adjustRightInd w:val="0"/>
              <w:spacing w:after="0" w:line="280" w:lineRule="exact"/>
              <w:rPr>
                <w:i/>
                <w:iCs/>
              </w:rPr>
            </w:pPr>
          </w:p>
          <w:p w14:paraId="5D6FC2E8" w14:textId="77777777" w:rsidR="00DD6853" w:rsidRDefault="00DD6853" w:rsidP="005607EB">
            <w:pPr>
              <w:autoSpaceDE w:val="0"/>
              <w:autoSpaceDN w:val="0"/>
              <w:adjustRightInd w:val="0"/>
              <w:spacing w:after="0" w:line="280" w:lineRule="exact"/>
              <w:rPr>
                <w:i/>
                <w:iCs/>
              </w:rPr>
            </w:pPr>
          </w:p>
          <w:p w14:paraId="298BF1C8" w14:textId="77777777" w:rsidR="00DD6853" w:rsidRDefault="00DD6853" w:rsidP="005607EB">
            <w:pPr>
              <w:autoSpaceDE w:val="0"/>
              <w:autoSpaceDN w:val="0"/>
              <w:adjustRightInd w:val="0"/>
              <w:spacing w:after="0" w:line="280" w:lineRule="exact"/>
              <w:rPr>
                <w:i/>
                <w:iCs/>
              </w:rPr>
            </w:pPr>
          </w:p>
          <w:p w14:paraId="4D0931CB" w14:textId="23951679" w:rsidR="00EF2563" w:rsidRPr="00DD6853" w:rsidRDefault="005607EB" w:rsidP="0008229C">
            <w:pPr>
              <w:autoSpaceDE w:val="0"/>
              <w:autoSpaceDN w:val="0"/>
              <w:adjustRightInd w:val="0"/>
              <w:spacing w:after="0" w:line="276" w:lineRule="auto"/>
              <w:rPr>
                <w:i/>
                <w:iCs/>
              </w:rPr>
            </w:pPr>
            <w:r w:rsidRPr="00DD6853">
              <w:rPr>
                <w:i/>
                <w:iCs/>
              </w:rPr>
              <w:t>2</w:t>
            </w:r>
            <w:r w:rsidR="00DB636A" w:rsidRPr="00DD6853">
              <w:rPr>
                <w:i/>
                <w:iCs/>
              </w:rPr>
              <w:t>3</w:t>
            </w:r>
            <w:r w:rsidRPr="00DD6853">
              <w:rPr>
                <w:i/>
                <w:iCs/>
              </w:rPr>
              <w:t xml:space="preserve">. </w:t>
            </w:r>
            <w:r w:rsidR="00EF2563" w:rsidRPr="00DD6853">
              <w:rPr>
                <w:i/>
                <w:iCs/>
              </w:rPr>
              <w:t>Предоставление национального режима при осуществлении закупок товаров, работ, услуг</w:t>
            </w:r>
          </w:p>
          <w:p w14:paraId="3D638043" w14:textId="77777777" w:rsidR="00EF2563" w:rsidRPr="00DD6853" w:rsidRDefault="00EF2563" w:rsidP="005607EB">
            <w:pPr>
              <w:autoSpaceDE w:val="0"/>
              <w:autoSpaceDN w:val="0"/>
              <w:adjustRightInd w:val="0"/>
              <w:spacing w:after="0" w:line="280" w:lineRule="exact"/>
              <w:rPr>
                <w:i/>
                <w:iCs/>
              </w:rPr>
            </w:pPr>
          </w:p>
          <w:p w14:paraId="013DC5FD" w14:textId="77777777" w:rsidR="00EF2563" w:rsidRDefault="00EF2563" w:rsidP="005607EB">
            <w:pPr>
              <w:autoSpaceDE w:val="0"/>
              <w:autoSpaceDN w:val="0"/>
              <w:adjustRightInd w:val="0"/>
              <w:spacing w:after="0" w:line="280" w:lineRule="exact"/>
              <w:rPr>
                <w:i/>
                <w:iCs/>
                <w:color w:val="FF0000"/>
              </w:rPr>
            </w:pPr>
          </w:p>
          <w:p w14:paraId="7C672A9F" w14:textId="77777777" w:rsidR="00EF2563" w:rsidRDefault="00EF2563" w:rsidP="005607EB">
            <w:pPr>
              <w:autoSpaceDE w:val="0"/>
              <w:autoSpaceDN w:val="0"/>
              <w:adjustRightInd w:val="0"/>
              <w:spacing w:after="0" w:line="280" w:lineRule="exact"/>
              <w:rPr>
                <w:i/>
                <w:iCs/>
                <w:color w:val="FF0000"/>
              </w:rPr>
            </w:pPr>
          </w:p>
          <w:p w14:paraId="187F7D97" w14:textId="77777777" w:rsidR="00EF2563" w:rsidRDefault="00EF2563" w:rsidP="005607EB">
            <w:pPr>
              <w:autoSpaceDE w:val="0"/>
              <w:autoSpaceDN w:val="0"/>
              <w:adjustRightInd w:val="0"/>
              <w:spacing w:after="0" w:line="280" w:lineRule="exact"/>
              <w:rPr>
                <w:i/>
                <w:iCs/>
                <w:color w:val="FF0000"/>
              </w:rPr>
            </w:pPr>
          </w:p>
          <w:p w14:paraId="56DFB3FC" w14:textId="77777777" w:rsidR="00EF2563" w:rsidRDefault="00EF2563" w:rsidP="005607EB">
            <w:pPr>
              <w:autoSpaceDE w:val="0"/>
              <w:autoSpaceDN w:val="0"/>
              <w:adjustRightInd w:val="0"/>
              <w:spacing w:after="0" w:line="280" w:lineRule="exact"/>
              <w:rPr>
                <w:i/>
                <w:iCs/>
                <w:color w:val="FF0000"/>
              </w:rPr>
            </w:pPr>
          </w:p>
          <w:p w14:paraId="171A143D" w14:textId="0FED07BF" w:rsidR="005607EB" w:rsidRPr="00834CCE" w:rsidRDefault="005607EB" w:rsidP="005607EB">
            <w:pPr>
              <w:autoSpaceDE w:val="0"/>
              <w:autoSpaceDN w:val="0"/>
              <w:adjustRightInd w:val="0"/>
              <w:spacing w:after="0" w:line="280" w:lineRule="exact"/>
              <w:rPr>
                <w:i/>
                <w:color w:val="FF0000"/>
              </w:rPr>
            </w:pP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4E70B59A" w14:textId="77777777" w:rsidR="000B57BC" w:rsidRDefault="00F564A8" w:rsidP="000B57BC">
            <w:pPr>
              <w:spacing w:after="0" w:line="240" w:lineRule="auto"/>
              <w:rPr>
                <w:rFonts w:eastAsia="Calibri"/>
                <w:lang w:eastAsia="en-US"/>
              </w:rPr>
            </w:pPr>
            <w:r w:rsidRPr="007E7C58">
              <w:rPr>
                <w:rFonts w:eastAsia="Calibri"/>
                <w:lang w:eastAsia="en-US"/>
              </w:rPr>
              <w:t xml:space="preserve">      </w:t>
            </w:r>
            <w:r w:rsidR="00CC2B60" w:rsidRPr="007E7C58">
              <w:rPr>
                <w:rFonts w:eastAsia="Calibri"/>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w:t>
            </w:r>
            <w:r w:rsidR="002058BA" w:rsidRPr="007E7C58">
              <w:rPr>
                <w:rFonts w:eastAsia="Calibri"/>
                <w:lang w:eastAsia="en-US"/>
              </w:rPr>
              <w:t xml:space="preserve"> </w:t>
            </w:r>
            <w:r w:rsidR="00CC2B60" w:rsidRPr="007E7C58">
              <w:rPr>
                <w:rFonts w:eastAsia="Calibri"/>
                <w:lang w:eastAsia="en-US"/>
              </w:rPr>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r w:rsidR="00CE5DC3" w:rsidRPr="007E7C58">
              <w:rPr>
                <w:rFonts w:eastAsia="Calibri"/>
                <w:lang w:eastAsia="en-US"/>
              </w:rPr>
              <w:t>)</w:t>
            </w:r>
            <w:r w:rsidR="00416276" w:rsidRPr="007E7C58">
              <w:rPr>
                <w:rFonts w:eastAsia="Calibri"/>
                <w:lang w:eastAsia="en-US"/>
              </w:rPr>
              <w:t xml:space="preserve">, </w:t>
            </w:r>
            <w:r w:rsidR="00F3771A" w:rsidRPr="007E7C58">
              <w:rPr>
                <w:rFonts w:eastAsia="Calibri"/>
                <w:lang w:eastAsia="en-US"/>
              </w:rPr>
              <w:t>за исключением случаев устанавливающих,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Правительства РФ от 23.12.2024 № 1875):</w:t>
            </w:r>
            <w:r w:rsidR="00663762">
              <w:rPr>
                <w:rFonts w:eastAsia="Calibri"/>
                <w:lang w:eastAsia="en-US"/>
              </w:rPr>
              <w:t xml:space="preserve"> </w:t>
            </w:r>
          </w:p>
          <w:p w14:paraId="7362D9FB" w14:textId="2096A626" w:rsidR="00F3771A" w:rsidRPr="007E7C58" w:rsidRDefault="00663762" w:rsidP="000B57BC">
            <w:pPr>
              <w:spacing w:after="0" w:line="240" w:lineRule="auto"/>
              <w:rPr>
                <w:rFonts w:eastAsia="Calibri"/>
                <w:lang w:eastAsia="en-US"/>
              </w:rPr>
            </w:pPr>
            <w:r>
              <w:rPr>
                <w:rFonts w:eastAsia="Calibri"/>
                <w:lang w:eastAsia="en-US"/>
              </w:rPr>
              <w:t xml:space="preserve"> </w:t>
            </w:r>
            <w:r w:rsidR="00F3771A" w:rsidRPr="007E7C58">
              <w:rPr>
                <w:rFonts w:eastAsia="Calibri"/>
                <w:lang w:eastAsia="en-US"/>
              </w:rPr>
              <w:t>-</w:t>
            </w:r>
            <w:r w:rsidR="00587261">
              <w:rPr>
                <w:rFonts w:eastAsia="Calibri"/>
                <w:lang w:eastAsia="en-US"/>
              </w:rPr>
              <w:t xml:space="preserve"> </w:t>
            </w:r>
            <w:r w:rsidR="00F3771A" w:rsidRPr="007E7C58">
              <w:rPr>
                <w:rFonts w:eastAsia="Calibri"/>
                <w:lang w:eastAsia="en-US"/>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5164D3" w14:textId="77777777" w:rsidR="00F3771A" w:rsidRPr="007E7C58" w:rsidRDefault="00F3771A" w:rsidP="00081A82">
            <w:pPr>
              <w:spacing w:after="0" w:line="240" w:lineRule="auto"/>
              <w:rPr>
                <w:rFonts w:eastAsia="Calibri"/>
                <w:lang w:eastAsia="en-US"/>
              </w:rPr>
            </w:pPr>
            <w:r w:rsidRPr="007E7C58">
              <w:rPr>
                <w:rFonts w:eastAsia="Calibri"/>
                <w:lang w:eastAsia="en-US"/>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795C931" w14:textId="77777777" w:rsidR="00F3771A" w:rsidRPr="007E7C58" w:rsidRDefault="00F3771A" w:rsidP="00081A82">
            <w:pPr>
              <w:spacing w:after="0" w:line="240" w:lineRule="auto"/>
              <w:rPr>
                <w:rFonts w:eastAsia="Calibri"/>
                <w:lang w:eastAsia="en-US"/>
              </w:rPr>
            </w:pPr>
            <w:r w:rsidRPr="007E7C58">
              <w:rPr>
                <w:rFonts w:eastAsia="Calibri"/>
                <w:lang w:eastAsia="en-US"/>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1209E618" w14:textId="653DB4C6" w:rsidR="00ED71DE" w:rsidRPr="007E7C58" w:rsidRDefault="00B13FFF" w:rsidP="006449A6">
            <w:pPr>
              <w:spacing w:after="0" w:line="240" w:lineRule="auto"/>
              <w:rPr>
                <w:rFonts w:eastAsia="Calibri"/>
                <w:lang w:eastAsia="en-US"/>
              </w:rPr>
            </w:pPr>
            <w:r w:rsidRPr="007E7C58">
              <w:rPr>
                <w:rFonts w:eastAsia="Calibri"/>
                <w:lang w:eastAsia="en-US"/>
              </w:rPr>
              <w:t xml:space="preserve">  </w:t>
            </w:r>
            <w:r w:rsidR="006C1CB7" w:rsidRPr="007E7C58">
              <w:rPr>
                <w:rFonts w:eastAsia="Calibri"/>
                <w:lang w:eastAsia="en-US"/>
              </w:rPr>
              <w:t xml:space="preserve"> </w:t>
            </w:r>
            <w:r w:rsidR="00110423" w:rsidRPr="007E7C58">
              <w:rPr>
                <w:rFonts w:eastAsia="Calibri"/>
                <w:lang w:eastAsia="en-US"/>
              </w:rPr>
              <w:t xml:space="preserve">   </w:t>
            </w:r>
            <w:r w:rsidR="00F41014" w:rsidRPr="007E7C58">
              <w:rPr>
                <w:rFonts w:eastAsia="Calibri"/>
                <w:lang w:eastAsia="en-US"/>
              </w:rPr>
              <w:t>П</w:t>
            </w:r>
            <w:r w:rsidR="001C4ECD" w:rsidRPr="007E7C58">
              <w:rPr>
                <w:rFonts w:eastAsia="Calibri"/>
                <w:lang w:eastAsia="en-US"/>
              </w:rPr>
              <w:t>остановление</w:t>
            </w:r>
            <w:r w:rsidR="00F41014" w:rsidRPr="007E7C58">
              <w:rPr>
                <w:rFonts w:eastAsia="Calibri"/>
                <w:lang w:eastAsia="en-US"/>
              </w:rPr>
              <w:t>м</w:t>
            </w:r>
            <w:r w:rsidR="001C4ECD" w:rsidRPr="007E7C58">
              <w:rPr>
                <w:rFonts w:eastAsia="Calibri"/>
                <w:lang w:eastAsia="en-US"/>
              </w:rPr>
              <w:t xml:space="preserve"> Правительства РФ от 23.12.2024 № 1875, </w:t>
            </w:r>
            <w:r w:rsidR="00894D76" w:rsidRPr="007E7C58">
              <w:rPr>
                <w:rFonts w:eastAsia="Calibri"/>
                <w:bCs/>
                <w:lang w:eastAsia="en-US"/>
              </w:rPr>
              <w:t>товар</w:t>
            </w:r>
            <w:r w:rsidR="00F41014" w:rsidRPr="007E7C58">
              <w:rPr>
                <w:rFonts w:eastAsia="Calibri"/>
                <w:bCs/>
                <w:lang w:eastAsia="en-US"/>
              </w:rPr>
              <w:t>ам</w:t>
            </w:r>
            <w:r w:rsidR="00894D76" w:rsidRPr="007E7C58">
              <w:rPr>
                <w:rFonts w:eastAsia="Calibri"/>
                <w:bCs/>
                <w:lang w:eastAsia="en-US"/>
              </w:rPr>
              <w:t>, происходящие из государства - члена Евразийского экономического союза, работы, услуги, выполняемые, оказываемые иностранным лицом, зарегистрированным на территории государства - члена Евразийского экономического союза</w:t>
            </w:r>
            <w:r w:rsidR="00F41014" w:rsidRPr="007E7C58">
              <w:rPr>
                <w:rFonts w:eastAsia="Calibri"/>
                <w:bCs/>
                <w:lang w:eastAsia="en-US"/>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FD13337" w14:textId="77777777" w:rsidR="003F21B8" w:rsidRDefault="00D83C96" w:rsidP="006449A6">
            <w:pPr>
              <w:spacing w:after="0" w:line="240" w:lineRule="auto"/>
              <w:rPr>
                <w:rFonts w:eastAsia="Calibri"/>
              </w:rPr>
            </w:pPr>
            <w:r w:rsidRPr="007E7C58">
              <w:rPr>
                <w:rFonts w:eastAsia="Calibri"/>
                <w:lang w:eastAsia="en-US"/>
              </w:rPr>
              <w:t xml:space="preserve">      </w:t>
            </w:r>
            <w:r w:rsidR="003F21B8" w:rsidRPr="007E7C58">
              <w:rPr>
                <w:rFonts w:eastAsia="Calibri"/>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w:t>
            </w:r>
            <w:r w:rsidR="003F21B8" w:rsidRPr="007E7C58">
              <w:rPr>
                <w:rFonts w:eastAsia="Calibri"/>
              </w:rPr>
              <w:lastRenderedPageBreak/>
              <w:t>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7E7C58">
              <w:rPr>
                <w:rFonts w:eastAsia="Calibri"/>
              </w:rPr>
              <w:t xml:space="preserve">о статьей </w:t>
            </w:r>
            <w:r w:rsidR="00970A21" w:rsidRPr="007E7C58">
              <w:rPr>
                <w:rFonts w:eastAsia="Calibri"/>
              </w:rPr>
              <w:t>6.1.</w:t>
            </w:r>
            <w:r w:rsidR="003F21B8" w:rsidRPr="007E7C58">
              <w:rPr>
                <w:rFonts w:eastAsia="Calibri"/>
              </w:rPr>
              <w:t xml:space="preserve"> </w:t>
            </w:r>
            <w:r w:rsidR="00AF42FC" w:rsidRPr="007E7C58">
              <w:rPr>
                <w:rFonts w:eastAsia="Calibri"/>
              </w:rPr>
              <w:t>р</w:t>
            </w:r>
            <w:r w:rsidR="003F21B8" w:rsidRPr="007E7C58">
              <w:rPr>
                <w:rFonts w:eastAsia="Calibri"/>
              </w:rPr>
              <w:t xml:space="preserve">аздела II, </w:t>
            </w:r>
            <w:r w:rsidR="00457E68" w:rsidRPr="007E7C58">
              <w:rPr>
                <w:rFonts w:eastAsia="Calibri"/>
              </w:rPr>
              <w:t>стать</w:t>
            </w:r>
            <w:r w:rsidR="00EF2563" w:rsidRPr="007E7C58">
              <w:rPr>
                <w:rFonts w:eastAsia="Calibri"/>
              </w:rPr>
              <w:t>ей</w:t>
            </w:r>
            <w:r w:rsidR="00457E68" w:rsidRPr="007E7C58">
              <w:rPr>
                <w:rFonts w:eastAsia="Calibri"/>
              </w:rPr>
              <w:t xml:space="preserve"> </w:t>
            </w:r>
            <w:r w:rsidR="003F21B8" w:rsidRPr="007E7C58">
              <w:rPr>
                <w:rFonts w:eastAsia="Calibri"/>
              </w:rPr>
              <w:t>23</w:t>
            </w:r>
            <w:r w:rsidR="00416276" w:rsidRPr="007E7C58">
              <w:rPr>
                <w:rFonts w:eastAsia="Calibri"/>
              </w:rPr>
              <w:t>,1; 23.2</w:t>
            </w:r>
            <w:r w:rsidR="00C71200" w:rsidRPr="007E7C58">
              <w:rPr>
                <w:rFonts w:eastAsia="Calibri"/>
              </w:rPr>
              <w:t>; 23.3</w:t>
            </w:r>
            <w:r w:rsidR="00AF42FC" w:rsidRPr="007E7C58">
              <w:rPr>
                <w:rFonts w:eastAsia="Calibri"/>
              </w:rPr>
              <w:t xml:space="preserve"> р</w:t>
            </w:r>
            <w:r w:rsidR="003F21B8" w:rsidRPr="007E7C58">
              <w:rPr>
                <w:rFonts w:eastAsia="Calibri"/>
              </w:rPr>
              <w:t xml:space="preserve">аздела I </w:t>
            </w:r>
            <w:r w:rsidR="00587261">
              <w:rPr>
                <w:rFonts w:eastAsia="Calibri"/>
              </w:rPr>
              <w:t xml:space="preserve">конкурсной </w:t>
            </w:r>
            <w:r w:rsidR="003F21B8" w:rsidRPr="007E7C58">
              <w:rPr>
                <w:rFonts w:eastAsia="Calibri"/>
              </w:rPr>
              <w:t>документации.</w:t>
            </w:r>
          </w:p>
          <w:p w14:paraId="53A4AC24" w14:textId="3113456B" w:rsidR="00E47DFE" w:rsidRPr="007E7C58" w:rsidRDefault="00E47DFE" w:rsidP="006449A6">
            <w:pPr>
              <w:spacing w:after="0" w:line="240" w:lineRule="auto"/>
              <w:rPr>
                <w:rFonts w:eastAsia="Calibri"/>
              </w:rPr>
            </w:pPr>
          </w:p>
        </w:tc>
      </w:tr>
      <w:tr w:rsidR="00E30291" w:rsidRPr="00E30291" w14:paraId="55933569"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0901446" w14:textId="3F4F6906" w:rsidR="00254229" w:rsidRPr="00E30291" w:rsidRDefault="00254229" w:rsidP="0008229C">
            <w:pPr>
              <w:autoSpaceDE w:val="0"/>
              <w:autoSpaceDN w:val="0"/>
              <w:adjustRightInd w:val="0"/>
              <w:spacing w:after="0" w:line="276" w:lineRule="auto"/>
              <w:rPr>
                <w:i/>
                <w:iCs/>
              </w:rPr>
            </w:pPr>
            <w:r w:rsidRPr="00E30291">
              <w:rPr>
                <w:i/>
                <w:iCs/>
              </w:rPr>
              <w:lastRenderedPageBreak/>
              <w:t>23.1.</w:t>
            </w:r>
            <w:r w:rsidR="00A07EFC" w:rsidRPr="00E30291">
              <w:t xml:space="preserve"> </w:t>
            </w:r>
            <w:r w:rsidR="00A07EFC" w:rsidRPr="00E30291">
              <w:rPr>
                <w:i/>
                <w:iCs/>
              </w:rPr>
              <w:t xml:space="preserve">Запрет закупок товаров </w:t>
            </w:r>
            <w:r w:rsidR="00B20AF4" w:rsidRPr="00B20AF4">
              <w:rPr>
                <w:i/>
                <w:iCs/>
              </w:rPr>
              <w:t>(в том числе поставляемых при выполнении закупаемых работ, оказании закупаемых услуг)</w:t>
            </w:r>
            <w:r w:rsidR="00B20AF4">
              <w:rPr>
                <w:i/>
                <w:iCs/>
              </w:rPr>
              <w:t xml:space="preserve"> происходящих из </w:t>
            </w:r>
            <w:r w:rsidR="00A07EFC" w:rsidRPr="00E30291">
              <w:rPr>
                <w:i/>
                <w:iCs/>
              </w:rPr>
              <w:t>иностранн</w:t>
            </w:r>
            <w:r w:rsidR="00B20AF4">
              <w:rPr>
                <w:i/>
                <w:iCs/>
              </w:rPr>
              <w:t>ых</w:t>
            </w:r>
            <w:r w:rsidR="00A07EFC" w:rsidRPr="00E30291">
              <w:rPr>
                <w:i/>
                <w:iCs/>
              </w:rPr>
              <w:t xml:space="preserve"> </w:t>
            </w:r>
            <w:r w:rsidR="00B20AF4">
              <w:rPr>
                <w:i/>
                <w:iCs/>
              </w:rPr>
              <w:t>государств</w:t>
            </w:r>
            <w:r w:rsidR="00A07EFC" w:rsidRPr="00E30291">
              <w:rPr>
                <w:i/>
                <w:iCs/>
              </w:rPr>
              <w:t xml:space="preserve">, а также работ (услуг), которые выполняют (оказывают) иностранные лица из Перечня, согласно приложению № 1 к постановлению </w:t>
            </w:r>
            <w:r w:rsidR="00A07EFC" w:rsidRPr="00E3029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22669C9F" w14:textId="4F072274" w:rsidR="00254229" w:rsidRPr="00E30291" w:rsidRDefault="0079772F" w:rsidP="00431C4D">
            <w:pPr>
              <w:rPr>
                <w:rFonts w:eastAsia="Calibri"/>
                <w:lang w:eastAsia="en-US"/>
              </w:rPr>
            </w:pPr>
            <w:r w:rsidRPr="00A33E34">
              <w:rPr>
                <w:rFonts w:eastAsia="Calibri"/>
                <w:lang w:eastAsia="en-US"/>
              </w:rPr>
              <w:t>Не установлен.</w:t>
            </w:r>
            <w:r w:rsidR="00FD61F1">
              <w:rPr>
                <w:rFonts w:eastAsia="Calibri"/>
                <w:lang w:eastAsia="en-US"/>
              </w:rPr>
              <w:t xml:space="preserve"> </w:t>
            </w:r>
          </w:p>
        </w:tc>
      </w:tr>
      <w:tr w:rsidR="00E30291" w:rsidRPr="00E30291" w14:paraId="344EC4C4"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900F9AB" w14:textId="01CD852F" w:rsidR="00254229" w:rsidRPr="00E30291" w:rsidRDefault="00254229" w:rsidP="0008229C">
            <w:pPr>
              <w:autoSpaceDE w:val="0"/>
              <w:autoSpaceDN w:val="0"/>
              <w:adjustRightInd w:val="0"/>
              <w:spacing w:after="0" w:line="276" w:lineRule="auto"/>
              <w:rPr>
                <w:i/>
                <w:iCs/>
              </w:rPr>
            </w:pPr>
            <w:r w:rsidRPr="00E30291">
              <w:rPr>
                <w:i/>
                <w:iCs/>
              </w:rPr>
              <w:t>23.2.</w:t>
            </w:r>
            <w:r w:rsidR="00A07EFC" w:rsidRPr="00E30291">
              <w:t xml:space="preserve"> </w:t>
            </w:r>
            <w:r w:rsidR="00A07EFC" w:rsidRPr="00E30291">
              <w:rPr>
                <w:i/>
                <w:iCs/>
              </w:rPr>
              <w:t>Ограничение закупок товаров</w:t>
            </w:r>
            <w:r w:rsidR="001E1482">
              <w:rPr>
                <w:i/>
                <w:iCs/>
              </w:rPr>
              <w:t xml:space="preserve"> </w:t>
            </w:r>
            <w:r w:rsidR="001E1482" w:rsidRPr="001E1482">
              <w:rPr>
                <w:i/>
                <w:iCs/>
              </w:rPr>
              <w:t>(в том числе поставляемых при выполнении закупаемых работ, оказании закупаемых услуг)</w:t>
            </w:r>
            <w:r w:rsidR="00A07EFC" w:rsidRPr="00E30291">
              <w:rPr>
                <w:i/>
                <w:iCs/>
              </w:rPr>
              <w:t xml:space="preserve"> </w:t>
            </w:r>
            <w:r w:rsidR="00B20AF4" w:rsidRPr="00B20AF4">
              <w:rPr>
                <w:i/>
                <w:iCs/>
              </w:rPr>
              <w:t>происходящих из иностранных государств</w:t>
            </w:r>
            <w:r w:rsidR="00B20AF4">
              <w:rPr>
                <w:i/>
                <w:iCs/>
              </w:rPr>
              <w:t xml:space="preserve"> </w:t>
            </w:r>
            <w:r w:rsidR="00A07EFC" w:rsidRPr="00E30291">
              <w:rPr>
                <w:i/>
                <w:iCs/>
              </w:rPr>
              <w:t xml:space="preserve">из Перечня, согласно приложению № 2 к постановлению </w:t>
            </w:r>
            <w:r w:rsidR="00A07EFC" w:rsidRPr="00E3029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35771433" w14:textId="257179AC" w:rsidR="008B2A53" w:rsidRPr="00E30291" w:rsidRDefault="00590F7B" w:rsidP="00F15B77">
            <w:pPr>
              <w:rPr>
                <w:rFonts w:eastAsia="Calibri"/>
                <w:lang w:eastAsia="en-US"/>
              </w:rPr>
            </w:pPr>
            <w:r w:rsidRPr="00663762">
              <w:rPr>
                <w:rFonts w:eastAsia="Calibri"/>
                <w:color w:val="000000" w:themeColor="text1"/>
                <w:lang w:eastAsia="en-US"/>
              </w:rPr>
              <w:t>В соответствии с</w:t>
            </w:r>
            <w:r w:rsidRPr="00663762">
              <w:rPr>
                <w:rFonts w:eastAsia="Calibri"/>
                <w:bCs/>
                <w:color w:val="000000" w:themeColor="text1"/>
                <w:lang w:eastAsia="en-US"/>
              </w:rPr>
              <w:t xml:space="preserve"> подпунктами «к», «л» пункта 10 </w:t>
            </w:r>
            <w:r w:rsidRPr="00663762">
              <w:rPr>
                <w:rFonts w:eastAsia="Calibri"/>
                <w:color w:val="000000" w:themeColor="text1"/>
                <w:lang w:eastAsia="en-US"/>
              </w:rPr>
              <w:t>постановление Правительства РФ от 23.12.2024 № 1875 установлено</w:t>
            </w:r>
            <w:r w:rsidR="00663762">
              <w:rPr>
                <w:rFonts w:eastAsia="Calibri"/>
                <w:color w:val="000000" w:themeColor="text1"/>
                <w:lang w:eastAsia="en-US"/>
              </w:rPr>
              <w:t xml:space="preserve"> ограничение</w:t>
            </w:r>
            <w:r w:rsidRPr="00663762">
              <w:rPr>
                <w:rFonts w:eastAsia="Calibri"/>
                <w:color w:val="000000" w:themeColor="text1"/>
                <w:lang w:eastAsia="en-US"/>
              </w:rPr>
              <w:t xml:space="preserve"> </w:t>
            </w:r>
            <w:r w:rsidR="00A33E34" w:rsidRPr="00663762">
              <w:rPr>
                <w:rFonts w:eastAsia="Calibri"/>
                <w:color w:val="000000" w:themeColor="text1"/>
                <w:lang w:eastAsia="en-US"/>
              </w:rPr>
              <w:t>закупок товаров (</w:t>
            </w:r>
            <w:r w:rsidR="00A33E34" w:rsidRPr="00B20AF4">
              <w:rPr>
                <w:rFonts w:eastAsia="Calibri"/>
                <w:i/>
                <w:iCs/>
                <w:color w:val="000000" w:themeColor="text1"/>
                <w:lang w:eastAsia="en-US"/>
              </w:rPr>
              <w:t>в том числе поставляемых при выполнении закупаемых работ, оказании закупаемых услуг</w:t>
            </w:r>
            <w:r w:rsidR="00A33E34" w:rsidRPr="00663762">
              <w:rPr>
                <w:rFonts w:eastAsia="Calibri"/>
                <w:color w:val="000000" w:themeColor="text1"/>
                <w:lang w:eastAsia="en-US"/>
              </w:rPr>
              <w:t xml:space="preserve">) </w:t>
            </w:r>
            <w:r w:rsidR="00B20AF4">
              <w:rPr>
                <w:rFonts w:eastAsia="Calibri"/>
                <w:color w:val="000000" w:themeColor="text1"/>
                <w:lang w:eastAsia="en-US"/>
              </w:rPr>
              <w:t xml:space="preserve">происходящих из </w:t>
            </w:r>
            <w:r w:rsidR="00A33E34" w:rsidRPr="00663762">
              <w:rPr>
                <w:rFonts w:eastAsia="Calibri"/>
                <w:color w:val="000000" w:themeColor="text1"/>
                <w:lang w:eastAsia="en-US"/>
              </w:rPr>
              <w:t>иностранн</w:t>
            </w:r>
            <w:r w:rsidR="00B20AF4">
              <w:rPr>
                <w:rFonts w:eastAsia="Calibri"/>
                <w:color w:val="000000" w:themeColor="text1"/>
                <w:lang w:eastAsia="en-US"/>
              </w:rPr>
              <w:t>ых государств.</w:t>
            </w:r>
          </w:p>
        </w:tc>
      </w:tr>
      <w:tr w:rsidR="00786367" w:rsidRPr="00E30291" w14:paraId="5340B23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2B87F89" w14:textId="538B6914" w:rsidR="00786367" w:rsidRPr="00E30291" w:rsidRDefault="00786367" w:rsidP="0008229C">
            <w:pPr>
              <w:autoSpaceDE w:val="0"/>
              <w:autoSpaceDN w:val="0"/>
              <w:adjustRightInd w:val="0"/>
              <w:spacing w:after="0" w:line="276" w:lineRule="auto"/>
              <w:rPr>
                <w:i/>
                <w:iCs/>
              </w:rPr>
            </w:pPr>
            <w:r>
              <w:rPr>
                <w:i/>
                <w:iCs/>
              </w:rPr>
              <w:t xml:space="preserve">23.3. </w:t>
            </w:r>
            <w:r w:rsidR="00C71200">
              <w:rPr>
                <w:i/>
                <w:iCs/>
              </w:rPr>
              <w:t>П</w:t>
            </w:r>
            <w:r w:rsidR="00C71200" w:rsidRPr="00F3771A">
              <w:rPr>
                <w:i/>
                <w:iCs/>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C71200">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0B017DB8" w14:textId="3FE0EE6E" w:rsidR="00786367" w:rsidRPr="00A33E34" w:rsidRDefault="00C71200" w:rsidP="0008229C">
            <w:pPr>
              <w:spacing w:line="240" w:lineRule="auto"/>
              <w:rPr>
                <w:rFonts w:eastAsia="Calibri"/>
                <w:lang w:eastAsia="en-US"/>
              </w:rPr>
            </w:pPr>
            <w:r w:rsidRPr="00A33E34">
              <w:rPr>
                <w:rFonts w:eastAsia="Calibri"/>
                <w:lang w:eastAsia="en-US"/>
              </w:rPr>
              <w:t>Не установлено.</w:t>
            </w:r>
            <w:r w:rsidR="0008229C">
              <w:rPr>
                <w:rFonts w:eastAsia="Calibri"/>
                <w:lang w:eastAsia="en-US"/>
              </w:rPr>
              <w:t xml:space="preserve"> </w:t>
            </w:r>
          </w:p>
        </w:tc>
      </w:tr>
      <w:tr w:rsidR="004B73AB" w:rsidRPr="00161D04" w14:paraId="051DA7E2"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7A202DA" w:rsidR="004B73AB" w:rsidRPr="00E30291" w:rsidRDefault="004B73AB" w:rsidP="0008229C">
            <w:pPr>
              <w:keepNext/>
              <w:keepLines/>
              <w:widowControl w:val="0"/>
              <w:suppressLineNumbers/>
              <w:suppressAutoHyphens/>
              <w:spacing w:after="0" w:line="276" w:lineRule="auto"/>
              <w:jc w:val="left"/>
              <w:rPr>
                <w:i/>
              </w:rPr>
            </w:pPr>
            <w:r w:rsidRPr="00E30291">
              <w:rPr>
                <w:i/>
              </w:rPr>
              <w:t>2</w:t>
            </w:r>
            <w:r w:rsidR="009D3E6C" w:rsidRPr="00E30291">
              <w:rPr>
                <w:i/>
              </w:rPr>
              <w:t>4</w:t>
            </w:r>
            <w:r w:rsidRPr="00E30291">
              <w:rPr>
                <w:i/>
              </w:rPr>
              <w:t>. Срок, в течение которого участник закупки, с которым заключается договор, должен подписать договор</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E30291" w:rsidRDefault="004B73AB" w:rsidP="0008229C">
            <w:pPr>
              <w:autoSpaceDE w:val="0"/>
              <w:autoSpaceDN w:val="0"/>
              <w:adjustRightInd w:val="0"/>
              <w:spacing w:line="240" w:lineRule="auto"/>
              <w:rPr>
                <w:bCs/>
              </w:rPr>
            </w:pPr>
            <w:r w:rsidRPr="00E30291">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03C3D0CA" w:rsidR="004B73AB" w:rsidRPr="00E30291" w:rsidRDefault="000E1B4B" w:rsidP="004B73AB">
            <w:pPr>
              <w:keepNext/>
              <w:keepLines/>
              <w:widowControl w:val="0"/>
              <w:suppressLineNumbers/>
              <w:suppressAutoHyphens/>
              <w:spacing w:after="0"/>
              <w:rPr>
                <w:i/>
              </w:rPr>
            </w:pPr>
            <w:r w:rsidRPr="00E30291">
              <w:rPr>
                <w:i/>
              </w:rPr>
              <w:t>2</w:t>
            </w:r>
            <w:r w:rsidR="009D3E6C" w:rsidRPr="00E30291">
              <w:rPr>
                <w:i/>
              </w:rPr>
              <w:t>5</w:t>
            </w:r>
            <w:r w:rsidR="004B73AB" w:rsidRPr="00E30291">
              <w:rPr>
                <w:i/>
              </w:rPr>
              <w:t>.</w:t>
            </w:r>
            <w:r w:rsidR="004B73AB" w:rsidRPr="00E30291">
              <w:rPr>
                <w:i/>
                <w:sz w:val="23"/>
                <w:szCs w:val="23"/>
              </w:rPr>
              <w:t xml:space="preserve"> </w:t>
            </w:r>
            <w:r w:rsidR="004B73AB" w:rsidRPr="00E30291">
              <w:rPr>
                <w:i/>
              </w:rPr>
              <w:t>Сведения о сроках принятия Заказчиком решения об отказе от проведения закупки</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08229C">
            <w:pPr>
              <w:autoSpaceDE w:val="0"/>
              <w:autoSpaceDN w:val="0"/>
              <w:adjustRightInd w:val="0"/>
              <w:spacing w:after="0" w:line="240" w:lineRule="auto"/>
            </w:pPr>
            <w:r w:rsidRPr="00E30291">
              <w:rPr>
                <w:noProof/>
                <w:color w:val="000000"/>
              </w:rPr>
              <w:t xml:space="preserve">Заказчик </w:t>
            </w:r>
            <w:bookmarkStart w:id="35" w:name="_Hlk529519739"/>
            <w:r w:rsidRPr="00E30291">
              <w:rPr>
                <w:noProof/>
                <w:color w:val="000000"/>
              </w:rPr>
              <w:t xml:space="preserve">вправе отказаться от проведения </w:t>
            </w:r>
            <w:r w:rsidR="007C1DCC" w:rsidRPr="00E30291">
              <w:rPr>
                <w:noProof/>
                <w:color w:val="000000"/>
              </w:rPr>
              <w:t>конкурса</w:t>
            </w:r>
            <w:r w:rsidRPr="00E30291">
              <w:rPr>
                <w:noProof/>
                <w:color w:val="000000"/>
              </w:rPr>
              <w:t xml:space="preserve">   до наступления  даты и времени окончания срока подачи заявок на участие в </w:t>
            </w:r>
            <w:r w:rsidR="007C1DCC" w:rsidRPr="00E30291">
              <w:rPr>
                <w:noProof/>
                <w:color w:val="000000"/>
              </w:rPr>
              <w:t>конкурсе</w:t>
            </w:r>
            <w:bookmarkEnd w:id="35"/>
            <w:r w:rsidR="00635E7D" w:rsidRPr="00E30291">
              <w:rPr>
                <w:noProof/>
                <w:color w:val="000000"/>
              </w:rPr>
              <w:t>.</w:t>
            </w:r>
          </w:p>
        </w:tc>
      </w:tr>
    </w:tbl>
    <w:p w14:paraId="09AFE2FB" w14:textId="77777777" w:rsidR="003B15A9" w:rsidRDefault="003B15A9" w:rsidP="003B15A9">
      <w:pPr>
        <w:spacing w:after="0"/>
        <w:rPr>
          <w:color w:val="FF0000"/>
        </w:rPr>
      </w:pPr>
    </w:p>
    <w:p w14:paraId="6366F570" w14:textId="77777777" w:rsidR="00D03150" w:rsidRDefault="00D03150" w:rsidP="003B15A9">
      <w:pPr>
        <w:spacing w:after="0"/>
        <w:rPr>
          <w:color w:val="FF0000"/>
        </w:rPr>
      </w:pPr>
    </w:p>
    <w:p w14:paraId="02FE0B72" w14:textId="77777777" w:rsidR="001357E6" w:rsidRDefault="001357E6" w:rsidP="003B15A9">
      <w:pPr>
        <w:spacing w:after="0"/>
        <w:rPr>
          <w:color w:val="FF0000"/>
        </w:rPr>
      </w:pPr>
    </w:p>
    <w:p w14:paraId="7EAD9755" w14:textId="77777777" w:rsidR="001357E6" w:rsidRDefault="001357E6" w:rsidP="003B15A9">
      <w:pPr>
        <w:spacing w:after="0"/>
        <w:rPr>
          <w:color w:val="FF0000"/>
        </w:rPr>
      </w:pPr>
    </w:p>
    <w:p w14:paraId="0E29E4C6" w14:textId="77777777" w:rsidR="001357E6" w:rsidRDefault="001357E6" w:rsidP="003B15A9">
      <w:pPr>
        <w:spacing w:after="0"/>
        <w:rPr>
          <w:color w:val="FF0000"/>
        </w:rPr>
      </w:pPr>
    </w:p>
    <w:p w14:paraId="6DE6B686" w14:textId="77777777" w:rsidR="001357E6" w:rsidRDefault="001357E6" w:rsidP="003B15A9">
      <w:pPr>
        <w:spacing w:after="0"/>
        <w:rPr>
          <w:color w:val="FF0000"/>
        </w:rPr>
      </w:pPr>
    </w:p>
    <w:p w14:paraId="485A5217" w14:textId="77777777" w:rsidR="001357E6" w:rsidRDefault="001357E6" w:rsidP="003B15A9">
      <w:pPr>
        <w:spacing w:after="0"/>
        <w:rPr>
          <w:color w:val="FF0000"/>
        </w:rPr>
      </w:pPr>
    </w:p>
    <w:p w14:paraId="7CC4FE43" w14:textId="7255FE3C"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6" w:name="_Hlk959406"/>
      <w:bookmarkStart w:id="37"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B93446">
      <w:pPr>
        <w:spacing w:after="0" w:line="240" w:lineRule="auto"/>
        <w:ind w:firstLine="708"/>
        <w:rPr>
          <w:bCs/>
        </w:rPr>
      </w:pPr>
      <w:r w:rsidRPr="00C56493">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C56493">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C56493">
        <w:t>Положением о закупках, товаров, работ, услуг АО «ОЭЗ ППТ «Липецк» (</w:t>
      </w:r>
      <w:r w:rsidR="00D76465" w:rsidRPr="00C56493">
        <w:t xml:space="preserve">Далее </w:t>
      </w:r>
      <w:r w:rsidR="00872432" w:rsidRPr="00C56493">
        <w:t>–</w:t>
      </w:r>
      <w:r w:rsidR="00D76465" w:rsidRPr="00C56493">
        <w:t xml:space="preserve"> </w:t>
      </w:r>
      <w:r w:rsidRPr="00C56493">
        <w:t>Положение</w:t>
      </w:r>
      <w:r w:rsidR="00872432" w:rsidRPr="00C56493">
        <w:t xml:space="preserve"> о закупках)</w:t>
      </w:r>
      <w:r w:rsidRPr="00C56493">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C56493" w:rsidRDefault="00603987" w:rsidP="00B93446">
      <w:pPr>
        <w:autoSpaceDE w:val="0"/>
        <w:autoSpaceDN w:val="0"/>
        <w:adjustRightInd w:val="0"/>
        <w:spacing w:line="240" w:lineRule="auto"/>
        <w:jc w:val="center"/>
        <w:rPr>
          <w:b/>
          <w:bCs/>
          <w:color w:val="000000"/>
        </w:rPr>
      </w:pPr>
      <w:r w:rsidRPr="00C56493">
        <w:rPr>
          <w:b/>
          <w:bCs/>
          <w:color w:val="000000"/>
        </w:rPr>
        <w:t>2</w:t>
      </w:r>
      <w:r w:rsidR="00D35FC7" w:rsidRPr="00C56493">
        <w:rPr>
          <w:b/>
          <w:bCs/>
          <w:color w:val="000000"/>
        </w:rPr>
        <w:t>. ТРЕБОВАНИЯ К УЧАСТНИКАМ</w:t>
      </w:r>
      <w:r w:rsidR="00EF4EC3" w:rsidRPr="00C56493">
        <w:rPr>
          <w:b/>
          <w:bCs/>
          <w:color w:val="000000"/>
        </w:rPr>
        <w:t xml:space="preserve"> ЗАКУПКИ.</w:t>
      </w:r>
    </w:p>
    <w:p w14:paraId="4735F4FE" w14:textId="631E6BB3" w:rsidR="00FD50D4" w:rsidRPr="00C56493" w:rsidRDefault="00FD50D4" w:rsidP="00B93446">
      <w:pPr>
        <w:autoSpaceDE w:val="0"/>
        <w:autoSpaceDN w:val="0"/>
        <w:adjustRightInd w:val="0"/>
        <w:spacing w:after="0" w:line="240" w:lineRule="auto"/>
        <w:ind w:firstLine="708"/>
      </w:pPr>
      <w:r w:rsidRPr="00C56493">
        <w:t>2.1. Участник</w:t>
      </w:r>
      <w:r w:rsidR="00004758" w:rsidRPr="00C56493">
        <w:t>ам</w:t>
      </w:r>
      <w:r w:rsidRPr="00C56493">
        <w:t xml:space="preserve"> конкурса в электронной форме (</w:t>
      </w:r>
      <w:r w:rsidR="0053069D" w:rsidRPr="00C56493">
        <w:t>д</w:t>
      </w:r>
      <w:r w:rsidRPr="00C56493">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rsidRPr="00C56493">
        <w:t xml:space="preserve">электронной </w:t>
      </w:r>
      <w:r w:rsidRPr="00C56493">
        <w:t>площадки.</w:t>
      </w:r>
    </w:p>
    <w:p w14:paraId="0E2E03FA" w14:textId="32131B75" w:rsidR="00CA25C7" w:rsidRPr="00C56493" w:rsidRDefault="00962DCC" w:rsidP="00B93446">
      <w:pPr>
        <w:autoSpaceDE w:val="0"/>
        <w:autoSpaceDN w:val="0"/>
        <w:adjustRightInd w:val="0"/>
        <w:spacing w:after="0" w:line="240" w:lineRule="auto"/>
        <w:ind w:firstLine="708"/>
      </w:pPr>
      <w:r w:rsidRPr="00C56493">
        <w:t xml:space="preserve">2.1.1. </w:t>
      </w:r>
      <w:r w:rsidR="00FD50D4" w:rsidRPr="00C56493">
        <w:t>Обмен между участник</w:t>
      </w:r>
      <w:r w:rsidR="00004758" w:rsidRPr="00C56493">
        <w:t>ами</w:t>
      </w:r>
      <w:r w:rsidR="00FD50D4" w:rsidRPr="00C56493">
        <w:t xml:space="preserve"> конкурентной закупки в электронной форме, заказчиком и оператором </w:t>
      </w:r>
      <w:r w:rsidR="008934FC" w:rsidRPr="00C56493">
        <w:t>электронной</w:t>
      </w:r>
      <w:r w:rsidR="00FD50D4" w:rsidRPr="00C56493">
        <w:t xml:space="preserve">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C561447" w14:textId="77777777" w:rsidR="00FD4093" w:rsidRPr="00C56493" w:rsidRDefault="00896F94" w:rsidP="00B93446">
      <w:pPr>
        <w:autoSpaceDE w:val="0"/>
        <w:autoSpaceDN w:val="0"/>
        <w:adjustRightInd w:val="0"/>
        <w:spacing w:after="0" w:line="240" w:lineRule="auto"/>
        <w:ind w:firstLine="708"/>
        <w:rPr>
          <w:bCs/>
        </w:rPr>
      </w:pPr>
      <w:r w:rsidRPr="00C56493">
        <w:t xml:space="preserve">2.1.2. </w:t>
      </w:r>
      <w:r w:rsidR="00080A6F" w:rsidRPr="00C56493">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C56493">
        <w:t>.</w:t>
      </w:r>
      <w:r w:rsidR="00FD4093" w:rsidRPr="00C56493">
        <w:rPr>
          <w:bCs/>
        </w:rPr>
        <w:t xml:space="preserve"> </w:t>
      </w:r>
    </w:p>
    <w:p w14:paraId="7D6F0911" w14:textId="47660053" w:rsidR="00495912" w:rsidRPr="00CA25C7" w:rsidRDefault="00AE3366" w:rsidP="00B93446">
      <w:pPr>
        <w:autoSpaceDE w:val="0"/>
        <w:autoSpaceDN w:val="0"/>
        <w:adjustRightInd w:val="0"/>
        <w:spacing w:after="0" w:line="240" w:lineRule="auto"/>
        <w:ind w:firstLine="708"/>
        <w:rPr>
          <w:bCs/>
        </w:rPr>
      </w:pPr>
      <w:r w:rsidRPr="00C56493">
        <w:rPr>
          <w:bCs/>
        </w:rPr>
        <w:t>2</w:t>
      </w:r>
      <w:r w:rsidR="00FD4093" w:rsidRPr="00C56493">
        <w:rPr>
          <w:bCs/>
        </w:rPr>
        <w:t xml:space="preserve">.1.3. </w:t>
      </w:r>
      <w:r w:rsidR="00495912" w:rsidRPr="00C56493">
        <w:t xml:space="preserve">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w:t>
      </w:r>
      <w:r w:rsidR="00495912" w:rsidRPr="00CA25C7">
        <w:t>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r w:rsidR="002F316E" w:rsidRPr="00CA25C7">
        <w:t xml:space="preserve">, в случае если </w:t>
      </w:r>
      <w:r w:rsidR="002F316E" w:rsidRPr="00CA25C7">
        <w:rPr>
          <w:bCs/>
        </w:rPr>
        <w:t>полномочия представителя участника закупки удостоверяются машиночитаемой доверенностью, предоставляется файл доверенности в формате .xml с обязательным приложением приказа или решение в отношении лица, выдавшего машиночитаемую доверенность представителю.</w:t>
      </w:r>
    </w:p>
    <w:p w14:paraId="19D60D7E" w14:textId="65EBD6A9" w:rsidR="00080A6F" w:rsidRPr="00CA25C7" w:rsidRDefault="00A032D7" w:rsidP="00B93446">
      <w:pPr>
        <w:autoSpaceDE w:val="0"/>
        <w:autoSpaceDN w:val="0"/>
        <w:adjustRightInd w:val="0"/>
        <w:spacing w:after="0" w:line="240" w:lineRule="auto"/>
        <w:ind w:firstLine="708"/>
        <w:rPr>
          <w:bCs/>
        </w:rPr>
      </w:pPr>
      <w:r w:rsidRPr="00CA25C7">
        <w:rPr>
          <w:bCs/>
        </w:rPr>
        <w:t xml:space="preserve">2.1.4. </w:t>
      </w:r>
      <w:r w:rsidR="00FD4093" w:rsidRPr="008327D6">
        <w:rPr>
          <w:b/>
        </w:rPr>
        <w:t>Предоставление доверенности</w:t>
      </w:r>
      <w:r w:rsidR="00ED50B9" w:rsidRPr="00CA25C7">
        <w:rPr>
          <w:bCs/>
        </w:rPr>
        <w:t>,</w:t>
      </w:r>
      <w:r w:rsidR="00CA25C7" w:rsidRPr="00CA25C7">
        <w:rPr>
          <w:bCs/>
        </w:rPr>
        <w:t xml:space="preserve"> </w:t>
      </w:r>
      <w:r w:rsidR="00CA25C7">
        <w:rPr>
          <w:bCs/>
        </w:rPr>
        <w:t xml:space="preserve">также в случае </w:t>
      </w:r>
      <w:r w:rsidR="00CA25C7" w:rsidRPr="00CA25C7">
        <w:rPr>
          <w:bCs/>
        </w:rPr>
        <w:t>предостав</w:t>
      </w:r>
      <w:r w:rsidR="007C5149">
        <w:rPr>
          <w:bCs/>
        </w:rPr>
        <w:t>ления</w:t>
      </w:r>
      <w:r w:rsidR="00CA25C7" w:rsidRPr="00CA25C7">
        <w:rPr>
          <w:bCs/>
        </w:rPr>
        <w:t xml:space="preserve"> </w:t>
      </w:r>
      <w:r w:rsidR="007C5149" w:rsidRPr="007C5149">
        <w:rPr>
          <w:b/>
        </w:rPr>
        <w:t xml:space="preserve">машиночитаемой </w:t>
      </w:r>
      <w:r w:rsidR="00CA25C7" w:rsidRPr="008327D6">
        <w:rPr>
          <w:b/>
        </w:rPr>
        <w:t xml:space="preserve">доверенности </w:t>
      </w:r>
      <w:r w:rsidR="00CA25C7" w:rsidRPr="007C5149">
        <w:rPr>
          <w:bCs/>
        </w:rPr>
        <w:t>в формате.xml,</w:t>
      </w:r>
      <w:r w:rsidR="00CA25C7" w:rsidRPr="008327D6">
        <w:rPr>
          <w:b/>
        </w:rPr>
        <w:t xml:space="preserve"> </w:t>
      </w:r>
      <w:r w:rsidR="007C5149">
        <w:rPr>
          <w:b/>
        </w:rPr>
        <w:t>предоставление</w:t>
      </w:r>
      <w:r w:rsidR="00CA25C7" w:rsidRPr="008327D6">
        <w:rPr>
          <w:b/>
        </w:rPr>
        <w:t xml:space="preserve"> приказ</w:t>
      </w:r>
      <w:r w:rsidR="007C5149">
        <w:rPr>
          <w:b/>
        </w:rPr>
        <w:t>а</w:t>
      </w:r>
      <w:r w:rsidR="00CA25C7" w:rsidRPr="008327D6">
        <w:rPr>
          <w:b/>
        </w:rPr>
        <w:t xml:space="preserve"> или решение в отношении лица,</w:t>
      </w:r>
      <w:r w:rsidR="00CA25C7" w:rsidRPr="00CA25C7">
        <w:rPr>
          <w:bCs/>
        </w:rPr>
        <w:t xml:space="preserve"> выдавшего машиночитаемую доверенность представителю</w:t>
      </w:r>
      <w:r w:rsidR="00CA25C7">
        <w:rPr>
          <w:bCs/>
        </w:rPr>
        <w:t>,</w:t>
      </w:r>
      <w:r w:rsidR="007C5149">
        <w:rPr>
          <w:bCs/>
        </w:rPr>
        <w:t xml:space="preserve"> </w:t>
      </w:r>
      <w:r w:rsidR="00CA25C7" w:rsidRPr="00CA25C7">
        <w:rPr>
          <w:b/>
        </w:rPr>
        <w:t xml:space="preserve">является обязательным </w:t>
      </w:r>
      <w:r w:rsidR="00080A6F" w:rsidRPr="00CA25C7">
        <w:rPr>
          <w:bCs/>
        </w:rPr>
        <w:t>за исключением случаев:</w:t>
      </w:r>
    </w:p>
    <w:p w14:paraId="43D054B1" w14:textId="7316C6C8" w:rsidR="00080A6F" w:rsidRPr="00CA25C7" w:rsidRDefault="003C6448"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лицом, указанным в едином государственного реестре юридических лиц</w:t>
      </w:r>
      <w:r w:rsidR="00ED50B9" w:rsidRPr="00CA25C7">
        <w:rPr>
          <w:bCs/>
        </w:rPr>
        <w:t xml:space="preserve"> в качестве лица</w:t>
      </w:r>
      <w:r w:rsidR="00080A6F" w:rsidRPr="00CA25C7">
        <w:rPr>
          <w:bCs/>
        </w:rPr>
        <w:t>, имеющем право без доверенности действовать от имени юридического лица</w:t>
      </w:r>
      <w:r w:rsidR="00FD4093" w:rsidRPr="00CA25C7">
        <w:rPr>
          <w:bCs/>
        </w:rPr>
        <w:t>, если участник закупки является юридическим лицом</w:t>
      </w:r>
      <w:r w:rsidR="00080A6F" w:rsidRPr="00CA25C7">
        <w:rPr>
          <w:bCs/>
        </w:rPr>
        <w:t>;</w:t>
      </w:r>
    </w:p>
    <w:p w14:paraId="2A4DF3CD" w14:textId="071C9F75" w:rsidR="00080A6F" w:rsidRDefault="003C6448"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индивидуальным предпринимателем, если участником выступает данный индивидуальный предприниматель</w:t>
      </w:r>
      <w:r w:rsidR="00CA25C7">
        <w:rPr>
          <w:bCs/>
        </w:rPr>
        <w:t>.</w:t>
      </w:r>
    </w:p>
    <w:p w14:paraId="06A7D243" w14:textId="15827206" w:rsidR="00F2359F" w:rsidRPr="00CA25C7" w:rsidRDefault="00FD50D4" w:rsidP="00B93446">
      <w:pPr>
        <w:autoSpaceDE w:val="0"/>
        <w:autoSpaceDN w:val="0"/>
        <w:adjustRightInd w:val="0"/>
        <w:spacing w:after="0" w:line="240" w:lineRule="auto"/>
        <w:ind w:firstLine="709"/>
      </w:pPr>
      <w:r w:rsidRPr="00CA25C7">
        <w:lastRenderedPageBreak/>
        <w:t>2.</w:t>
      </w:r>
      <w:r w:rsidR="00E075A5" w:rsidRPr="00CA25C7">
        <w:t>2</w:t>
      </w:r>
      <w:r w:rsidRPr="00CA25C7">
        <w:t xml:space="preserve">. </w:t>
      </w:r>
      <w:r w:rsidR="00F2359F" w:rsidRPr="00CA25C7">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2359F" w:rsidRPr="00CA25C7">
        <w:rPr>
          <w:b/>
          <w:bCs/>
        </w:rPr>
        <w:t xml:space="preserve"> </w:t>
      </w:r>
      <w:r w:rsidR="00F2359F" w:rsidRPr="00CA25C7">
        <w:t>письмо Минфина России от 20.06.2023 г. № 24-07-09/56775, письмо ФАС России от 22.06.2023 № 28/48914/23, также указанная позиция отражена в постановлении Арбитражного суда Московского округа от 11.07.2023 по делу N А40-90938/22.</w:t>
      </w:r>
    </w:p>
    <w:p w14:paraId="5687A3DE" w14:textId="3729C997" w:rsidR="00345B1D" w:rsidRPr="000C7F07" w:rsidRDefault="00345B1D" w:rsidP="00B93446">
      <w:pPr>
        <w:autoSpaceDE w:val="0"/>
        <w:autoSpaceDN w:val="0"/>
        <w:adjustRightInd w:val="0"/>
        <w:spacing w:after="0" w:line="240" w:lineRule="auto"/>
        <w:ind w:firstLine="709"/>
      </w:pPr>
      <w:r w:rsidRPr="00CA25C7">
        <w:t xml:space="preserve">2.2.1. </w:t>
      </w:r>
      <w:r w:rsidR="001B2939" w:rsidRPr="00CA25C7">
        <w:t xml:space="preserve">Комиссия по осуществлению закупок </w:t>
      </w:r>
      <w:r w:rsidR="001B2939" w:rsidRPr="009B4A1A">
        <w:rPr>
          <w:b/>
          <w:bCs/>
        </w:rPr>
        <w:t>отклонит заявку участника закупки</w:t>
      </w:r>
      <w:r w:rsidR="00D7425D" w:rsidRPr="009B4A1A">
        <w:rPr>
          <w:b/>
          <w:bCs/>
        </w:rPr>
        <w:t>,</w:t>
      </w:r>
      <w:r w:rsidR="001B2939" w:rsidRPr="009B4A1A">
        <w:rPr>
          <w:b/>
          <w:bCs/>
        </w:rPr>
        <w:t xml:space="preserve"> без рассмотрения, если установит, что заявка подана от имени коллективного участника</w:t>
      </w:r>
      <w:r w:rsidR="001B2939" w:rsidRPr="00CA25C7">
        <w:t>.</w:t>
      </w:r>
    </w:p>
    <w:p w14:paraId="19C1FDE0" w14:textId="2B4DD567" w:rsidR="007446B7" w:rsidRPr="00CA25C7" w:rsidRDefault="007446B7" w:rsidP="00B93446">
      <w:pPr>
        <w:autoSpaceDE w:val="0"/>
        <w:autoSpaceDN w:val="0"/>
        <w:adjustRightInd w:val="0"/>
        <w:spacing w:after="0" w:line="240" w:lineRule="auto"/>
        <w:ind w:firstLine="709"/>
      </w:pPr>
      <w:bookmarkStart w:id="38" w:name="_Hlk535782782"/>
      <w:r w:rsidRPr="00CA25C7">
        <w:t>2.</w:t>
      </w:r>
      <w:r w:rsidR="00E075A5" w:rsidRPr="00CA25C7">
        <w:t>3</w:t>
      </w:r>
      <w:r w:rsidRPr="00CA25C7">
        <w:t>. Участники закупки на дату подачи заявки на участие в конкурсе должны соответствовать следующим требованиям:</w:t>
      </w:r>
    </w:p>
    <w:p w14:paraId="404C8F27" w14:textId="77777777" w:rsidR="00663762" w:rsidRDefault="005C76B6" w:rsidP="004D298A">
      <w:pPr>
        <w:autoSpaceDE w:val="0"/>
        <w:autoSpaceDN w:val="0"/>
        <w:spacing w:after="0" w:line="240" w:lineRule="auto"/>
        <w:ind w:firstLine="709"/>
        <w:rPr>
          <w:i/>
          <w:iCs/>
        </w:rPr>
      </w:pPr>
      <w:r w:rsidRPr="00CA25C7">
        <w:t>1)</w:t>
      </w:r>
      <w:r w:rsidR="008965B0" w:rsidRPr="00CA25C7">
        <w:t xml:space="preserve"> </w:t>
      </w:r>
      <w:r w:rsidRPr="00CA25C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63762">
        <w:t xml:space="preserve"> – </w:t>
      </w:r>
      <w:r w:rsidR="00663762" w:rsidRPr="00663762">
        <w:rPr>
          <w:i/>
          <w:iCs/>
        </w:rPr>
        <w:t>не установлено;</w:t>
      </w:r>
    </w:p>
    <w:p w14:paraId="42354202" w14:textId="1553861C" w:rsidR="007446B7" w:rsidRPr="00CA25C7" w:rsidRDefault="005C76B6" w:rsidP="004D298A">
      <w:pPr>
        <w:autoSpaceDE w:val="0"/>
        <w:autoSpaceDN w:val="0"/>
        <w:spacing w:after="0" w:line="240" w:lineRule="auto"/>
        <w:ind w:firstLine="709"/>
      </w:pPr>
      <w:r w:rsidRPr="00CA25C7">
        <w:t>2</w:t>
      </w:r>
      <w:r w:rsidR="007446B7" w:rsidRPr="00CA25C7">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CA25C7" w:rsidRDefault="005C76B6" w:rsidP="004D298A">
      <w:pPr>
        <w:autoSpaceDE w:val="0"/>
        <w:autoSpaceDN w:val="0"/>
        <w:adjustRightInd w:val="0"/>
        <w:spacing w:after="0" w:line="240" w:lineRule="auto"/>
        <w:ind w:firstLine="709"/>
      </w:pPr>
      <w:r w:rsidRPr="00CA25C7">
        <w:t>3</w:t>
      </w:r>
      <w:r w:rsidR="007446B7" w:rsidRPr="00CA25C7">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CA25C7" w:rsidRDefault="005C76B6" w:rsidP="004D298A">
      <w:pPr>
        <w:autoSpaceDE w:val="0"/>
        <w:autoSpaceDN w:val="0"/>
        <w:adjustRightInd w:val="0"/>
        <w:spacing w:after="0" w:line="240" w:lineRule="auto"/>
        <w:ind w:firstLine="709"/>
      </w:pPr>
      <w:r w:rsidRPr="00CA25C7">
        <w:t>4</w:t>
      </w:r>
      <w:r w:rsidR="007446B7" w:rsidRPr="00CA25C7">
        <w:t>)</w:t>
      </w:r>
      <w:r w:rsidR="00B939B5" w:rsidRPr="00CA25C7">
        <w:t xml:space="preserve"> </w:t>
      </w:r>
      <w:r w:rsidR="007446B7" w:rsidRPr="00CA25C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CA25C7" w:rsidRDefault="005C76B6" w:rsidP="00B93446">
      <w:pPr>
        <w:autoSpaceDE w:val="0"/>
        <w:autoSpaceDN w:val="0"/>
        <w:adjustRightInd w:val="0"/>
        <w:spacing w:after="0" w:line="240" w:lineRule="auto"/>
        <w:ind w:firstLine="709"/>
      </w:pPr>
      <w:r w:rsidRPr="00CA25C7">
        <w:t>5</w:t>
      </w:r>
      <w:r w:rsidR="007446B7" w:rsidRPr="00CA25C7">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73C203" w14:textId="4AA9C884" w:rsidR="007446B7" w:rsidRPr="00CA25C7" w:rsidRDefault="005C76B6" w:rsidP="00B93446">
      <w:pPr>
        <w:autoSpaceDE w:val="0"/>
        <w:autoSpaceDN w:val="0"/>
        <w:adjustRightInd w:val="0"/>
        <w:spacing w:after="0" w:line="240" w:lineRule="auto"/>
        <w:ind w:firstLine="709"/>
      </w:pPr>
      <w:r w:rsidRPr="00CA25C7">
        <w:t>6</w:t>
      </w:r>
      <w:r w:rsidR="007446B7" w:rsidRPr="00CA25C7">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CA25C7" w:rsidRDefault="005C76B6" w:rsidP="00B93446">
      <w:pPr>
        <w:autoSpaceDE w:val="0"/>
        <w:autoSpaceDN w:val="0"/>
        <w:adjustRightInd w:val="0"/>
        <w:spacing w:after="0" w:line="240" w:lineRule="auto"/>
        <w:ind w:firstLine="709"/>
      </w:pPr>
      <w:r w:rsidRPr="00CA25C7">
        <w:t>7</w:t>
      </w:r>
      <w:r w:rsidR="007446B7" w:rsidRPr="00CA25C7">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CA25C7" w:rsidRDefault="005C76B6" w:rsidP="00B93446">
      <w:pPr>
        <w:autoSpaceDE w:val="0"/>
        <w:autoSpaceDN w:val="0"/>
        <w:adjustRightInd w:val="0"/>
        <w:spacing w:after="0" w:line="240" w:lineRule="auto"/>
        <w:ind w:firstLine="709"/>
      </w:pPr>
      <w:r w:rsidRPr="00CA25C7">
        <w:lastRenderedPageBreak/>
        <w:t>8</w:t>
      </w:r>
      <w:r w:rsidR="007446B7" w:rsidRPr="00CA25C7">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34544FBF" w:rsidR="008867C4" w:rsidRDefault="005C76B6" w:rsidP="00B93446">
      <w:pPr>
        <w:autoSpaceDE w:val="0"/>
        <w:autoSpaceDN w:val="0"/>
        <w:adjustRightInd w:val="0"/>
        <w:spacing w:after="0" w:line="240" w:lineRule="auto"/>
        <w:ind w:firstLine="709"/>
      </w:pPr>
      <w:r w:rsidRPr="00CA25C7">
        <w:t>9</w:t>
      </w:r>
      <w:r w:rsidR="007446B7" w:rsidRPr="00CA25C7">
        <w:t xml:space="preserve">) </w:t>
      </w:r>
      <w:r w:rsidR="008867C4" w:rsidRPr="00CA25C7">
        <w:t>у</w:t>
      </w:r>
      <w:r w:rsidR="008867C4" w:rsidRPr="00CA25C7">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CA25C7">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w:t>
      </w:r>
      <w:r w:rsidR="00114DA1" w:rsidRPr="00114DA1">
        <w:rPr>
          <w:bCs/>
          <w:noProof/>
          <w:color w:val="000000"/>
          <w:lang w:eastAsia="en-US"/>
        </w:rPr>
        <w:t xml:space="preserve"> </w:t>
      </w:r>
      <w:r w:rsidR="00114DA1" w:rsidRPr="00114DA1">
        <w:rPr>
          <w:bCs/>
        </w:rPr>
        <w:t>https://npd.nalog.ru/</w:t>
      </w:r>
      <w:r w:rsidR="008867C4" w:rsidRPr="00CA25C7">
        <w:t xml:space="preserve">, уполномоченного по контролю и надзору в области </w:t>
      </w:r>
      <w:r w:rsidR="008867C4" w:rsidRPr="00114DA1">
        <w:t>налогов и сборов, о применении ими такого налогового режима);</w:t>
      </w:r>
    </w:p>
    <w:p w14:paraId="6734D982" w14:textId="38D0E3BD" w:rsidR="007446B7" w:rsidRPr="006A0CC2" w:rsidRDefault="005C76B6" w:rsidP="00B93446">
      <w:pPr>
        <w:autoSpaceDE w:val="0"/>
        <w:autoSpaceDN w:val="0"/>
        <w:adjustRightInd w:val="0"/>
        <w:spacing w:after="0" w:line="240" w:lineRule="auto"/>
        <w:ind w:firstLine="709"/>
      </w:pPr>
      <w:r w:rsidRPr="00114DA1">
        <w:t>10</w:t>
      </w:r>
      <w:r w:rsidR="007446B7" w:rsidRPr="00114DA1">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8B28EE" w14:textId="0EC94B8A" w:rsidR="00946CC5" w:rsidRPr="008D4E95" w:rsidRDefault="005C76B6" w:rsidP="00B93446">
      <w:pPr>
        <w:autoSpaceDE w:val="0"/>
        <w:autoSpaceDN w:val="0"/>
        <w:adjustRightInd w:val="0"/>
        <w:spacing w:after="0" w:line="240" w:lineRule="auto"/>
        <w:ind w:firstLine="709"/>
      </w:pPr>
      <w:r w:rsidRPr="00114DA1">
        <w:t>11</w:t>
      </w:r>
      <w:r w:rsidR="007446B7" w:rsidRPr="00114DA1">
        <w:t xml:space="preserve">) отсутствие у участника закупки ограничений для участия в закупках, установленных законодательством Российской </w:t>
      </w:r>
      <w:r w:rsidR="007446B7" w:rsidRPr="008D4E95">
        <w:t>Федерации</w:t>
      </w:r>
      <w:r w:rsidR="00684335" w:rsidRPr="008D4E95">
        <w:t>,</w:t>
      </w:r>
      <w:r w:rsidR="00E5037C" w:rsidRPr="008D4E95">
        <w:t xml:space="preserve"> в соответствии с п.11 </w:t>
      </w:r>
      <w:r w:rsidR="00550A38">
        <w:t>ст.</w:t>
      </w:r>
      <w:r w:rsidR="00E5037C" w:rsidRPr="008D4E95">
        <w:t xml:space="preserve">13 Раздел </w:t>
      </w:r>
      <w:r w:rsidR="00E5037C" w:rsidRPr="008D4E95">
        <w:rPr>
          <w:lang w:val="en-US"/>
        </w:rPr>
        <w:t>I</w:t>
      </w:r>
      <w:r w:rsidR="00E5037C" w:rsidRPr="008D4E95">
        <w:t xml:space="preserve"> конкурсной документации.</w:t>
      </w:r>
    </w:p>
    <w:p w14:paraId="4924158D" w14:textId="491CC7D7" w:rsidR="007F3392" w:rsidRPr="00960844" w:rsidRDefault="007F3392" w:rsidP="00B93446">
      <w:pPr>
        <w:autoSpaceDE w:val="0"/>
        <w:autoSpaceDN w:val="0"/>
        <w:adjustRightInd w:val="0"/>
        <w:spacing w:after="0" w:line="240" w:lineRule="auto"/>
        <w:ind w:firstLine="708"/>
      </w:pPr>
      <w:r w:rsidRPr="00960844">
        <w:t xml:space="preserve">Требования, предъявляемые к участникам закупки, к закупаемым товарам, а также к условиям исполнения договора, критерии и порядок оценки и сопоставления заявок на участие в закупке, установленные </w:t>
      </w:r>
      <w:r w:rsidR="00B939B5" w:rsidRPr="00960844">
        <w:t>з</w:t>
      </w:r>
      <w:r w:rsidRPr="00960844">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w:t>
      </w:r>
      <w:r w:rsidR="00CD29C1">
        <w:t xml:space="preserve"> </w:t>
      </w:r>
      <w:r w:rsidRPr="00960844">
        <w:t>к условиям исполнения договора.</w:t>
      </w:r>
    </w:p>
    <w:p w14:paraId="778F224F" w14:textId="77777777" w:rsidR="007F3392" w:rsidRPr="00960844" w:rsidRDefault="007F3392" w:rsidP="00B93446">
      <w:pPr>
        <w:pStyle w:val="3a"/>
        <w:tabs>
          <w:tab w:val="clear" w:pos="788"/>
        </w:tabs>
        <w:ind w:left="0" w:firstLine="709"/>
      </w:pPr>
    </w:p>
    <w:bookmarkEnd w:id="38"/>
    <w:p w14:paraId="77D94F5B" w14:textId="753C00D6" w:rsidR="00922748" w:rsidRPr="00960844" w:rsidRDefault="00A75F3C" w:rsidP="001610CF">
      <w:pPr>
        <w:autoSpaceDE w:val="0"/>
        <w:autoSpaceDN w:val="0"/>
        <w:adjustRightInd w:val="0"/>
        <w:spacing w:line="240" w:lineRule="auto"/>
        <w:jc w:val="center"/>
        <w:rPr>
          <w:b/>
          <w:bCs/>
        </w:rPr>
      </w:pPr>
      <w:r w:rsidRPr="00960844">
        <w:rPr>
          <w:b/>
          <w:bCs/>
        </w:rPr>
        <w:t>3. ПРИВЛЕЧЕНИЕ СУБПОДРЯДЧИКОВ, СОИСПОЛНИТЕЛЕЙ, СУБПОСТАВЩИКОВ К ИСПОЛНЕНИЮ ДОГОВОРА.</w:t>
      </w:r>
      <w:bookmarkStart w:id="39" w:name="_Ref11495519"/>
    </w:p>
    <w:p w14:paraId="3A3B264C" w14:textId="61F3C908" w:rsidR="00603987" w:rsidRPr="0046432E" w:rsidRDefault="00603987" w:rsidP="00922748">
      <w:pPr>
        <w:autoSpaceDE w:val="0"/>
        <w:autoSpaceDN w:val="0"/>
        <w:adjustRightInd w:val="0"/>
        <w:ind w:firstLine="708"/>
        <w:rPr>
          <w:b/>
          <w:bCs/>
        </w:rPr>
      </w:pPr>
      <w:r w:rsidRPr="00960844">
        <w:t>3.1. Привлечение к исполнению договора субподрядчиков, соисполнителей</w:t>
      </w:r>
      <w:r w:rsidR="00917B1F" w:rsidRPr="00960844">
        <w:t xml:space="preserve"> </w:t>
      </w:r>
      <w:r w:rsidRPr="00960844">
        <w:t xml:space="preserve">допускается в случае, если такое </w:t>
      </w:r>
      <w:bookmarkStart w:id="40" w:name="_Hlk152232552"/>
      <w:r w:rsidRPr="00960844">
        <w:t>право предусмотрено проектом договора</w:t>
      </w:r>
      <w:bookmarkEnd w:id="40"/>
      <w:r w:rsidRPr="00960844">
        <w:t>.</w:t>
      </w:r>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960844" w:rsidRDefault="00D0045F" w:rsidP="00143F91">
      <w:pPr>
        <w:keepNext/>
        <w:keepLines/>
        <w:widowControl w:val="0"/>
        <w:suppressLineNumbers/>
        <w:suppressAutoHyphens/>
        <w:spacing w:after="0" w:line="240" w:lineRule="auto"/>
        <w:ind w:firstLine="708"/>
        <w:jc w:val="center"/>
        <w:rPr>
          <w:b/>
        </w:rPr>
      </w:pPr>
      <w:bookmarkStart w:id="41" w:name="_Toc123405459"/>
      <w:bookmarkEnd w:id="39"/>
      <w:r w:rsidRPr="00960844">
        <w:rPr>
          <w:b/>
        </w:rPr>
        <w:t xml:space="preserve">4. РАСХОДЫ В СВЯЗИ С УЧАСТИЕМ В </w:t>
      </w:r>
      <w:bookmarkEnd w:id="41"/>
      <w:r w:rsidRPr="00960844">
        <w:rPr>
          <w:b/>
        </w:rPr>
        <w:t>КОНКУРСЕ В ЭЛЕКТРОННОЙ ФОРМЕ.</w:t>
      </w:r>
    </w:p>
    <w:p w14:paraId="55AEAB9C" w14:textId="4C0E9847" w:rsidR="00603987" w:rsidRPr="0046432E" w:rsidRDefault="00603987" w:rsidP="00143F91">
      <w:pPr>
        <w:keepNext/>
        <w:keepLines/>
        <w:widowControl w:val="0"/>
        <w:suppressLineNumbers/>
        <w:suppressAutoHyphens/>
        <w:spacing w:after="0" w:line="240" w:lineRule="auto"/>
        <w:ind w:firstLine="708"/>
      </w:pPr>
      <w:r w:rsidRPr="00960844">
        <w:t xml:space="preserve">4.1. Участник закупки несет все расходы, связанные с подготовкой и подачей заявки на участие в </w:t>
      </w:r>
      <w:r w:rsidR="00D81CAC" w:rsidRPr="00960844">
        <w:t>конкурсе в электронной форме</w:t>
      </w:r>
      <w:r w:rsidR="00367905" w:rsidRPr="00960844">
        <w:t>, участием в конкурсе</w:t>
      </w:r>
      <w:r w:rsidR="00917B1F" w:rsidRPr="00960844">
        <w:t xml:space="preserve"> в электронной форме</w:t>
      </w:r>
      <w:r w:rsidR="00367905" w:rsidRPr="00960844">
        <w:t xml:space="preserve"> </w:t>
      </w:r>
      <w:r w:rsidRPr="00960844">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960844" w:rsidRDefault="00C80863" w:rsidP="00C20862">
      <w:pPr>
        <w:pStyle w:val="2a"/>
        <w:tabs>
          <w:tab w:val="clear" w:pos="1836"/>
        </w:tabs>
        <w:spacing w:after="0"/>
        <w:ind w:left="0" w:firstLine="708"/>
        <w:jc w:val="center"/>
        <w:rPr>
          <w:szCs w:val="24"/>
        </w:rPr>
      </w:pPr>
      <w:bookmarkStart w:id="42" w:name="_Toc123405461"/>
      <w:r w:rsidRPr="00960844">
        <w:rPr>
          <w:szCs w:val="24"/>
        </w:rPr>
        <w:t>5. </w:t>
      </w:r>
      <w:r w:rsidR="00D35FC7" w:rsidRPr="00960844">
        <w:rPr>
          <w:szCs w:val="24"/>
        </w:rPr>
        <w:t xml:space="preserve">ОТСТРАНЕНИЕ УЧАСТНИКА ЗАКУПКИ ОТ УЧАСТИЯ В </w:t>
      </w:r>
      <w:bookmarkEnd w:id="42"/>
      <w:r w:rsidR="00D35FC7" w:rsidRPr="00960844">
        <w:rPr>
          <w:szCs w:val="24"/>
        </w:rPr>
        <w:t>КОНКУРСЕ В ЭЛЕКТРОННОЙ ФОРМЕ.</w:t>
      </w:r>
    </w:p>
    <w:p w14:paraId="71925529" w14:textId="41338399" w:rsidR="0010741F" w:rsidRDefault="00531F00" w:rsidP="00BB4A9A">
      <w:pPr>
        <w:pStyle w:val="3a"/>
        <w:tabs>
          <w:tab w:val="left" w:pos="708"/>
        </w:tabs>
        <w:ind w:left="0"/>
      </w:pPr>
      <w:r w:rsidRPr="00960844">
        <w:tab/>
        <w:t>5.</w:t>
      </w:r>
      <w:r w:rsidR="0012575D" w:rsidRPr="00960844">
        <w:t>1</w:t>
      </w:r>
      <w:r w:rsidRPr="00960844">
        <w:t xml:space="preserve">. </w:t>
      </w:r>
      <w:r w:rsidR="00BB4A9A" w:rsidRPr="00960844">
        <w:t xml:space="preserve">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w:t>
      </w:r>
      <w:r w:rsidR="00BB4A9A" w:rsidRPr="00960844">
        <w:lastRenderedPageBreak/>
        <w:t>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rsidRPr="00960844">
        <w:t>.</w:t>
      </w:r>
      <w:r w:rsidR="00495912">
        <w:t xml:space="preserve"> </w:t>
      </w:r>
    </w:p>
    <w:p w14:paraId="1969904D" w14:textId="7969F672" w:rsidR="006E63FC" w:rsidRDefault="00960844" w:rsidP="00BB4A9A">
      <w:pPr>
        <w:pStyle w:val="3a"/>
        <w:tabs>
          <w:tab w:val="left" w:pos="708"/>
        </w:tabs>
        <w:ind w:left="0"/>
      </w:pPr>
      <w:r>
        <w:tab/>
      </w:r>
    </w:p>
    <w:p w14:paraId="72140FAE" w14:textId="646CFB9D" w:rsidR="004B1213" w:rsidRPr="006E63FC" w:rsidRDefault="006E63FC" w:rsidP="006E63FC">
      <w:pPr>
        <w:pStyle w:val="3a"/>
        <w:tabs>
          <w:tab w:val="left" w:pos="708"/>
        </w:tabs>
        <w:ind w:left="0"/>
        <w:rPr>
          <w:b/>
          <w:bCs/>
          <w:color w:val="000000"/>
          <w:szCs w:val="24"/>
        </w:rPr>
      </w:pPr>
      <w:r>
        <w:tab/>
      </w:r>
      <w:bookmarkEnd w:id="36"/>
      <w:bookmarkEnd w:id="37"/>
      <w:r w:rsidR="000D6725" w:rsidRPr="006E63FC">
        <w:rPr>
          <w:b/>
          <w:bCs/>
          <w:color w:val="000000"/>
          <w:szCs w:val="24"/>
        </w:rPr>
        <w:t>6</w:t>
      </w:r>
      <w:r w:rsidR="002504B4" w:rsidRPr="006E63FC">
        <w:rPr>
          <w:rStyle w:val="s101"/>
          <w:b w:val="0"/>
          <w:bCs w:val="0"/>
          <w:color w:val="000000"/>
          <w:szCs w:val="24"/>
        </w:rPr>
        <w:t>.</w:t>
      </w:r>
      <w:r w:rsidR="002504B4" w:rsidRPr="006E63FC">
        <w:rPr>
          <w:b/>
          <w:bCs/>
          <w:color w:val="000000"/>
          <w:szCs w:val="24"/>
        </w:rPr>
        <w:t xml:space="preserve"> </w:t>
      </w:r>
      <w:r w:rsidR="00D35FC7" w:rsidRPr="006E63FC">
        <w:rPr>
          <w:b/>
          <w:bCs/>
          <w:color w:val="000000"/>
          <w:szCs w:val="24"/>
        </w:rPr>
        <w:t>ТРЕБОВАНИЯ, ПРЕДЪЯВЛЯЕМЫЕ К КОНКУРСУ В ЭЛЕКТРОННОЙ ФОРМЕ.</w:t>
      </w:r>
    </w:p>
    <w:p w14:paraId="17409402" w14:textId="73A78071" w:rsidR="002504B4" w:rsidRDefault="000D6725" w:rsidP="009B4A1A">
      <w:pPr>
        <w:spacing w:after="0" w:line="240" w:lineRule="auto"/>
        <w:ind w:firstLine="708"/>
        <w:rPr>
          <w:color w:val="000000"/>
        </w:rPr>
      </w:pPr>
      <w:r w:rsidRPr="00960844">
        <w:rPr>
          <w:color w:val="000000"/>
        </w:rPr>
        <w:t>6</w:t>
      </w:r>
      <w:r w:rsidR="002504B4" w:rsidRPr="00960844">
        <w:rPr>
          <w:color w:val="000000"/>
        </w:rPr>
        <w:t>.</w:t>
      </w:r>
      <w:r w:rsidR="00F02E14" w:rsidRPr="00960844">
        <w:rPr>
          <w:color w:val="000000"/>
        </w:rPr>
        <w:t>1. В</w:t>
      </w:r>
      <w:r w:rsidR="002504B4" w:rsidRPr="00960844">
        <w:rPr>
          <w:color w:val="000000"/>
        </w:rPr>
        <w:t xml:space="preserve"> </w:t>
      </w:r>
      <w:r w:rsidR="00D81CAC" w:rsidRPr="00960844">
        <w:rPr>
          <w:color w:val="000000"/>
        </w:rPr>
        <w:t>конкурсе в электронной форме</w:t>
      </w:r>
      <w:r w:rsidR="002504B4" w:rsidRPr="00960844">
        <w:rPr>
          <w:color w:val="000000"/>
        </w:rPr>
        <w:t xml:space="preserve"> может принять участие любое лицо, своевременно подавшее </w:t>
      </w:r>
      <w:r w:rsidR="00D81CAC" w:rsidRPr="00960844">
        <w:rPr>
          <w:color w:val="000000"/>
        </w:rPr>
        <w:t>Заявку</w:t>
      </w:r>
      <w:r w:rsidR="002504B4" w:rsidRPr="00960844">
        <w:rPr>
          <w:color w:val="000000"/>
        </w:rPr>
        <w:t xml:space="preserve"> по предм</w:t>
      </w:r>
      <w:r w:rsidR="00D81CAC" w:rsidRPr="00960844">
        <w:rPr>
          <w:color w:val="000000"/>
        </w:rPr>
        <w:t>ету конкурса</w:t>
      </w:r>
      <w:r w:rsidR="002504B4" w:rsidRPr="00960844">
        <w:rPr>
          <w:color w:val="000000"/>
        </w:rPr>
        <w:t xml:space="preserve"> (далее – </w:t>
      </w:r>
      <w:r w:rsidR="00B939B5" w:rsidRPr="00960844">
        <w:rPr>
          <w:color w:val="000000"/>
        </w:rPr>
        <w:t>з</w:t>
      </w:r>
      <w:r w:rsidR="00D81CAC" w:rsidRPr="00960844">
        <w:rPr>
          <w:color w:val="000000"/>
        </w:rPr>
        <w:t>аявка</w:t>
      </w:r>
      <w:r w:rsidR="002504B4" w:rsidRPr="00960844">
        <w:rPr>
          <w:color w:val="000000"/>
        </w:rPr>
        <w:t xml:space="preserve">) и документы согласно </w:t>
      </w:r>
      <w:r w:rsidR="004A43E6" w:rsidRPr="00960844">
        <w:rPr>
          <w:color w:val="000000"/>
        </w:rPr>
        <w:t>размещенным в единой информационной системе</w:t>
      </w:r>
      <w:r w:rsidR="00DB3E11" w:rsidRPr="00960844">
        <w:rPr>
          <w:color w:val="000000"/>
        </w:rPr>
        <w:t xml:space="preserve"> и </w:t>
      </w:r>
      <w:r w:rsidR="003939E0" w:rsidRPr="00960844">
        <w:rPr>
          <w:color w:val="000000"/>
        </w:rPr>
        <w:t xml:space="preserve">на </w:t>
      </w:r>
      <w:r w:rsidR="00DB3E11" w:rsidRPr="00960844">
        <w:rPr>
          <w:color w:val="000000"/>
        </w:rPr>
        <w:t xml:space="preserve">сайте оператора </w:t>
      </w:r>
      <w:r w:rsidR="00BB65C2" w:rsidRPr="00960844">
        <w:rPr>
          <w:color w:val="000000"/>
        </w:rPr>
        <w:t>ЭП</w:t>
      </w:r>
      <w:r w:rsidR="00DB3E11"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4A43E6" w:rsidRPr="00960844">
        <w:rPr>
          <w:color w:val="000000"/>
        </w:rPr>
        <w:t xml:space="preserve"> документации</w:t>
      </w:r>
      <w:r w:rsidR="002504B4" w:rsidRPr="00960844">
        <w:rPr>
          <w:color w:val="000000"/>
        </w:rPr>
        <w:t xml:space="preserve"> о проведении </w:t>
      </w:r>
      <w:r w:rsidR="00D81CAC" w:rsidRPr="00960844">
        <w:rPr>
          <w:color w:val="000000"/>
        </w:rPr>
        <w:t>конкурса</w:t>
      </w:r>
      <w:r w:rsidR="002504B4" w:rsidRPr="00960844">
        <w:rPr>
          <w:color w:val="000000"/>
        </w:rPr>
        <w:t xml:space="preserve"> в электронной форме</w:t>
      </w:r>
      <w:r w:rsidR="003D6CE8" w:rsidRPr="00960844">
        <w:rPr>
          <w:color w:val="000000"/>
        </w:rPr>
        <w:t xml:space="preserve"> (далее – конкурсная документация)</w:t>
      </w:r>
      <w:r w:rsidR="002504B4" w:rsidRPr="00960844">
        <w:rPr>
          <w:color w:val="000000"/>
        </w:rPr>
        <w:t xml:space="preserve">, в том числе извещению о проведении </w:t>
      </w:r>
      <w:r w:rsidR="00D81CAC" w:rsidRPr="00960844">
        <w:rPr>
          <w:color w:val="000000"/>
        </w:rPr>
        <w:t>конкурса</w:t>
      </w:r>
      <w:r w:rsidR="002504B4" w:rsidRPr="00960844">
        <w:rPr>
          <w:color w:val="000000"/>
        </w:rPr>
        <w:t xml:space="preserve"> в электронной форме.</w:t>
      </w:r>
    </w:p>
    <w:p w14:paraId="692527FD" w14:textId="505CF35A" w:rsidR="00960844" w:rsidRPr="00551602" w:rsidRDefault="00960844" w:rsidP="009B4A1A">
      <w:pPr>
        <w:spacing w:after="0" w:line="240" w:lineRule="auto"/>
        <w:ind w:firstLine="708"/>
        <w:rPr>
          <w:i/>
          <w:iCs/>
          <w:color w:val="000000"/>
        </w:rPr>
      </w:pPr>
      <w:r>
        <w:rPr>
          <w:color w:val="000000"/>
        </w:rPr>
        <w:t xml:space="preserve">6.2. </w:t>
      </w:r>
      <w:r w:rsidRPr="00960844">
        <w:rPr>
          <w:color w:val="000000"/>
        </w:rPr>
        <w:t xml:space="preserve">Заявка на участие </w:t>
      </w:r>
      <w:r w:rsidRPr="00960844">
        <w:rPr>
          <w:color w:val="000000"/>
          <w:lang w:val="x-none"/>
        </w:rPr>
        <w:t xml:space="preserve">в </w:t>
      </w:r>
      <w:r w:rsidRPr="00960844">
        <w:rPr>
          <w:color w:val="000000"/>
        </w:rPr>
        <w:t xml:space="preserve">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электронных документов, содержащих информацию, сформированную без использования электронной </w:t>
      </w:r>
      <w:r w:rsidRPr="00101C49">
        <w:rPr>
          <w:color w:val="000000"/>
        </w:rPr>
        <w:t>площадки, в том числе электронных образов бумажных документов (документов на бумажном носителе, преобразованных в электронную форму путем сканирования с сохранением реквизитов в файле в формате PDF)</w:t>
      </w:r>
      <w:r w:rsidR="00550A38" w:rsidRPr="00101C49">
        <w:rPr>
          <w:color w:val="000000"/>
        </w:rPr>
        <w:t xml:space="preserve">, </w:t>
      </w:r>
      <w:r w:rsidR="00D03150">
        <w:rPr>
          <w:color w:val="000000"/>
        </w:rPr>
        <w:t>также</w:t>
      </w:r>
      <w:r w:rsidR="00550A38" w:rsidRPr="00101C49">
        <w:rPr>
          <w:color w:val="000000"/>
        </w:rPr>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007B61C9" w:rsidRPr="00551602">
        <w:rPr>
          <w:i/>
          <w:iCs/>
          <w:color w:val="000000"/>
        </w:rPr>
        <w:t>(в случае установления требований в соответствии с Постановлением Правительства РФ от 23.12.2024 № 1875</w:t>
      </w:r>
      <w:r w:rsidR="00550A38" w:rsidRPr="00551602">
        <w:rPr>
          <w:i/>
          <w:iCs/>
          <w:color w:val="000000"/>
        </w:rPr>
        <w:t>).</w:t>
      </w:r>
    </w:p>
    <w:p w14:paraId="037D6A79" w14:textId="3EE7DB66" w:rsidR="00E55183" w:rsidRPr="00960844" w:rsidRDefault="000D6725" w:rsidP="00112F3A">
      <w:pPr>
        <w:spacing w:after="0" w:line="280" w:lineRule="exact"/>
        <w:ind w:firstLine="709"/>
      </w:pPr>
      <w:r w:rsidRPr="00960844">
        <w:rPr>
          <w:color w:val="000000"/>
        </w:rPr>
        <w:t>6</w:t>
      </w:r>
      <w:r w:rsidR="002504B4" w:rsidRPr="00960844">
        <w:rPr>
          <w:color w:val="000000"/>
        </w:rPr>
        <w:t>.</w:t>
      </w:r>
      <w:r w:rsidR="00960844">
        <w:rPr>
          <w:color w:val="000000"/>
        </w:rPr>
        <w:t>3</w:t>
      </w:r>
      <w:r w:rsidR="002504B4" w:rsidRPr="00960844">
        <w:rPr>
          <w:color w:val="000000"/>
        </w:rPr>
        <w:t>. </w:t>
      </w:r>
      <w:r w:rsidR="00EB2EC5" w:rsidRPr="00960844">
        <w:rPr>
          <w:color w:val="000000"/>
        </w:rPr>
        <w:t>Извещение о проведении конкурса, к</w:t>
      </w:r>
      <w:r w:rsidR="00E2173B" w:rsidRPr="00960844">
        <w:rPr>
          <w:color w:val="000000"/>
        </w:rPr>
        <w:t>онкурсная д</w:t>
      </w:r>
      <w:r w:rsidR="00C91FC7" w:rsidRPr="00960844">
        <w:rPr>
          <w:color w:val="000000"/>
        </w:rPr>
        <w:t>окументация</w:t>
      </w:r>
      <w:r w:rsidR="002504B4" w:rsidRPr="00960844">
        <w:rPr>
          <w:color w:val="000000"/>
        </w:rPr>
        <w:t xml:space="preserve">, в том числе проект договора, </w:t>
      </w:r>
      <w:r w:rsidR="00EB2EC5" w:rsidRPr="00960844">
        <w:rPr>
          <w:color w:val="000000"/>
        </w:rPr>
        <w:t>размещаются</w:t>
      </w:r>
      <w:r w:rsidR="0020027E" w:rsidRPr="00960844">
        <w:rPr>
          <w:color w:val="000000"/>
        </w:rPr>
        <w:t xml:space="preserve"> </w:t>
      </w:r>
      <w:r w:rsidR="002B33DE" w:rsidRPr="00960844">
        <w:rPr>
          <w:color w:val="000000"/>
        </w:rPr>
        <w:t>в единой информационной системе</w:t>
      </w:r>
      <w:r w:rsidR="002504B4" w:rsidRPr="00960844">
        <w:rPr>
          <w:color w:val="000000"/>
        </w:rPr>
        <w:t xml:space="preserve"> и </w:t>
      </w:r>
      <w:r w:rsidR="00E55183" w:rsidRPr="00960844">
        <w:rPr>
          <w:color w:val="000000"/>
        </w:rPr>
        <w:t xml:space="preserve">на </w:t>
      </w:r>
      <w:r w:rsidR="002504B4" w:rsidRPr="00960844">
        <w:rPr>
          <w:color w:val="000000"/>
        </w:rPr>
        <w:t xml:space="preserve">сайте оператора </w:t>
      </w:r>
      <w:r w:rsidR="00BB65C2" w:rsidRPr="00960844">
        <w:rPr>
          <w:color w:val="000000"/>
        </w:rPr>
        <w:t>ЭП</w:t>
      </w:r>
      <w:r w:rsidR="002504B4"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2504B4" w:rsidRPr="00960844">
        <w:rPr>
          <w:color w:val="000000"/>
        </w:rPr>
        <w:t xml:space="preserve"> не менее чем </w:t>
      </w:r>
      <w:r w:rsidR="002504B4" w:rsidRPr="00960844">
        <w:t xml:space="preserve">за </w:t>
      </w:r>
      <w:r w:rsidR="00C5504A" w:rsidRPr="00960844">
        <w:t>7</w:t>
      </w:r>
      <w:r w:rsidR="00EB2EC5" w:rsidRPr="00960844">
        <w:t xml:space="preserve"> (сем</w:t>
      </w:r>
      <w:r w:rsidR="00CE3C61">
        <w:t>ь</w:t>
      </w:r>
      <w:r w:rsidR="00EB2EC5" w:rsidRPr="00960844">
        <w:t>)</w:t>
      </w:r>
      <w:r w:rsidR="00424692" w:rsidRPr="00960844">
        <w:t xml:space="preserve"> дней</w:t>
      </w:r>
      <w:r w:rsidR="002504B4" w:rsidRPr="00960844">
        <w:t xml:space="preserve"> до даты окончания срока приема </w:t>
      </w:r>
      <w:r w:rsidR="00B939B5" w:rsidRPr="00960844">
        <w:t>з</w:t>
      </w:r>
      <w:r w:rsidR="00D81CAC" w:rsidRPr="00960844">
        <w:t>аявок</w:t>
      </w:r>
      <w:r w:rsidR="007F3D10" w:rsidRPr="00960844">
        <w:t>, если начальная (максимальная) цена договора не превышает тридцать миллионов рублей</w:t>
      </w:r>
      <w:r w:rsidR="004F1D25" w:rsidRPr="00960844">
        <w:t xml:space="preserve"> и не менее 15</w:t>
      </w:r>
      <w:r w:rsidR="00EB2EC5" w:rsidRPr="00960844">
        <w:t xml:space="preserve"> (пятнадцати)</w:t>
      </w:r>
      <w:r w:rsidR="004F1D25" w:rsidRPr="00960844">
        <w:t xml:space="preserve"> дней до даты окончания</w:t>
      </w:r>
      <w:r w:rsidR="00E87456" w:rsidRPr="00960844">
        <w:t xml:space="preserve"> срока</w:t>
      </w:r>
      <w:r w:rsidR="004F1D25" w:rsidRPr="00960844">
        <w:t xml:space="preserve"> приема заявок, если начальная (максимальная) цена договора превышает тридцать миллионов рублей.</w:t>
      </w:r>
    </w:p>
    <w:p w14:paraId="5CDC55CB" w14:textId="5D2274DE" w:rsidR="00EB2EC5" w:rsidRPr="00D73F50" w:rsidRDefault="00EB2EC5" w:rsidP="00EB2EC5">
      <w:pPr>
        <w:spacing w:after="0" w:line="280" w:lineRule="exact"/>
        <w:ind w:firstLine="709"/>
      </w:pPr>
      <w:r w:rsidRPr="00960844">
        <w:t>6.</w:t>
      </w:r>
      <w:r w:rsidR="00960844">
        <w:t>4</w:t>
      </w:r>
      <w:r w:rsidRPr="00960844">
        <w:t>.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AF07D1B" w14:textId="77777777" w:rsidR="004678BE" w:rsidRDefault="004678BE" w:rsidP="00366AA0">
      <w:pPr>
        <w:spacing w:after="0" w:line="280" w:lineRule="exact"/>
        <w:ind w:firstLine="709"/>
        <w:jc w:val="center"/>
        <w:rPr>
          <w:b/>
          <w:bCs/>
        </w:rPr>
      </w:pPr>
    </w:p>
    <w:p w14:paraId="1F34113B" w14:textId="4FBB240E" w:rsidR="00416276" w:rsidRPr="008327D6" w:rsidRDefault="008D4E95" w:rsidP="008D4E95">
      <w:pPr>
        <w:spacing w:line="280" w:lineRule="exact"/>
        <w:jc w:val="center"/>
        <w:rPr>
          <w:b/>
          <w:bCs/>
        </w:rPr>
      </w:pPr>
      <w:r w:rsidRPr="008327D6">
        <w:rPr>
          <w:b/>
          <w:bCs/>
        </w:rPr>
        <w:t xml:space="preserve">6.1. </w:t>
      </w:r>
      <w:r w:rsidR="00CB4E26">
        <w:rPr>
          <w:b/>
          <w:bCs/>
        </w:rPr>
        <w:t>ПРЕДОСТАВЛЕНИЕ</w:t>
      </w:r>
      <w:r w:rsidR="00667B40" w:rsidRPr="008327D6">
        <w:rPr>
          <w:b/>
          <w:bCs/>
        </w:rPr>
        <w:t xml:space="preserve"> НАЦИОНАЛЬНО</w:t>
      </w:r>
      <w:r w:rsidR="00CB4E26">
        <w:rPr>
          <w:b/>
          <w:bCs/>
        </w:rPr>
        <w:t>ГО</w:t>
      </w:r>
      <w:r w:rsidR="00667B40" w:rsidRPr="008327D6">
        <w:rPr>
          <w:b/>
          <w:bCs/>
        </w:rPr>
        <w:t xml:space="preserve"> РЕЖИМ</w:t>
      </w:r>
      <w:r w:rsidR="00CB4E26">
        <w:rPr>
          <w:b/>
          <w:bCs/>
        </w:rPr>
        <w:t>А</w:t>
      </w:r>
      <w:r w:rsidR="00667B40" w:rsidRPr="008327D6">
        <w:rPr>
          <w:b/>
          <w:bCs/>
        </w:rPr>
        <w:t xml:space="preserve"> </w:t>
      </w:r>
      <w:r w:rsidR="00FD10F8" w:rsidRPr="008327D6">
        <w:rPr>
          <w:b/>
          <w:bCs/>
        </w:rPr>
        <w:t>ПРИ ОСУЩЕСТВЛЕНИИ ЗАКУПОК ТОВАРОВ, РАБОТ, УСЛУГ.</w:t>
      </w:r>
    </w:p>
    <w:p w14:paraId="4AD695FD" w14:textId="77777777" w:rsidR="008A71C3" w:rsidRPr="008A71C3" w:rsidRDefault="008A71C3" w:rsidP="008A71C3">
      <w:pPr>
        <w:spacing w:line="280" w:lineRule="exact"/>
        <w:ind w:firstLine="432"/>
      </w:pPr>
      <w:r w:rsidRPr="008A71C3">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о мерах по предоставлению национального режима в соответствии с пунктом 1 части 2 статьи 3-4 Федерального закона № 223-ФЗ устанавливающих:</w:t>
      </w:r>
    </w:p>
    <w:p w14:paraId="2544E86C" w14:textId="77777777" w:rsidR="008A71C3" w:rsidRPr="008A71C3" w:rsidRDefault="008A71C3" w:rsidP="008A71C3">
      <w:pPr>
        <w:spacing w:line="280" w:lineRule="exact"/>
        <w:ind w:firstLine="432"/>
      </w:pPr>
      <w:r w:rsidRPr="008A71C3">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F954515" w14:textId="77777777" w:rsidR="008A71C3" w:rsidRPr="008A71C3" w:rsidRDefault="008A71C3" w:rsidP="008A71C3">
      <w:pPr>
        <w:spacing w:line="280" w:lineRule="exact"/>
        <w:ind w:firstLine="432"/>
      </w:pPr>
      <w:r w:rsidRPr="008A71C3">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w:t>
      </w:r>
      <w:r w:rsidRPr="008A71C3">
        <w:lastRenderedPageBreak/>
        <w:t>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C882C43" w14:textId="77777777" w:rsidR="008A71C3" w:rsidRDefault="008A71C3" w:rsidP="008A71C3">
      <w:pPr>
        <w:spacing w:line="280" w:lineRule="exact"/>
        <w:ind w:firstLine="432"/>
      </w:pPr>
      <w:r w:rsidRPr="008A71C3">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97B8540" w14:textId="77777777" w:rsidR="008A71C3" w:rsidRDefault="008A71C3" w:rsidP="008A71C3">
      <w:pPr>
        <w:spacing w:line="280" w:lineRule="exact"/>
        <w:ind w:firstLine="432"/>
        <w:rPr>
          <w:bCs/>
        </w:rPr>
      </w:pPr>
      <w:r w:rsidRPr="008A71C3">
        <w:rPr>
          <w:bCs/>
        </w:rPr>
        <w:t xml:space="preserve">Основанием для установления запретов, ограничений закупок товаров, происходящих из иностранных государств, выполняемых работ, оказываемых услуг иностранными лицами является </w:t>
      </w:r>
      <w:bookmarkStart w:id="43" w:name="_Hlk188365083"/>
      <w:r w:rsidRPr="008A71C3">
        <w:rPr>
          <w:bCs/>
        </w:rPr>
        <w:t>постановление Правительства РФ от 23.12.2024 № 1875</w:t>
      </w:r>
      <w:bookmarkEnd w:id="43"/>
      <w:r w:rsidRPr="008A71C3">
        <w:rPr>
          <w:bCs/>
        </w:rPr>
        <w:t>, принятое в соответствии с пунктом 1 части 2 статьи 3-4 Федерального закона № 223-ФЗ.</w:t>
      </w:r>
    </w:p>
    <w:p w14:paraId="4FDF7F01" w14:textId="351B0735" w:rsidR="00F23C2E" w:rsidRDefault="00006078" w:rsidP="00F23C2E">
      <w:pPr>
        <w:spacing w:line="280" w:lineRule="exact"/>
        <w:ind w:firstLine="432"/>
        <w:rPr>
          <w:bCs/>
        </w:rPr>
      </w:pPr>
      <w:r w:rsidRPr="00006078">
        <w:rPr>
          <w:bCs/>
        </w:rPr>
        <w:t xml:space="preserve">В соответствии с п.п. «а» п.4 </w:t>
      </w:r>
      <w:r w:rsidRPr="008A71C3">
        <w:rPr>
          <w:bCs/>
        </w:rPr>
        <w:t>постановлени</w:t>
      </w:r>
      <w:r w:rsidRPr="00006078">
        <w:rPr>
          <w:bCs/>
        </w:rPr>
        <w:t>я</w:t>
      </w:r>
      <w:r w:rsidRPr="008A71C3">
        <w:rPr>
          <w:bCs/>
        </w:rPr>
        <w:t xml:space="preserve"> Правительства РФ от 23.12.2024 № 1875</w:t>
      </w:r>
      <w:r w:rsidRPr="00006078">
        <w:rPr>
          <w:bCs/>
        </w:rPr>
        <w:t>, товар</w:t>
      </w:r>
      <w:r w:rsidR="001916C2">
        <w:rPr>
          <w:bCs/>
        </w:rPr>
        <w:t>ы</w:t>
      </w:r>
      <w:r w:rsidRPr="00006078">
        <w:rPr>
          <w:bCs/>
        </w:rPr>
        <w:t>, происходящ</w:t>
      </w:r>
      <w:r w:rsidR="00F23C2E">
        <w:rPr>
          <w:bCs/>
        </w:rPr>
        <w:t>и</w:t>
      </w:r>
      <w:r w:rsidR="001916C2">
        <w:rPr>
          <w:bCs/>
        </w:rPr>
        <w:t>е</w:t>
      </w:r>
      <w:r w:rsidRPr="00006078">
        <w:rPr>
          <w:bCs/>
        </w:rPr>
        <w:t xml:space="preserve"> из государства - члена Евразийского экономического союза, работ</w:t>
      </w:r>
      <w:r w:rsidR="001916C2">
        <w:rPr>
          <w:bCs/>
        </w:rPr>
        <w:t>ы</w:t>
      </w:r>
      <w:r w:rsidRPr="00006078">
        <w:rPr>
          <w:bCs/>
        </w:rPr>
        <w:t>, услуг</w:t>
      </w:r>
      <w:r w:rsidR="001916C2">
        <w:rPr>
          <w:bCs/>
        </w:rPr>
        <w:t>и</w:t>
      </w:r>
      <w:r w:rsidRPr="00006078">
        <w:rPr>
          <w:bCs/>
        </w:rPr>
        <w:t>, выполняем</w:t>
      </w:r>
      <w:r w:rsidR="001916C2">
        <w:rPr>
          <w:bCs/>
        </w:rPr>
        <w:t>ые</w:t>
      </w:r>
      <w:r w:rsidRPr="00006078">
        <w:rPr>
          <w:bCs/>
        </w:rPr>
        <w:t>, оказываем</w:t>
      </w:r>
      <w:r w:rsidR="001916C2">
        <w:rPr>
          <w:bCs/>
        </w:rPr>
        <w:t>ые</w:t>
      </w:r>
      <w:r w:rsidRPr="00006078">
        <w:rPr>
          <w:bCs/>
        </w:rPr>
        <w:t xml:space="preserve"> иностранным лицом, зарегистрированным на территории государства - члена Евразийского экономического союза</w:t>
      </w:r>
      <w:r w:rsidR="00F23C2E">
        <w:rPr>
          <w:bCs/>
        </w:rPr>
        <w:t xml:space="preserve"> имеют </w:t>
      </w:r>
      <w:r w:rsidR="00F23C2E" w:rsidRPr="00F23C2E">
        <w:rPr>
          <w:bCs/>
        </w:rPr>
        <w:t>равное положение с товара</w:t>
      </w:r>
      <w:r w:rsidR="00F23C2E">
        <w:rPr>
          <w:bCs/>
        </w:rPr>
        <w:t>ми</w:t>
      </w:r>
      <w:r w:rsidR="00F23C2E" w:rsidRPr="00F23C2E">
        <w:rPr>
          <w:bCs/>
        </w:rPr>
        <w:t xml:space="preserve"> российского происхождения,</w:t>
      </w:r>
      <w:r w:rsidR="00F23C2E">
        <w:rPr>
          <w:bCs/>
        </w:rPr>
        <w:t xml:space="preserve"> работ</w:t>
      </w:r>
      <w:r w:rsidR="001916C2">
        <w:rPr>
          <w:bCs/>
        </w:rPr>
        <w:t>ой</w:t>
      </w:r>
      <w:r w:rsidR="00F23C2E">
        <w:rPr>
          <w:bCs/>
        </w:rPr>
        <w:t>, услуг</w:t>
      </w:r>
      <w:r w:rsidR="001916C2">
        <w:rPr>
          <w:bCs/>
        </w:rPr>
        <w:t>ой</w:t>
      </w:r>
      <w:r w:rsidR="00F23C2E" w:rsidRPr="00F23C2E">
        <w:rPr>
          <w:bCs/>
        </w:rPr>
        <w:t xml:space="preserve">, </w:t>
      </w:r>
      <w:r w:rsidR="001916C2" w:rsidRPr="001916C2">
        <w:rPr>
          <w:bCs/>
        </w:rPr>
        <w:t>выполняемой, оказываемой российским гражданином, российским юридическим лицом</w:t>
      </w:r>
      <w:r w:rsidR="001916C2">
        <w:rPr>
          <w:bCs/>
        </w:rPr>
        <w:t>.</w:t>
      </w:r>
    </w:p>
    <w:p w14:paraId="57CA8DBB" w14:textId="7381E54C" w:rsidR="00D83C96" w:rsidRPr="007B61C9" w:rsidRDefault="00D83C96" w:rsidP="00D83C96">
      <w:pPr>
        <w:spacing w:line="280" w:lineRule="exact"/>
        <w:ind w:firstLine="432"/>
        <w:rPr>
          <w:b/>
          <w:bCs/>
        </w:rPr>
      </w:pPr>
      <w:r w:rsidRPr="007B61C9">
        <w:rPr>
          <w:b/>
          <w:bCs/>
        </w:rPr>
        <w:t xml:space="preserve">6.1.1. При осуществлении закупки товара: </w:t>
      </w:r>
    </w:p>
    <w:p w14:paraId="10AC1208" w14:textId="76CBB8D8" w:rsidR="00D83C96" w:rsidRPr="007B61C9" w:rsidRDefault="00CE2B61" w:rsidP="00D83C96">
      <w:pPr>
        <w:spacing w:line="280" w:lineRule="exact"/>
        <w:ind w:firstLine="432"/>
      </w:pPr>
      <w:r w:rsidRPr="007B61C9">
        <w:t xml:space="preserve">6.1.1.1. </w:t>
      </w:r>
      <w:r w:rsidR="00257388" w:rsidRPr="007B61C9">
        <w:t>Е</w:t>
      </w:r>
      <w:r w:rsidR="00D83C96" w:rsidRPr="007B61C9">
        <w:t xml:space="preserve">сли, </w:t>
      </w:r>
      <w:r w:rsidR="00257388" w:rsidRPr="007B61C9">
        <w:t xml:space="preserve">в соответствии с постановлением Правительства РФ от 23.12.2024 N 1875, </w:t>
      </w:r>
      <w:bookmarkStart w:id="44" w:name="_Hlk188358312"/>
      <w:r w:rsidR="008E5084" w:rsidRPr="007B61C9">
        <w:t xml:space="preserve">в </w:t>
      </w:r>
      <w:r w:rsidR="00550A38" w:rsidRPr="007B61C9">
        <w:t>ст</w:t>
      </w:r>
      <w:r w:rsidR="008A71C3" w:rsidRPr="007B61C9">
        <w:t>.23</w:t>
      </w:r>
      <w:r w:rsidR="008E5084" w:rsidRPr="007B61C9">
        <w:t>.1</w:t>
      </w:r>
      <w:r w:rsidR="008A71C3" w:rsidRPr="007B61C9">
        <w:t xml:space="preserve"> раздел </w:t>
      </w:r>
      <w:r w:rsidR="008A71C3" w:rsidRPr="007B61C9">
        <w:rPr>
          <w:lang w:val="en-US"/>
        </w:rPr>
        <w:t>I</w:t>
      </w:r>
      <w:r w:rsidR="008A71C3" w:rsidRPr="007B61C9">
        <w:t xml:space="preserve"> </w:t>
      </w:r>
      <w:r w:rsidR="007B61C9">
        <w:t xml:space="preserve">конкурсной </w:t>
      </w:r>
      <w:r w:rsidR="00566223" w:rsidRPr="007B61C9">
        <w:t>документации</w:t>
      </w:r>
      <w:bookmarkEnd w:id="44"/>
      <w:r w:rsidR="008A71C3" w:rsidRPr="007B61C9">
        <w:t xml:space="preserve">, </w:t>
      </w:r>
      <w:r w:rsidR="00257388" w:rsidRPr="007B61C9">
        <w:t>установлен запрет</w:t>
      </w:r>
      <w:r w:rsidR="007B61C9">
        <w:t xml:space="preserve"> </w:t>
      </w:r>
      <w:r w:rsidR="007B61C9" w:rsidRPr="008A71C3">
        <w:rPr>
          <w:bCs/>
        </w:rPr>
        <w:t>закупок товаров, происходящих из иностранных государств</w:t>
      </w:r>
      <w:r w:rsidR="008C0C56" w:rsidRPr="007B61C9">
        <w:t xml:space="preserve">, </w:t>
      </w:r>
      <w:r w:rsidR="00D83C96" w:rsidRPr="007B61C9">
        <w:t xml:space="preserve">не допускаются: </w:t>
      </w:r>
    </w:p>
    <w:p w14:paraId="343C813E" w14:textId="77777777" w:rsidR="00D83C96" w:rsidRPr="00D83C96" w:rsidRDefault="00D83C96" w:rsidP="00D83C96">
      <w:pPr>
        <w:spacing w:line="280" w:lineRule="exact"/>
        <w:ind w:firstLine="432"/>
      </w:pPr>
      <w:r w:rsidRPr="007B61C9">
        <w:t>а) заключение договора на поставку такого товара;</w:t>
      </w:r>
      <w:r w:rsidRPr="00D83C96">
        <w:t xml:space="preserve"> </w:t>
      </w:r>
    </w:p>
    <w:p w14:paraId="1036F42E" w14:textId="27027FBD" w:rsidR="00D83C96" w:rsidRPr="00D83C96" w:rsidRDefault="00D83C96" w:rsidP="00D83C96">
      <w:pPr>
        <w:spacing w:line="280" w:lineRule="exact"/>
        <w:ind w:firstLine="432"/>
      </w:pPr>
      <w:r w:rsidRPr="00D83C96">
        <w:t>б) при исполнении договора замена такого товара на происходящий из иностранного государства товар, в отношении которого установлен данный запре</w:t>
      </w:r>
      <w:r w:rsidR="00257388">
        <w:t>т.</w:t>
      </w:r>
      <w:r w:rsidRPr="00D83C96">
        <w:t xml:space="preserve"> </w:t>
      </w:r>
    </w:p>
    <w:p w14:paraId="27423538" w14:textId="7490CE17" w:rsidR="00D83C96" w:rsidRPr="00D83C96" w:rsidRDefault="00257388" w:rsidP="00D83C96">
      <w:pPr>
        <w:spacing w:line="280" w:lineRule="exact"/>
        <w:ind w:firstLine="432"/>
        <w:rPr>
          <w:b/>
          <w:bCs/>
        </w:rPr>
      </w:pPr>
      <w:r w:rsidRPr="00257388">
        <w:rPr>
          <w:b/>
          <w:bCs/>
        </w:rPr>
        <w:t>З</w:t>
      </w:r>
      <w:r w:rsidR="00D83C96" w:rsidRPr="00D83C96">
        <w:rPr>
          <w:b/>
          <w:bCs/>
        </w:rPr>
        <w:t>аявка на участие в закупке, содержащая предложение о поставке товара, происходящего из иностранного государства, подлежит отклонению</w:t>
      </w:r>
      <w:r w:rsidRPr="00257388">
        <w:rPr>
          <w:b/>
          <w:bCs/>
        </w:rPr>
        <w:t>.</w:t>
      </w:r>
    </w:p>
    <w:p w14:paraId="32007B23" w14:textId="1E9F5850" w:rsidR="00D83C96" w:rsidRPr="00D83C96" w:rsidRDefault="00CE2B61" w:rsidP="00D83C96">
      <w:pPr>
        <w:spacing w:line="280" w:lineRule="exact"/>
        <w:ind w:firstLine="432"/>
      </w:pPr>
      <w:r w:rsidRPr="005516C2">
        <w:t>6.1.1.2.</w:t>
      </w:r>
      <w:r w:rsidRPr="005516C2">
        <w:rPr>
          <w:b/>
          <w:bCs/>
        </w:rPr>
        <w:t xml:space="preserve"> </w:t>
      </w:r>
      <w:r w:rsidR="00257388" w:rsidRPr="005516C2">
        <w:t>Е</w:t>
      </w:r>
      <w:r w:rsidR="00D83C96" w:rsidRPr="005516C2">
        <w:t>сли</w:t>
      </w:r>
      <w:r w:rsidR="00257388" w:rsidRPr="005516C2">
        <w:t>,</w:t>
      </w:r>
      <w:r w:rsidR="00D83C96" w:rsidRPr="005516C2">
        <w:t xml:space="preserve"> </w:t>
      </w:r>
      <w:r w:rsidR="00257388" w:rsidRPr="005516C2">
        <w:t xml:space="preserve">в соответствии с постановлением Правительства РФ от 23.12.2024 N 1875, </w:t>
      </w:r>
      <w:r w:rsidR="008E5084" w:rsidRPr="005516C2">
        <w:t xml:space="preserve">в </w:t>
      </w:r>
      <w:r w:rsidR="00550A38" w:rsidRPr="005516C2">
        <w:t>ст</w:t>
      </w:r>
      <w:r w:rsidR="008E5084" w:rsidRPr="005516C2">
        <w:t xml:space="preserve">.23.2 раздел </w:t>
      </w:r>
      <w:r w:rsidR="008E5084" w:rsidRPr="005516C2">
        <w:rPr>
          <w:lang w:val="en-US"/>
        </w:rPr>
        <w:t>I</w:t>
      </w:r>
      <w:r w:rsidR="008E5084" w:rsidRPr="005516C2">
        <w:t xml:space="preserve"> </w:t>
      </w:r>
      <w:bookmarkStart w:id="45" w:name="_Hlk190266980"/>
      <w:r w:rsidR="005516C2" w:rsidRPr="005516C2">
        <w:t>конкурсной документации</w:t>
      </w:r>
      <w:r w:rsidR="008E5084" w:rsidRPr="005516C2">
        <w:t xml:space="preserve">, </w:t>
      </w:r>
      <w:r w:rsidR="00D83C96" w:rsidRPr="005516C2">
        <w:t>установлен</w:t>
      </w:r>
      <w:r w:rsidR="00F15B77" w:rsidRPr="005516C2">
        <w:t>о о</w:t>
      </w:r>
      <w:r w:rsidR="00D83C96" w:rsidRPr="005516C2">
        <w:t>граничение</w:t>
      </w:r>
      <w:r w:rsidR="008C0C56" w:rsidRPr="005516C2">
        <w:t>,</w:t>
      </w:r>
      <w:r w:rsidR="00D83C96" w:rsidRPr="005516C2">
        <w:t xml:space="preserve"> </w:t>
      </w:r>
      <w:r w:rsidR="005516C2" w:rsidRPr="005516C2">
        <w:rPr>
          <w:bCs/>
        </w:rPr>
        <w:t>закупок товаров, происходящих из иностранных государств,</w:t>
      </w:r>
      <w:r w:rsidR="005516C2" w:rsidRPr="005516C2">
        <w:t xml:space="preserve"> </w:t>
      </w:r>
      <w:r w:rsidR="00D83C96" w:rsidRPr="005516C2">
        <w:t>не допускаются</w:t>
      </w:r>
      <w:bookmarkEnd w:id="45"/>
      <w:r w:rsidR="00D83C96" w:rsidRPr="005516C2">
        <w:t>:</w:t>
      </w:r>
      <w:r w:rsidR="00D83C96" w:rsidRPr="00D83C96">
        <w:t xml:space="preserve"> </w:t>
      </w:r>
    </w:p>
    <w:p w14:paraId="5780C6BB" w14:textId="18278505" w:rsidR="00D83C96" w:rsidRPr="00D83C96" w:rsidRDefault="00D83C96" w:rsidP="00D83C96">
      <w:pPr>
        <w:spacing w:line="280" w:lineRule="exact"/>
        <w:ind w:firstLine="432"/>
      </w:pPr>
      <w:r w:rsidRPr="00D83C96">
        <w:t>а) заключение договора на поставку товара, происходящего из иностранного государства, если подан</w:t>
      </w:r>
      <w:r w:rsidR="00366AA0">
        <w:t>а</w:t>
      </w:r>
      <w:r w:rsidRPr="00D83C96">
        <w:t xml:space="preserve"> заявка на участие в закупке, признанн</w:t>
      </w:r>
      <w:r w:rsidR="00366AA0">
        <w:t>ая</w:t>
      </w:r>
      <w:r w:rsidRPr="00D83C96">
        <w:t xml:space="preserve"> по результатам рассмотрения соответствующ</w:t>
      </w:r>
      <w:r w:rsidR="00366AA0">
        <w:t>ей</w:t>
      </w:r>
      <w:r w:rsidRPr="00D83C96">
        <w:t xml:space="preserve"> требованиям извещения </w:t>
      </w:r>
      <w:r w:rsidR="00345664">
        <w:t>и</w:t>
      </w:r>
      <w:r w:rsidRPr="00D83C96">
        <w:t xml:space="preserve"> документации </w:t>
      </w:r>
      <w:r w:rsidR="008C0C56">
        <w:t>конкурса в электронной форме</w:t>
      </w:r>
      <w:r w:rsidR="00345664">
        <w:t>,</w:t>
      </w:r>
      <w:r w:rsidRPr="00D83C96">
        <w:t xml:space="preserve"> и содержащ</w:t>
      </w:r>
      <w:r w:rsidR="00366AA0">
        <w:t>ая</w:t>
      </w:r>
      <w:r w:rsidRPr="00D83C96">
        <w:t xml:space="preserve"> предложения о поставке товара российского происхождения; </w:t>
      </w:r>
    </w:p>
    <w:p w14:paraId="0254C5AF" w14:textId="77777777" w:rsidR="00D83C96" w:rsidRPr="00D83C96" w:rsidRDefault="00D83C96" w:rsidP="00D83C96">
      <w:pPr>
        <w:spacing w:line="280" w:lineRule="exact"/>
        <w:ind w:firstLine="432"/>
      </w:pPr>
      <w:r w:rsidRPr="00D83C96">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308493" w14:textId="55BB934A" w:rsidR="00D83C96" w:rsidRDefault="008C0C56" w:rsidP="008C0C56">
      <w:pPr>
        <w:spacing w:line="280" w:lineRule="exact"/>
        <w:ind w:firstLine="432"/>
      </w:pPr>
      <w:r w:rsidRPr="008C0C56">
        <w:rPr>
          <w:b/>
          <w:bCs/>
        </w:rPr>
        <w:t>В</w:t>
      </w:r>
      <w:r w:rsidR="00D83C96" w:rsidRPr="00D83C96">
        <w:rPr>
          <w:b/>
          <w:bCs/>
        </w:rPr>
        <w:t>се заявки на участие в закупке, содержащие предложения о поставке товара, происходящего из иностранного государства, подлежат отклонению,</w:t>
      </w:r>
      <w:r w:rsidR="00E400E7" w:rsidRPr="00E400E7">
        <w:t xml:space="preserve"> </w:t>
      </w:r>
      <w:r w:rsidR="00D83C96" w:rsidRPr="00D83C96">
        <w:rPr>
          <w:b/>
          <w:bCs/>
        </w:rPr>
        <w:t>если на участие в закупке подана и по результатам рассмотрения признана соответствующей требованиям извещения</w:t>
      </w:r>
      <w:r w:rsidR="006B303B">
        <w:rPr>
          <w:b/>
          <w:bCs/>
        </w:rPr>
        <w:t xml:space="preserve"> и</w:t>
      </w:r>
      <w:r w:rsidR="00D83C96" w:rsidRPr="00D83C96">
        <w:rPr>
          <w:b/>
          <w:bCs/>
        </w:rPr>
        <w:t xml:space="preserve"> документации </w:t>
      </w:r>
      <w:r w:rsidRPr="008C0C56">
        <w:rPr>
          <w:b/>
          <w:bCs/>
        </w:rPr>
        <w:t>конкурса в электронной форме</w:t>
      </w:r>
      <w:r w:rsidR="00D83C96" w:rsidRPr="00D83C96">
        <w:rPr>
          <w:b/>
          <w:bCs/>
        </w:rPr>
        <w:t xml:space="preserve"> заявка, содержащая предложение о поставке товара российского происхождения</w:t>
      </w:r>
      <w:r>
        <w:t>.</w:t>
      </w:r>
    </w:p>
    <w:p w14:paraId="255A9F26" w14:textId="37B83549" w:rsidR="00D83C96" w:rsidRDefault="00CE2B61" w:rsidP="00D83C96">
      <w:pPr>
        <w:spacing w:line="280" w:lineRule="exact"/>
        <w:ind w:firstLine="432"/>
      </w:pPr>
      <w:r w:rsidRPr="005516C2">
        <w:t>6.1.1.3.</w:t>
      </w:r>
      <w:r w:rsidRPr="005516C2">
        <w:rPr>
          <w:b/>
          <w:bCs/>
        </w:rPr>
        <w:t xml:space="preserve"> </w:t>
      </w:r>
      <w:r w:rsidR="008C0C56" w:rsidRPr="005516C2">
        <w:t>Е</w:t>
      </w:r>
      <w:r w:rsidR="00D83C96" w:rsidRPr="005516C2">
        <w:t>сли</w:t>
      </w:r>
      <w:r w:rsidR="008C0C56" w:rsidRPr="005516C2">
        <w:t xml:space="preserve">, в соответствии с </w:t>
      </w:r>
      <w:bookmarkStart w:id="46" w:name="_Hlk189486815"/>
      <w:r w:rsidR="008C0C56" w:rsidRPr="005516C2">
        <w:t>постановлением Правительства РФ от 23.12.2024 N 1875</w:t>
      </w:r>
      <w:bookmarkEnd w:id="46"/>
      <w:r w:rsidR="008C0C56" w:rsidRPr="005516C2">
        <w:t xml:space="preserve">, </w:t>
      </w:r>
      <w:r w:rsidR="008E5084" w:rsidRPr="005516C2">
        <w:t xml:space="preserve">в </w:t>
      </w:r>
      <w:r w:rsidR="00550A38" w:rsidRPr="005516C2">
        <w:t>ст</w:t>
      </w:r>
      <w:r w:rsidR="008E5084" w:rsidRPr="005516C2">
        <w:t xml:space="preserve">.23.3 раздел </w:t>
      </w:r>
      <w:r w:rsidR="008E5084" w:rsidRPr="005516C2">
        <w:rPr>
          <w:lang w:val="en-US"/>
        </w:rPr>
        <w:t>I</w:t>
      </w:r>
      <w:r w:rsidR="008E5084" w:rsidRPr="005516C2">
        <w:t xml:space="preserve"> </w:t>
      </w:r>
      <w:bookmarkStart w:id="47" w:name="_Hlk190267055"/>
      <w:r w:rsidR="005516C2" w:rsidRPr="005516C2">
        <w:t>конкурсной документации</w:t>
      </w:r>
      <w:r w:rsidR="008E5084" w:rsidRPr="005516C2">
        <w:t xml:space="preserve">, </w:t>
      </w:r>
      <w:r w:rsidR="00D83C96" w:rsidRPr="005516C2">
        <w:t>установлено преимущество в отношении товар</w:t>
      </w:r>
      <w:r w:rsidR="00E053B9" w:rsidRPr="005516C2">
        <w:t xml:space="preserve">ов </w:t>
      </w:r>
      <w:r w:rsidR="00D83C96" w:rsidRPr="005516C2">
        <w:t>российского происхождения</w:t>
      </w:r>
      <w:r w:rsidR="00E053B9" w:rsidRPr="005516C2">
        <w:t xml:space="preserve"> (в том числе поставляемых при выполнении закупаемых работ, оказании закупаемых услуг)</w:t>
      </w:r>
      <w:r w:rsidR="00BC71AD" w:rsidRPr="005516C2">
        <w:t>, являющ</w:t>
      </w:r>
      <w:r w:rsidR="00FE5AFE" w:rsidRPr="005516C2">
        <w:t>их</w:t>
      </w:r>
      <w:r w:rsidR="00BC71AD" w:rsidRPr="005516C2">
        <w:t>ся предметом закупки</w:t>
      </w:r>
      <w:bookmarkEnd w:id="47"/>
      <w:r w:rsidR="00D83C96" w:rsidRPr="005516C2">
        <w:t>:</w:t>
      </w:r>
      <w:r w:rsidR="00D83C96" w:rsidRPr="00D83C96">
        <w:t xml:space="preserve"> </w:t>
      </w:r>
    </w:p>
    <w:p w14:paraId="20983190" w14:textId="6E415FD9" w:rsidR="00D83C96" w:rsidRPr="00D83C96" w:rsidRDefault="00D83C96" w:rsidP="00D83C96">
      <w:pPr>
        <w:spacing w:line="280" w:lineRule="exact"/>
        <w:ind w:firstLine="432"/>
      </w:pPr>
      <w:bookmarkStart w:id="48" w:name="p19"/>
      <w:bookmarkEnd w:id="48"/>
      <w:r w:rsidRPr="00D83C96">
        <w:lastRenderedPageBreak/>
        <w:t xml:space="preserve">а) </w:t>
      </w:r>
      <w:bookmarkStart w:id="49" w:name="_Hlk187751705"/>
      <w:r w:rsidRPr="00D83C96">
        <w:t xml:space="preserve">при рассмотрении, оценке, сопоставлении заявок на участие в закупке, осуществляется снижение на </w:t>
      </w:r>
      <w:r w:rsidR="00B8667F">
        <w:t>п</w:t>
      </w:r>
      <w:r w:rsidRPr="00D83C96">
        <w:t>ятнадцать</w:t>
      </w:r>
      <w:r w:rsidR="00B8667F">
        <w:t xml:space="preserve"> процентов</w:t>
      </w:r>
      <w:r w:rsidRPr="00D83C96">
        <w:t xml:space="preserve"> ценового предложения,</w:t>
      </w:r>
      <w:r w:rsidR="008D7176">
        <w:t xml:space="preserve"> </w:t>
      </w:r>
      <w:r w:rsidR="008D7176" w:rsidRPr="008D7176">
        <w:t xml:space="preserve">поданного участником </w:t>
      </w:r>
      <w:r w:rsidR="00C47C71" w:rsidRPr="008D7176">
        <w:t xml:space="preserve">закупки, </w:t>
      </w:r>
      <w:r w:rsidR="00C47C71" w:rsidRPr="00D83C96">
        <w:t>предлагающим</w:t>
      </w:r>
      <w:r w:rsidRPr="00D83C96">
        <w:t xml:space="preserve"> к поставке товар только российского происхождения, либо увеличение на </w:t>
      </w:r>
      <w:r w:rsidR="00B8667F">
        <w:t xml:space="preserve">пятнадцать процентов </w:t>
      </w:r>
      <w:r w:rsidRPr="00D83C96">
        <w:t xml:space="preserve">ценового предложения этого участника закупки в случае подачи им предложения о размере платы, подлежащей внесению за заключение договора; </w:t>
      </w:r>
    </w:p>
    <w:bookmarkEnd w:id="49"/>
    <w:p w14:paraId="09B237D2" w14:textId="65D57870" w:rsidR="00D83C96" w:rsidRPr="00D83C96" w:rsidRDefault="00D83C96" w:rsidP="00D83C96">
      <w:pPr>
        <w:spacing w:line="280" w:lineRule="exact"/>
        <w:ind w:firstLine="432"/>
      </w:pPr>
      <w:r w:rsidRPr="00D83C96">
        <w:t>б) в случае заключения договора с участником закупки, указанным в подпункте "а" пункта</w:t>
      </w:r>
      <w:r w:rsidR="00CE2B61" w:rsidRPr="00CE2B61">
        <w:t xml:space="preserve"> 6.1.1.3.</w:t>
      </w:r>
      <w:r w:rsidRPr="00D83C96">
        <w:t xml:space="preserve">, договор заключается без учета снижения либо увеличения ценового предложения, осуществленных в соответствии с подпунктом "а" </w:t>
      </w:r>
      <w:r w:rsidR="00CE2B61" w:rsidRPr="00D83C96">
        <w:t>пункта</w:t>
      </w:r>
      <w:r w:rsidR="00CE2B61" w:rsidRPr="00CE2B61">
        <w:t xml:space="preserve"> 6.1.1.3.</w:t>
      </w:r>
      <w:r w:rsidRPr="00D83C96">
        <w:t xml:space="preserve">; </w:t>
      </w:r>
    </w:p>
    <w:p w14:paraId="15142E99" w14:textId="77777777" w:rsidR="00D83C96" w:rsidRDefault="00D83C96" w:rsidP="00D83C96">
      <w:pPr>
        <w:spacing w:line="280" w:lineRule="exact"/>
        <w:ind w:firstLine="432"/>
      </w:pPr>
      <w:r w:rsidRPr="00D83C96">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3ECBE2F0" w14:textId="08C47C03" w:rsidR="00CB1520" w:rsidRPr="005516C2" w:rsidRDefault="00CE2B61" w:rsidP="00896033">
      <w:pPr>
        <w:spacing w:line="280" w:lineRule="exact"/>
        <w:ind w:left="113"/>
        <w:rPr>
          <w:b/>
          <w:bCs/>
        </w:rPr>
      </w:pPr>
      <w:r>
        <w:rPr>
          <w:b/>
          <w:bCs/>
        </w:rPr>
        <w:tab/>
      </w:r>
      <w:bookmarkStart w:id="50" w:name="_Toc123405466"/>
      <w:r w:rsidR="000D6725" w:rsidRPr="005516C2">
        <w:rPr>
          <w:b/>
          <w:bCs/>
        </w:rPr>
        <w:t>7</w:t>
      </w:r>
      <w:r w:rsidR="00CB1520" w:rsidRPr="005516C2">
        <w:rPr>
          <w:b/>
          <w:bCs/>
        </w:rPr>
        <w:t>.</w:t>
      </w:r>
      <w:r w:rsidR="00D27194" w:rsidRPr="005516C2">
        <w:rPr>
          <w:b/>
          <w:bCs/>
        </w:rPr>
        <w:t xml:space="preserve"> </w:t>
      </w:r>
      <w:r w:rsidR="00D35FC7" w:rsidRPr="005516C2">
        <w:rPr>
          <w:b/>
          <w:bCs/>
        </w:rPr>
        <w:t xml:space="preserve">ОТКАЗ ОТ ПРОВЕДЕНИЯ </w:t>
      </w:r>
      <w:bookmarkEnd w:id="50"/>
      <w:r w:rsidR="00D35FC7" w:rsidRPr="005516C2">
        <w:rPr>
          <w:b/>
          <w:bCs/>
        </w:rPr>
        <w:t>КОНКУРСА В ЭЛЕКТРОННОЙ ФОРМЕ.</w:t>
      </w:r>
    </w:p>
    <w:p w14:paraId="2B654CBC" w14:textId="7BDBF845" w:rsidR="002504B4"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1</w:t>
      </w:r>
      <w:r w:rsidR="002504B4" w:rsidRPr="002E5255">
        <w:rPr>
          <w:color w:val="000000"/>
        </w:rPr>
        <w:t xml:space="preserve">. Заказчик </w:t>
      </w:r>
      <w:r w:rsidR="00D33152" w:rsidRPr="002E5255">
        <w:rPr>
          <w:color w:val="000000"/>
        </w:rPr>
        <w:t xml:space="preserve">вправе </w:t>
      </w:r>
      <w:r w:rsidR="005A5735" w:rsidRPr="002E5255">
        <w:rPr>
          <w:color w:val="000000"/>
        </w:rPr>
        <w:t xml:space="preserve">отменить </w:t>
      </w:r>
      <w:r w:rsidR="008D0A3F" w:rsidRPr="002E5255">
        <w:rPr>
          <w:noProof/>
          <w:color w:val="000000" w:themeColor="text1"/>
        </w:rPr>
        <w:t>конкурс</w:t>
      </w:r>
      <w:r w:rsidR="007059CE" w:rsidRPr="002E5255">
        <w:rPr>
          <w:noProof/>
          <w:color w:val="000000" w:themeColor="text1"/>
        </w:rPr>
        <w:t xml:space="preserve"> в электронной форме</w:t>
      </w:r>
      <w:r w:rsidR="007E633E" w:rsidRPr="002E5255">
        <w:rPr>
          <w:noProof/>
          <w:color w:val="000000" w:themeColor="text1"/>
        </w:rPr>
        <w:t xml:space="preserve"> </w:t>
      </w:r>
      <w:r w:rsidR="005A5735" w:rsidRPr="002E5255">
        <w:rPr>
          <w:noProof/>
          <w:color w:val="000000" w:themeColor="text1"/>
        </w:rPr>
        <w:t>до наступления даты и времени</w:t>
      </w:r>
      <w:r w:rsidR="007E633E" w:rsidRPr="002E5255">
        <w:rPr>
          <w:noProof/>
          <w:color w:val="000000" w:themeColor="text1"/>
        </w:rPr>
        <w:t xml:space="preserve"> окончания срока подачи заявок на участие в </w:t>
      </w:r>
      <w:r w:rsidR="008D0A3F" w:rsidRPr="002E5255">
        <w:rPr>
          <w:noProof/>
          <w:color w:val="000000" w:themeColor="text1"/>
        </w:rPr>
        <w:t>конкурсе</w:t>
      </w:r>
      <w:r w:rsidR="007E633E" w:rsidRPr="002E5255">
        <w:rPr>
          <w:noProof/>
          <w:color w:val="000000" w:themeColor="text1"/>
        </w:rPr>
        <w:t xml:space="preserve"> в порядке, установленном </w:t>
      </w:r>
      <w:r w:rsidR="0063381B" w:rsidRPr="002E5255">
        <w:rPr>
          <w:noProof/>
          <w:color w:val="000000" w:themeColor="text1"/>
        </w:rPr>
        <w:t>Положением</w:t>
      </w:r>
      <w:r w:rsidR="00CB55C4" w:rsidRPr="002E5255">
        <w:rPr>
          <w:noProof/>
          <w:color w:val="000000" w:themeColor="text1"/>
        </w:rPr>
        <w:t xml:space="preserve"> о закупках</w:t>
      </w:r>
      <w:r w:rsidR="00104132" w:rsidRPr="002E5255">
        <w:t xml:space="preserve"> </w:t>
      </w:r>
      <w:r w:rsidR="0063381B" w:rsidRPr="002E5255">
        <w:rPr>
          <w:noProof/>
          <w:color w:val="000000" w:themeColor="text1"/>
        </w:rPr>
        <w:t xml:space="preserve">и </w:t>
      </w:r>
      <w:r w:rsidR="003C6015" w:rsidRPr="002E5255">
        <w:rPr>
          <w:color w:val="000000" w:themeColor="text1"/>
        </w:rPr>
        <w:t>оператором ЭП</w:t>
      </w:r>
      <w:bookmarkStart w:id="51" w:name="_Hlk1031798"/>
      <w:r w:rsidR="003C6015" w:rsidRPr="002E5255">
        <w:rPr>
          <w:color w:val="000000" w:themeColor="text1"/>
        </w:rPr>
        <w:t xml:space="preserve"> </w:t>
      </w:r>
      <w:r w:rsidR="007E633E" w:rsidRPr="002E5255">
        <w:rPr>
          <w:color w:val="000000" w:themeColor="text1"/>
        </w:rPr>
        <w:t>«</w:t>
      </w:r>
      <w:r w:rsidR="003945DD" w:rsidRPr="002E5255">
        <w:rPr>
          <w:color w:val="000000" w:themeColor="text1"/>
        </w:rPr>
        <w:t>РТС-тендер</w:t>
      </w:r>
      <w:r w:rsidR="007E633E" w:rsidRPr="002E5255">
        <w:rPr>
          <w:color w:val="000000" w:themeColor="text1"/>
        </w:rPr>
        <w:t>»</w:t>
      </w:r>
      <w:bookmarkEnd w:id="51"/>
      <w:r w:rsidR="007E633E" w:rsidRPr="002E5255">
        <w:rPr>
          <w:color w:val="000000" w:themeColor="text1"/>
        </w:rPr>
        <w:t>,</w:t>
      </w:r>
      <w:r w:rsidR="002504B4" w:rsidRPr="002E5255">
        <w:rPr>
          <w:color w:val="000000" w:themeColor="text1"/>
        </w:rPr>
        <w:t xml:space="preserve"> </w:t>
      </w:r>
      <w:r w:rsidR="002504B4" w:rsidRPr="002E5255">
        <w:rPr>
          <w:color w:val="000000"/>
        </w:rPr>
        <w:t xml:space="preserve">разместив сообщение об этом </w:t>
      </w:r>
      <w:r w:rsidR="002B33DE" w:rsidRPr="002E5255">
        <w:rPr>
          <w:color w:val="000000"/>
        </w:rPr>
        <w:t xml:space="preserve">в единой информационной </w:t>
      </w:r>
      <w:r w:rsidR="00DF1628" w:rsidRPr="002E5255">
        <w:rPr>
          <w:color w:val="000000"/>
        </w:rPr>
        <w:t>системе</w:t>
      </w:r>
      <w:r w:rsidR="00EB2EC5" w:rsidRPr="002E5255">
        <w:rPr>
          <w:color w:val="000000"/>
        </w:rPr>
        <w:t>,</w:t>
      </w:r>
      <w:r w:rsidR="00DF1628" w:rsidRPr="002E5255">
        <w:rPr>
          <w:color w:val="000000"/>
        </w:rPr>
        <w:t xml:space="preserve"> в</w:t>
      </w:r>
      <w:r w:rsidR="0063381B" w:rsidRPr="002E5255">
        <w:rPr>
          <w:color w:val="000000"/>
        </w:rPr>
        <w:t xml:space="preserve"> день принятия этого решения</w:t>
      </w:r>
      <w:r w:rsidR="00EB2EC5" w:rsidRPr="002E5255">
        <w:rPr>
          <w:color w:val="000000"/>
        </w:rPr>
        <w:t>,</w:t>
      </w:r>
      <w:r w:rsidR="0063381B" w:rsidRPr="002E5255">
        <w:rPr>
          <w:color w:val="000000"/>
        </w:rPr>
        <w:t xml:space="preserve"> </w:t>
      </w:r>
      <w:r w:rsidR="002504B4" w:rsidRPr="002E5255">
        <w:rPr>
          <w:color w:val="000000"/>
        </w:rPr>
        <w:t xml:space="preserve">и </w:t>
      </w:r>
      <w:r w:rsidR="00EB2EC5" w:rsidRPr="002E5255">
        <w:rPr>
          <w:color w:val="000000"/>
        </w:rPr>
        <w:t xml:space="preserve">на </w:t>
      </w:r>
      <w:r w:rsidR="002504B4" w:rsidRPr="002E5255">
        <w:rPr>
          <w:color w:val="000000"/>
        </w:rPr>
        <w:t xml:space="preserve">сайте оператора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 xml:space="preserve"> в соответствии с правилами, установленными оператором</w:t>
      </w:r>
      <w:r w:rsidR="000F5DEF" w:rsidRPr="002E5255">
        <w:rPr>
          <w:color w:val="000000"/>
        </w:rPr>
        <w:t xml:space="preserve">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w:t>
      </w:r>
    </w:p>
    <w:p w14:paraId="3363A2C8" w14:textId="4E5103C1" w:rsidR="00284E73"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2</w:t>
      </w:r>
      <w:r w:rsidR="002504B4" w:rsidRPr="002E5255">
        <w:rPr>
          <w:color w:val="000000"/>
        </w:rPr>
        <w:t>. </w:t>
      </w:r>
      <w:r w:rsidR="00284E73" w:rsidRPr="002E5255">
        <w:rPr>
          <w:color w:val="000000"/>
        </w:rPr>
        <w:t>По истечении срока отмены конкурса</w:t>
      </w:r>
      <w:r w:rsidR="00D74201" w:rsidRPr="002E5255">
        <w:rPr>
          <w:color w:val="000000"/>
        </w:rPr>
        <w:t xml:space="preserve"> в электронной форме</w:t>
      </w:r>
      <w:r w:rsidR="00284E73" w:rsidRPr="002E5255">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0BF07D2" w14:textId="0AC38731" w:rsidR="00014284" w:rsidRPr="0046432E" w:rsidRDefault="00014284" w:rsidP="00143F91">
      <w:pPr>
        <w:spacing w:after="0" w:line="240" w:lineRule="auto"/>
        <w:ind w:firstLine="709"/>
        <w:rPr>
          <w:color w:val="000000"/>
        </w:rPr>
      </w:pPr>
      <w:r w:rsidRPr="002E5255">
        <w:rPr>
          <w:color w:val="000000"/>
        </w:rPr>
        <w:t xml:space="preserve">7.3. В случае, если </w:t>
      </w:r>
      <w:bookmarkStart w:id="52" w:name="_Hlk190421278"/>
      <w:r w:rsidRPr="002E5255">
        <w:rPr>
          <w:color w:val="000000"/>
        </w:rPr>
        <w:t xml:space="preserve">в </w:t>
      </w:r>
      <w:r w:rsidR="00EA1B46">
        <w:rPr>
          <w:color w:val="000000"/>
        </w:rPr>
        <w:t xml:space="preserve">ст.20 Раздел </w:t>
      </w:r>
      <w:r w:rsidR="00EA1B46">
        <w:rPr>
          <w:color w:val="000000"/>
          <w:lang w:val="en-US"/>
        </w:rPr>
        <w:t>I</w:t>
      </w:r>
      <w:r w:rsidR="00EA1B46" w:rsidRPr="00EA1B46">
        <w:rPr>
          <w:color w:val="000000"/>
        </w:rPr>
        <w:t xml:space="preserve"> </w:t>
      </w:r>
      <w:r w:rsidR="00EA1B46">
        <w:rPr>
          <w:color w:val="000000"/>
        </w:rPr>
        <w:t>документации</w:t>
      </w:r>
      <w:r w:rsidRPr="002E5255">
        <w:rPr>
          <w:color w:val="000000"/>
        </w:rPr>
        <w:t xml:space="preserve"> конкурса</w:t>
      </w:r>
      <w:r w:rsidR="00EA1B46">
        <w:rPr>
          <w:color w:val="000000"/>
        </w:rPr>
        <w:t xml:space="preserve"> в электронной форме</w:t>
      </w:r>
      <w:r w:rsidRPr="002E5255">
        <w:rPr>
          <w:color w:val="000000"/>
        </w:rPr>
        <w:t xml:space="preserve"> </w:t>
      </w:r>
      <w:bookmarkEnd w:id="52"/>
      <w:r w:rsidRPr="002E5255">
        <w:rPr>
          <w:color w:val="000000"/>
        </w:rPr>
        <w:t>установлено требование обеспечения заявки на участие в конкурсе, оператор ЭП</w:t>
      </w:r>
      <w:r w:rsidR="003C6015" w:rsidRPr="002E5255">
        <w:rPr>
          <w:color w:val="000000"/>
        </w:rPr>
        <w:t xml:space="preserve"> «РТС-тендер» </w:t>
      </w:r>
      <w:r w:rsidRPr="002E5255">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2E5255">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Default="00973649" w:rsidP="000F0BAF">
      <w:pPr>
        <w:spacing w:after="0" w:line="240" w:lineRule="auto"/>
        <w:jc w:val="center"/>
        <w:rPr>
          <w:b/>
        </w:rPr>
      </w:pPr>
      <w:r>
        <w:rPr>
          <w:b/>
        </w:rPr>
        <w:t xml:space="preserve">     </w:t>
      </w:r>
      <w:r w:rsidR="001243DA" w:rsidRPr="002E5255">
        <w:rPr>
          <w:b/>
        </w:rPr>
        <w:t>8</w:t>
      </w:r>
      <w:r w:rsidR="00CB1520" w:rsidRPr="002E5255">
        <w:rPr>
          <w:b/>
        </w:rPr>
        <w:t>.</w:t>
      </w:r>
      <w:r w:rsidR="003F558D" w:rsidRPr="002E5255">
        <w:rPr>
          <w:b/>
        </w:rPr>
        <w:t xml:space="preserve"> </w:t>
      </w:r>
      <w:r w:rsidR="00D35FC7" w:rsidRPr="002E5255">
        <w:rPr>
          <w:b/>
        </w:rPr>
        <w:t xml:space="preserve">ВНЕСЕНИЕ ИЗМЕНЕНИЙ В </w:t>
      </w:r>
      <w:r w:rsidR="002E10C9" w:rsidRPr="002E5255">
        <w:rPr>
          <w:b/>
        </w:rPr>
        <w:t xml:space="preserve">ИЗВЕЩЕНИЕ И </w:t>
      </w:r>
      <w:r w:rsidR="00D35FC7" w:rsidRPr="002E5255">
        <w:rPr>
          <w:b/>
        </w:rPr>
        <w:t>ДОКУМЕНТАЦИЮ О ПРОВЕДЕНИИ КОНКУРСА В ЭЛЕКТРОННОЙ ФОРМЕ.</w:t>
      </w:r>
    </w:p>
    <w:p w14:paraId="527A3E79" w14:textId="77777777" w:rsidR="000F0BAF" w:rsidRPr="002E5255" w:rsidRDefault="000F0BAF" w:rsidP="000F0BAF">
      <w:pPr>
        <w:spacing w:after="0" w:line="240" w:lineRule="auto"/>
        <w:jc w:val="center"/>
        <w:rPr>
          <w:b/>
        </w:rPr>
      </w:pPr>
    </w:p>
    <w:p w14:paraId="5AC64F1E" w14:textId="23270CB4" w:rsidR="00550A38" w:rsidRDefault="00550A38" w:rsidP="000F0BAF">
      <w:pPr>
        <w:spacing w:after="0" w:line="240" w:lineRule="auto"/>
        <w:ind w:firstLine="709"/>
      </w:pPr>
      <w:bookmarkStart w:id="53" w:name="_Toc123405464"/>
      <w:r w:rsidRPr="002E5255">
        <w:rPr>
          <w:color w:val="000000"/>
        </w:rPr>
        <w:t xml:space="preserve">8.1. Заказчик вправе принять решение о внесении изменений в извещение и документацию о проведении конкурса в электронной форме. Изменения подлежат размещению на официальном сайте не позднее чем в течение трех дней </w:t>
      </w:r>
      <w:r w:rsidRPr="002E5255">
        <w:t xml:space="preserve">со дня принятия решения о внесении указанных изменений. В случае внесения изменений в документацию о проведении конкурса в электронной форме, срок подачи заявок на участие в </w:t>
      </w:r>
      <w:r>
        <w:t>конкурсе</w:t>
      </w:r>
      <w:r w:rsidRPr="002E525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t>конкурсе</w:t>
      </w:r>
      <w:r w:rsidRPr="002E5255">
        <w:t xml:space="preserve"> оставалось не менее половины срока подачи заявок на участие в </w:t>
      </w:r>
      <w:r>
        <w:t>конкурсе</w:t>
      </w:r>
      <w:r w:rsidRPr="002E5255">
        <w:t xml:space="preserve">, установленного Положением о закупках для </w:t>
      </w:r>
      <w:r>
        <w:t>к</w:t>
      </w:r>
      <w:r w:rsidRPr="00F76510">
        <w:t>онкурс</w:t>
      </w:r>
      <w:r w:rsidR="00BA7734">
        <w:t>а</w:t>
      </w:r>
      <w:r w:rsidRPr="00F76510">
        <w:t xml:space="preserve"> в электронной форме, участниками которого могут быть только субъекты малого и среднего предпринимательства</w:t>
      </w:r>
      <w:r>
        <w:t>.</w:t>
      </w:r>
      <w:r w:rsidRPr="00F76510">
        <w:t xml:space="preserve"> </w:t>
      </w:r>
    </w:p>
    <w:p w14:paraId="04D624C4" w14:textId="77777777" w:rsidR="00550A38" w:rsidRPr="00B26C75" w:rsidRDefault="00550A38" w:rsidP="00143F91">
      <w:pPr>
        <w:spacing w:after="0" w:line="240" w:lineRule="auto"/>
        <w:ind w:firstLine="709"/>
      </w:pPr>
      <w:r>
        <w:t xml:space="preserve">8.2. </w:t>
      </w:r>
      <w:r w:rsidRPr="00F76510">
        <w:t xml:space="preserve">В течение одного часа с момента размещения </w:t>
      </w:r>
      <w:bookmarkStart w:id="54" w:name="_Hlk188442809"/>
      <w:r w:rsidRPr="00F76510">
        <w:t>в единой информационной системе</w:t>
      </w:r>
      <w:bookmarkEnd w:id="54"/>
      <w:r w:rsidRPr="00F76510">
        <w:t xml:space="preserve">, изменений, внесенных в извещение </w:t>
      </w:r>
      <w:r>
        <w:t>конкурса</w:t>
      </w:r>
      <w:r w:rsidRPr="00F76510">
        <w:t xml:space="preserve"> в электронной форме, </w:t>
      </w:r>
      <w:r>
        <w:t xml:space="preserve">конкурсную </w:t>
      </w:r>
      <w:r w:rsidRPr="00F76510">
        <w:t xml:space="preserve">документацию, </w:t>
      </w:r>
      <w:r w:rsidRPr="00B26C75">
        <w:t xml:space="preserve">оператор электронной </w:t>
      </w:r>
      <w:bookmarkStart w:id="55" w:name="_Hlk188443475"/>
      <w:r w:rsidRPr="00F76510">
        <w:t xml:space="preserve">ЭП «РТС-тендер» </w:t>
      </w:r>
      <w:bookmarkEnd w:id="55"/>
      <w:r>
        <w:t xml:space="preserve">размещает </w:t>
      </w:r>
      <w:r w:rsidRPr="00B26C75">
        <w:t xml:space="preserve">указанную информацию на </w:t>
      </w:r>
      <w:r w:rsidRPr="00F76510">
        <w:t>ЭП «РТС-тендер»</w:t>
      </w:r>
      <w:r w:rsidRPr="00B26C75">
        <w:t xml:space="preserve">, направляет уведомление об указанных изменениях, </w:t>
      </w:r>
      <w:r>
        <w:t xml:space="preserve">всем участникам </w:t>
      </w:r>
      <w:r w:rsidRPr="00B26C75">
        <w:t xml:space="preserve">подавшим заявки на </w:t>
      </w:r>
      <w:r>
        <w:t>в конкурсе в электронной форме</w:t>
      </w:r>
      <w:r w:rsidRPr="00B26C75">
        <w:t>.</w:t>
      </w:r>
    </w:p>
    <w:p w14:paraId="264D3824" w14:textId="77777777" w:rsidR="00550A38" w:rsidRPr="00F76510" w:rsidRDefault="00550A38" w:rsidP="00143F91">
      <w:pPr>
        <w:spacing w:after="0" w:line="240" w:lineRule="auto"/>
        <w:ind w:firstLine="708"/>
      </w:pPr>
      <w:r w:rsidRPr="00F76510">
        <w:t>8.</w:t>
      </w:r>
      <w:r>
        <w:t>3</w:t>
      </w:r>
      <w:r w:rsidRPr="00F76510">
        <w:t xml:space="preserve">. Участники закупки, использующие конкурсную документацию, размещенную в единой информационной системе, а также на ЭП «РТС-тендер» самостоятельно отслеживают изменения, внесенные в извещение о проведении конкурса в электронной форме, в конкурсную документацию, размещенные в единой информационной системе, а также на ЭП «РТС-тендер». </w:t>
      </w:r>
    </w:p>
    <w:p w14:paraId="7B6F74BF" w14:textId="77777777" w:rsidR="00550A38" w:rsidRPr="002E10C9" w:rsidRDefault="00550A38" w:rsidP="00143F91">
      <w:pPr>
        <w:spacing w:after="0" w:line="240" w:lineRule="auto"/>
        <w:ind w:firstLine="708"/>
      </w:pPr>
      <w:r w:rsidRPr="002E5255">
        <w:t>8.</w:t>
      </w:r>
      <w:r>
        <w:t>4</w:t>
      </w:r>
      <w:r w:rsidRPr="002E5255">
        <w:t>. 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 «РТС-тендер» надлежащим образом.</w:t>
      </w:r>
    </w:p>
    <w:p w14:paraId="112856C7" w14:textId="410894C2" w:rsidR="00233C82" w:rsidRPr="00A37E8E" w:rsidRDefault="00D35FC7" w:rsidP="002D3978">
      <w:pPr>
        <w:pStyle w:val="affffc"/>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lastRenderedPageBreak/>
        <w:t>9.</w:t>
      </w:r>
      <w:r w:rsidR="003F558D"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 xml:space="preserve">РАЗЪЯСНЕНИЕ </w:t>
      </w:r>
      <w:bookmarkEnd w:id="53"/>
      <w:r w:rsidRPr="00A37E8E">
        <w:rPr>
          <w:rFonts w:ascii="Times New Roman" w:hAnsi="Times New Roman" w:cs="Times New Roman"/>
          <w:b/>
          <w:bCs/>
          <w:sz w:val="24"/>
          <w:szCs w:val="24"/>
        </w:rPr>
        <w:t>ПОЛОЖЕНИЙ</w:t>
      </w:r>
      <w:r w:rsidR="00233C82"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ДОКУМЕНТАЦИИ О ПРОВЕДЕНИИ</w:t>
      </w:r>
    </w:p>
    <w:p w14:paraId="3EBCCF97" w14:textId="5A0F1F15" w:rsidR="00C16885" w:rsidRDefault="00D35FC7" w:rsidP="002D3978">
      <w:pPr>
        <w:pStyle w:val="affffc"/>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КОНКУРСА В ЭЛЕКТРОННОЙ ФОРМЕ.</w:t>
      </w:r>
    </w:p>
    <w:p w14:paraId="4D7D141E" w14:textId="77777777" w:rsidR="002D3978" w:rsidRPr="00A37E8E" w:rsidRDefault="002D3978" w:rsidP="002D3978">
      <w:pPr>
        <w:pStyle w:val="affffc"/>
        <w:spacing w:after="0" w:line="240" w:lineRule="auto"/>
        <w:jc w:val="center"/>
        <w:rPr>
          <w:rFonts w:ascii="Times New Roman" w:hAnsi="Times New Roman" w:cs="Times New Roman"/>
          <w:b/>
          <w:bCs/>
          <w:sz w:val="24"/>
          <w:szCs w:val="24"/>
        </w:rPr>
      </w:pPr>
    </w:p>
    <w:p w14:paraId="5FAA94E2" w14:textId="5FE8C66F" w:rsidR="008B1839" w:rsidRPr="008B1839" w:rsidRDefault="001243DA" w:rsidP="008B1839">
      <w:pPr>
        <w:spacing w:after="0" w:line="240" w:lineRule="auto"/>
        <w:ind w:right="27" w:firstLine="708"/>
        <w:rPr>
          <w:rFonts w:ascii="Arial" w:hAnsi="Arial" w:cs="Arial"/>
          <w:color w:val="000000"/>
          <w:shd w:val="clear" w:color="auto" w:fill="FFFFFF"/>
        </w:rPr>
      </w:pPr>
      <w:r w:rsidRPr="008B1839">
        <w:t>9</w:t>
      </w:r>
      <w:r w:rsidR="00C16885" w:rsidRPr="008B1839">
        <w:t xml:space="preserve">.1. </w:t>
      </w:r>
      <w:r w:rsidR="00DB2B41" w:rsidRPr="008B1839">
        <w:t>Любой у</w:t>
      </w:r>
      <w:r w:rsidR="0027742A" w:rsidRPr="008B1839">
        <w:rPr>
          <w:rFonts w:eastAsia="Calibri"/>
          <w:noProof/>
          <w:lang w:eastAsia="en-US"/>
        </w:rPr>
        <w:t xml:space="preserve">частник </w:t>
      </w:r>
      <w:r w:rsidR="00DB2B41" w:rsidRPr="008B1839">
        <w:rPr>
          <w:rFonts w:eastAsia="Calibri"/>
          <w:noProof/>
          <w:lang w:eastAsia="en-US"/>
        </w:rPr>
        <w:t>конкурса в электронной форме</w:t>
      </w:r>
      <w:r w:rsidR="0027742A" w:rsidRPr="008B1839">
        <w:rPr>
          <w:rFonts w:eastAsia="Calibri"/>
          <w:noProof/>
          <w:lang w:eastAsia="en-US"/>
        </w:rPr>
        <w:t xml:space="preserve"> вправе не позднее, чем за три рабочих дня до дня окончания срока подачи </w:t>
      </w:r>
      <w:r w:rsidR="001C58D1" w:rsidRPr="008B1839">
        <w:rPr>
          <w:rFonts w:eastAsia="Calibri"/>
          <w:noProof/>
          <w:lang w:eastAsia="en-US"/>
        </w:rPr>
        <w:t>заявки</w:t>
      </w:r>
      <w:r w:rsidR="0027742A" w:rsidRPr="008B1839">
        <w:rPr>
          <w:rFonts w:eastAsia="Calibri"/>
          <w:noProof/>
          <w:lang w:eastAsia="en-US"/>
        </w:rPr>
        <w:t xml:space="preserve"> направить запрос о разъяснении</w:t>
      </w:r>
      <w:r w:rsidR="00DB2B41" w:rsidRPr="008B1839">
        <w:rPr>
          <w:rFonts w:eastAsia="Calibri"/>
          <w:noProof/>
          <w:lang w:eastAsia="en-US"/>
        </w:rPr>
        <w:t xml:space="preserve"> </w:t>
      </w:r>
      <w:bookmarkStart w:id="56" w:name="_Hlk188866569"/>
      <w:r w:rsidR="00DB2B41" w:rsidRPr="008B1839">
        <w:rPr>
          <w:rFonts w:eastAsia="Calibri"/>
          <w:noProof/>
          <w:lang w:eastAsia="en-US"/>
        </w:rPr>
        <w:t xml:space="preserve">положений извещения об осуществлении конкурса в электронной форме и (или) </w:t>
      </w:r>
      <w:r w:rsidR="0027742A" w:rsidRPr="008B1839">
        <w:rPr>
          <w:rFonts w:eastAsia="Calibri"/>
          <w:noProof/>
          <w:lang w:eastAsia="en-US"/>
        </w:rPr>
        <w:t xml:space="preserve">документации о </w:t>
      </w:r>
      <w:r w:rsidR="00113032" w:rsidRPr="008B1839">
        <w:rPr>
          <w:rFonts w:eastAsia="Calibri"/>
          <w:noProof/>
          <w:lang w:eastAsia="en-US"/>
        </w:rPr>
        <w:t>проведении  конкурса</w:t>
      </w:r>
      <w:r w:rsidR="0027742A" w:rsidRPr="008B1839">
        <w:rPr>
          <w:rFonts w:eastAsia="Calibri"/>
          <w:noProof/>
          <w:lang w:eastAsia="en-US"/>
        </w:rPr>
        <w:t xml:space="preserve"> </w:t>
      </w:r>
      <w:bookmarkEnd w:id="56"/>
      <w:r w:rsidR="0027742A" w:rsidRPr="008B1839">
        <w:rPr>
          <w:rFonts w:eastAsia="Calibri"/>
          <w:noProof/>
          <w:lang w:eastAsia="en-US"/>
        </w:rPr>
        <w:t>в электронной форме.</w:t>
      </w:r>
      <w:r w:rsidR="001C58D1" w:rsidRPr="008B1839">
        <w:rPr>
          <w:rFonts w:eastAsia="Calibri"/>
          <w:noProof/>
          <w:lang w:eastAsia="en-US"/>
        </w:rPr>
        <w:t xml:space="preserve"> </w:t>
      </w:r>
      <w:r w:rsidR="00C16885" w:rsidRPr="008B1839">
        <w:rPr>
          <w:bCs/>
          <w:iCs/>
        </w:rPr>
        <w:t xml:space="preserve">Запрос о разъяснении </w:t>
      </w:r>
      <w:r w:rsidR="00DB2B41" w:rsidRPr="008B1839">
        <w:rPr>
          <w:bCs/>
          <w:iCs/>
        </w:rPr>
        <w:t xml:space="preserve">положений извещения об осуществлении конкурса в электронной форме и (или) документации о проведении конкурса </w:t>
      </w:r>
      <w:r w:rsidR="00C16885" w:rsidRPr="008B1839">
        <w:rPr>
          <w:bCs/>
          <w:iCs/>
        </w:rPr>
        <w:t>направляется Заказчик</w:t>
      </w:r>
      <w:r w:rsidR="00A72656" w:rsidRPr="008B1839">
        <w:rPr>
          <w:bCs/>
          <w:iCs/>
        </w:rPr>
        <w:t>у</w:t>
      </w:r>
      <w:r w:rsidR="00C16885" w:rsidRPr="008B1839">
        <w:rPr>
          <w:bCs/>
          <w:iCs/>
        </w:rPr>
        <w:t xml:space="preserve"> </w:t>
      </w:r>
      <w:r w:rsidR="00D36C81" w:rsidRPr="008B1839">
        <w:rPr>
          <w:color w:val="000000"/>
          <w:shd w:val="clear" w:color="auto" w:fill="FFFFFF"/>
        </w:rPr>
        <w:t xml:space="preserve">через функционал </w:t>
      </w:r>
      <w:r w:rsidR="00BB65C2" w:rsidRPr="008B1839">
        <w:rPr>
          <w:color w:val="000000"/>
          <w:shd w:val="clear" w:color="auto" w:fill="FFFFFF"/>
        </w:rPr>
        <w:t>ЭП</w:t>
      </w:r>
      <w:r w:rsidR="00D36C81" w:rsidRPr="008B1839">
        <w:rPr>
          <w:color w:val="000000"/>
          <w:shd w:val="clear" w:color="auto" w:fill="FFFFFF"/>
        </w:rPr>
        <w:t xml:space="preserve"> </w:t>
      </w:r>
      <w:r w:rsidR="00D36C81" w:rsidRPr="008B1839">
        <w:rPr>
          <w:color w:val="000000" w:themeColor="text1"/>
        </w:rPr>
        <w:t>«</w:t>
      </w:r>
      <w:r w:rsidR="00404AF5" w:rsidRPr="008B1839">
        <w:rPr>
          <w:color w:val="000000" w:themeColor="text1"/>
        </w:rPr>
        <w:t>РТС-тендер</w:t>
      </w:r>
      <w:r w:rsidR="00D36C81" w:rsidRPr="008B1839">
        <w:rPr>
          <w:color w:val="000000" w:themeColor="text1"/>
        </w:rPr>
        <w:t>»</w:t>
      </w:r>
      <w:r w:rsidR="00D36C81" w:rsidRPr="008B1839">
        <w:rPr>
          <w:color w:val="000000"/>
          <w:shd w:val="clear" w:color="auto" w:fill="FFFFFF"/>
        </w:rPr>
        <w:t xml:space="preserve">, в порядке, установленном </w:t>
      </w:r>
      <w:r w:rsidR="00BB65C2" w:rsidRPr="008B1839">
        <w:rPr>
          <w:color w:val="000000"/>
          <w:shd w:val="clear" w:color="auto" w:fill="FFFFFF"/>
        </w:rPr>
        <w:t>ЭП</w:t>
      </w:r>
      <w:r w:rsidR="00D36C81" w:rsidRPr="008B1839">
        <w:rPr>
          <w:rFonts w:ascii="Arial" w:hAnsi="Arial" w:cs="Arial"/>
          <w:color w:val="000000"/>
          <w:shd w:val="clear" w:color="auto" w:fill="FFFFFF"/>
        </w:rPr>
        <w:t xml:space="preserve">. </w:t>
      </w:r>
    </w:p>
    <w:p w14:paraId="6FCAFD9E" w14:textId="34CCFBA8" w:rsidR="00137BDF" w:rsidRPr="008B1839" w:rsidRDefault="001243DA" w:rsidP="006F59AB">
      <w:pPr>
        <w:pStyle w:val="3a"/>
        <w:tabs>
          <w:tab w:val="clear" w:pos="788"/>
        </w:tabs>
        <w:ind w:left="0" w:firstLine="708"/>
        <w:rPr>
          <w:szCs w:val="24"/>
        </w:rPr>
      </w:pPr>
      <w:r w:rsidRPr="008B1839">
        <w:rPr>
          <w:szCs w:val="24"/>
        </w:rPr>
        <w:t>9</w:t>
      </w:r>
      <w:r w:rsidR="00C53DEF" w:rsidRPr="008B1839">
        <w:rPr>
          <w:szCs w:val="24"/>
        </w:rPr>
        <w:t xml:space="preserve">.3. </w:t>
      </w:r>
      <w:r w:rsidR="008B1839" w:rsidRPr="008B1839">
        <w:rPr>
          <w:szCs w:val="24"/>
        </w:rPr>
        <w:t>В течение трех рабочих дней с даты поступления запроса, Заказчик осуществляет р</w:t>
      </w:r>
      <w:r w:rsidR="0063381B" w:rsidRPr="008B1839">
        <w:rPr>
          <w:szCs w:val="24"/>
        </w:rPr>
        <w:t xml:space="preserve">азъяснение </w:t>
      </w:r>
      <w:r w:rsidR="00D54320" w:rsidRPr="008B1839">
        <w:rPr>
          <w:szCs w:val="24"/>
        </w:rPr>
        <w:t xml:space="preserve">положений </w:t>
      </w:r>
      <w:r w:rsidR="00A766CE" w:rsidRPr="00A766CE">
        <w:rPr>
          <w:bCs/>
          <w:iCs/>
          <w:szCs w:val="24"/>
        </w:rPr>
        <w:t>извещения об осуществлении конкурса в электронной форме и (или) документации о проведении конкурса</w:t>
      </w:r>
      <w:r w:rsidR="00A766CE">
        <w:rPr>
          <w:bCs/>
          <w:iCs/>
          <w:szCs w:val="24"/>
        </w:rPr>
        <w:t xml:space="preserve"> </w:t>
      </w:r>
      <w:r w:rsidR="008B1839" w:rsidRPr="008B1839">
        <w:rPr>
          <w:szCs w:val="24"/>
        </w:rPr>
        <w:t>и размещает их</w:t>
      </w:r>
      <w:r w:rsidR="00C16885" w:rsidRPr="008B1839">
        <w:rPr>
          <w:szCs w:val="24"/>
        </w:rPr>
        <w:t xml:space="preserve"> </w:t>
      </w:r>
      <w:r w:rsidR="007952EF" w:rsidRPr="008B1839">
        <w:rPr>
          <w:szCs w:val="24"/>
        </w:rPr>
        <w:t>в единой информационной системе</w:t>
      </w:r>
      <w:r w:rsidR="00C16885" w:rsidRPr="008B1839">
        <w:rPr>
          <w:szCs w:val="24"/>
        </w:rPr>
        <w:t>,</w:t>
      </w:r>
      <w:r w:rsidR="0063381B" w:rsidRPr="008B1839">
        <w:rPr>
          <w:szCs w:val="24"/>
        </w:rPr>
        <w:t xml:space="preserve"> </w:t>
      </w:r>
      <w:r w:rsidR="00C16885" w:rsidRPr="008B1839">
        <w:rPr>
          <w:szCs w:val="24"/>
        </w:rPr>
        <w:t xml:space="preserve">с указанием предмета запроса, но без указания участника закупки, от которого поступил запрос. </w:t>
      </w:r>
    </w:p>
    <w:p w14:paraId="31B2AB56" w14:textId="77777777" w:rsidR="00233C82" w:rsidRPr="008B1839" w:rsidRDefault="00137BDF" w:rsidP="006F59AB">
      <w:pPr>
        <w:pStyle w:val="3a"/>
        <w:tabs>
          <w:tab w:val="clear" w:pos="788"/>
        </w:tabs>
        <w:ind w:left="0" w:firstLine="708"/>
        <w:rPr>
          <w:szCs w:val="24"/>
        </w:rPr>
      </w:pPr>
      <w:r w:rsidRPr="008B1839">
        <w:rPr>
          <w:szCs w:val="24"/>
        </w:rPr>
        <w:t xml:space="preserve">9.4. </w:t>
      </w:r>
      <w:r w:rsidR="00C16885" w:rsidRPr="008B1839">
        <w:rPr>
          <w:szCs w:val="24"/>
        </w:rPr>
        <w:t>Разъяснени</w:t>
      </w:r>
      <w:r w:rsidR="00DC21B8" w:rsidRPr="008B1839">
        <w:rPr>
          <w:szCs w:val="24"/>
        </w:rPr>
        <w:t>я</w:t>
      </w:r>
      <w:r w:rsidR="00C16885" w:rsidRPr="008B1839">
        <w:rPr>
          <w:szCs w:val="24"/>
        </w:rPr>
        <w:t xml:space="preserve"> </w:t>
      </w:r>
      <w:r w:rsidR="00D54320" w:rsidRPr="008B1839">
        <w:rPr>
          <w:szCs w:val="24"/>
        </w:rPr>
        <w:t>положений документации</w:t>
      </w:r>
      <w:r w:rsidR="00C16885" w:rsidRPr="008B1839">
        <w:rPr>
          <w:szCs w:val="24"/>
        </w:rPr>
        <w:t xml:space="preserve"> </w:t>
      </w:r>
      <w:r w:rsidR="00D54320" w:rsidRPr="008B1839">
        <w:rPr>
          <w:szCs w:val="24"/>
        </w:rPr>
        <w:t xml:space="preserve">о </w:t>
      </w:r>
      <w:r w:rsidR="00ED34F4" w:rsidRPr="008B1839">
        <w:rPr>
          <w:szCs w:val="24"/>
        </w:rPr>
        <w:t>проведении конкурса</w:t>
      </w:r>
      <w:r w:rsidR="00D54320" w:rsidRPr="008B1839">
        <w:rPr>
          <w:szCs w:val="24"/>
        </w:rPr>
        <w:t xml:space="preserve"> </w:t>
      </w:r>
      <w:r w:rsidR="00C16885" w:rsidRPr="008B1839">
        <w:rPr>
          <w:szCs w:val="24"/>
        </w:rPr>
        <w:t xml:space="preserve">не должно изменять </w:t>
      </w:r>
      <w:r w:rsidR="00DC21B8" w:rsidRPr="008B1839">
        <w:rPr>
          <w:szCs w:val="24"/>
        </w:rPr>
        <w:t>предмет закупки и существенные условия проекта договора</w:t>
      </w:r>
      <w:r w:rsidR="007952EF" w:rsidRPr="008B1839">
        <w:rPr>
          <w:szCs w:val="24"/>
        </w:rPr>
        <w:t xml:space="preserve">. </w:t>
      </w:r>
    </w:p>
    <w:p w14:paraId="4D470A44" w14:textId="496A0696" w:rsidR="001C07FB" w:rsidRPr="00233C82" w:rsidRDefault="00233C82" w:rsidP="006F59AB">
      <w:pPr>
        <w:pStyle w:val="3a"/>
        <w:tabs>
          <w:tab w:val="clear" w:pos="788"/>
        </w:tabs>
        <w:ind w:left="0" w:firstLine="708"/>
        <w:rPr>
          <w:szCs w:val="24"/>
        </w:rPr>
      </w:pPr>
      <w:r w:rsidRPr="008B1839">
        <w:rPr>
          <w:szCs w:val="24"/>
        </w:rPr>
        <w:t>9.</w:t>
      </w:r>
      <w:r w:rsidR="006D0D1B" w:rsidRPr="008B1839">
        <w:rPr>
          <w:szCs w:val="24"/>
        </w:rPr>
        <w:t>5</w:t>
      </w:r>
      <w:r w:rsidRPr="008B1839">
        <w:rPr>
          <w:szCs w:val="24"/>
        </w:rPr>
        <w:t xml:space="preserve">. </w:t>
      </w:r>
      <w:r w:rsidR="001C07FB" w:rsidRPr="008B1839">
        <w:t xml:space="preserve">Заказчик вправе не осуществлять разъяснение </w:t>
      </w:r>
      <w:r w:rsidRPr="008B1839">
        <w:t>положений документации</w:t>
      </w:r>
      <w:r w:rsidR="006D0D1B" w:rsidRPr="008B1839">
        <w:t xml:space="preserve"> о проведении конкурса в электронной форме</w:t>
      </w:r>
      <w:r w:rsidRPr="008B1839">
        <w:t xml:space="preserve"> </w:t>
      </w:r>
      <w:r w:rsidR="001C07FB" w:rsidRPr="008B1839">
        <w:t>в случае,</w:t>
      </w:r>
      <w:r w:rsidRPr="008B1839">
        <w:t xml:space="preserve"> </w:t>
      </w:r>
      <w:r w:rsidR="001C07FB" w:rsidRPr="008B1839">
        <w:t xml:space="preserve">если указанный запрос поступил позднее чем за три рабочих дня до даты окончания срока подачи заявок на участие в </w:t>
      </w:r>
      <w:r w:rsidR="006D0D1B" w:rsidRPr="008B1839">
        <w:t>конкурсе</w:t>
      </w:r>
      <w:r w:rsidR="001C07FB" w:rsidRPr="008B1839">
        <w:t>.</w:t>
      </w:r>
    </w:p>
    <w:p w14:paraId="6039A592" w14:textId="77777777" w:rsidR="001C07FB" w:rsidRPr="0046432E" w:rsidRDefault="001C07FB" w:rsidP="002412EA">
      <w:pPr>
        <w:pStyle w:val="3a"/>
        <w:ind w:left="0"/>
        <w:rPr>
          <w:szCs w:val="24"/>
        </w:rPr>
      </w:pPr>
    </w:p>
    <w:p w14:paraId="4FE29160" w14:textId="059576E9" w:rsidR="002504B4" w:rsidRPr="00673FE7" w:rsidRDefault="00D35FC7" w:rsidP="00E14DEE">
      <w:pPr>
        <w:pStyle w:val="30"/>
        <w:numPr>
          <w:ilvl w:val="0"/>
          <w:numId w:val="9"/>
        </w:numPr>
        <w:spacing w:before="0" w:after="0" w:line="280" w:lineRule="exact"/>
        <w:jc w:val="center"/>
        <w:rPr>
          <w:rFonts w:ascii="Times New Roman" w:hAnsi="Times New Roman"/>
          <w:color w:val="000000"/>
          <w:szCs w:val="24"/>
        </w:rPr>
      </w:pPr>
      <w:r w:rsidRPr="00673FE7">
        <w:rPr>
          <w:rFonts w:ascii="Times New Roman" w:hAnsi="Times New Roman"/>
          <w:color w:val="000000"/>
          <w:szCs w:val="24"/>
        </w:rPr>
        <w:t>ТРЕБОВАНИЯ, ПРЕДЪЯВЛЯЕМЫЕ К</w:t>
      </w:r>
      <w:r w:rsidR="00A71D10" w:rsidRPr="00673FE7">
        <w:rPr>
          <w:rFonts w:ascii="Times New Roman" w:hAnsi="Times New Roman"/>
          <w:color w:val="000000"/>
          <w:szCs w:val="24"/>
        </w:rPr>
        <w:t xml:space="preserve"> </w:t>
      </w:r>
      <w:r w:rsidRPr="00673FE7">
        <w:rPr>
          <w:rFonts w:ascii="Times New Roman" w:hAnsi="Times New Roman"/>
          <w:color w:val="000000"/>
          <w:szCs w:val="24"/>
        </w:rPr>
        <w:t>ЗАЯВКЕ УЧАСТНИКА ЗАКУПКИ</w:t>
      </w:r>
      <w:r w:rsidR="00044E85" w:rsidRPr="00673FE7">
        <w:rPr>
          <w:rFonts w:ascii="Times New Roman" w:hAnsi="Times New Roman"/>
          <w:color w:val="000000"/>
          <w:szCs w:val="24"/>
        </w:rPr>
        <w:t>.</w:t>
      </w:r>
    </w:p>
    <w:p w14:paraId="41EFF434" w14:textId="265CD5DC" w:rsidR="002504B4" w:rsidRPr="00673FE7" w:rsidRDefault="001243DA" w:rsidP="00D219BC">
      <w:pPr>
        <w:autoSpaceDE w:val="0"/>
        <w:autoSpaceDN w:val="0"/>
        <w:adjustRightInd w:val="0"/>
        <w:spacing w:after="0" w:line="240" w:lineRule="auto"/>
        <w:ind w:firstLine="709"/>
      </w:pPr>
      <w:r w:rsidRPr="00673FE7">
        <w:rPr>
          <w:color w:val="000000"/>
        </w:rPr>
        <w:t>10</w:t>
      </w:r>
      <w:r w:rsidR="002504B4" w:rsidRPr="00673FE7">
        <w:rPr>
          <w:color w:val="000000"/>
        </w:rPr>
        <w:t xml:space="preserve">.1. </w:t>
      </w:r>
      <w:r w:rsidR="002504B4" w:rsidRPr="00673FE7">
        <w:t xml:space="preserve">Для участия в </w:t>
      </w:r>
      <w:r w:rsidR="009E51EA" w:rsidRPr="00673FE7">
        <w:t>конкурсе</w:t>
      </w:r>
      <w:r w:rsidR="00BC025C" w:rsidRPr="00673FE7">
        <w:t xml:space="preserve"> в электронной форме</w:t>
      </w:r>
      <w:r w:rsidR="002504B4" w:rsidRPr="00673FE7">
        <w:t xml:space="preserve"> любой участник закупки загружает на </w:t>
      </w:r>
      <w:r w:rsidR="00A730C9" w:rsidRPr="00673FE7">
        <w:t xml:space="preserve">                                   </w:t>
      </w:r>
      <w:r w:rsidR="00BB65C2" w:rsidRPr="00673FE7">
        <w:t>ЭП</w:t>
      </w:r>
      <w:r w:rsidR="002504B4" w:rsidRPr="00673FE7">
        <w:t xml:space="preserve"> </w:t>
      </w:r>
      <w:r w:rsidR="00202BF7" w:rsidRPr="00673FE7">
        <w:t>«</w:t>
      </w:r>
      <w:r w:rsidR="00A730C9" w:rsidRPr="00673FE7">
        <w:t>РТС-тендер</w:t>
      </w:r>
      <w:r w:rsidR="00202BF7" w:rsidRPr="00673FE7">
        <w:t>»</w:t>
      </w:r>
      <w:r w:rsidR="002504B4" w:rsidRPr="00673FE7">
        <w:t xml:space="preserve"> в установленный </w:t>
      </w:r>
      <w:r w:rsidR="00340E85" w:rsidRPr="00673FE7">
        <w:t xml:space="preserve">извещением и </w:t>
      </w:r>
      <w:r w:rsidR="002504B4" w:rsidRPr="00673FE7">
        <w:t>настоящей документацией срок сво</w:t>
      </w:r>
      <w:r w:rsidR="009E51EA" w:rsidRPr="00673FE7">
        <w:t>ю</w:t>
      </w:r>
      <w:r w:rsidR="002504B4" w:rsidRPr="00673FE7">
        <w:t xml:space="preserve"> </w:t>
      </w:r>
      <w:r w:rsidR="00DF395B" w:rsidRPr="00673FE7">
        <w:t>з</w:t>
      </w:r>
      <w:r w:rsidR="009E51EA" w:rsidRPr="00673FE7">
        <w:t>аявку</w:t>
      </w:r>
      <w:r w:rsidR="008D7A08" w:rsidRPr="00673FE7">
        <w:t>,</w:t>
      </w:r>
      <w:r w:rsidR="002504B4" w:rsidRPr="00673FE7">
        <w:t xml:space="preserve"> оформленн</w:t>
      </w:r>
      <w:r w:rsidR="009E51EA" w:rsidRPr="00673FE7">
        <w:t>ую</w:t>
      </w:r>
      <w:r w:rsidR="002504B4" w:rsidRPr="00673FE7">
        <w:t xml:space="preserve"> согласно требованиям, установленным в документации о проведении </w:t>
      </w:r>
      <w:r w:rsidR="009E51EA" w:rsidRPr="00673FE7">
        <w:t>конкурса</w:t>
      </w:r>
      <w:r w:rsidR="002504B4" w:rsidRPr="00673FE7">
        <w:t xml:space="preserve"> в электронной форме.</w:t>
      </w:r>
    </w:p>
    <w:p w14:paraId="4141B3AA" w14:textId="3B20DCA2" w:rsidR="0098159B" w:rsidRPr="00673FE7" w:rsidRDefault="009E51EA" w:rsidP="00D219BC">
      <w:pPr>
        <w:autoSpaceDE w:val="0"/>
        <w:autoSpaceDN w:val="0"/>
        <w:adjustRightInd w:val="0"/>
        <w:spacing w:after="0" w:line="240" w:lineRule="auto"/>
        <w:ind w:firstLine="540"/>
      </w:pPr>
      <w:r w:rsidRPr="00673FE7">
        <w:t>Заявки</w:t>
      </w:r>
      <w:r w:rsidR="002B199D" w:rsidRPr="00673FE7">
        <w:t xml:space="preserve"> принимаются исключительно в электронной форме на </w:t>
      </w:r>
      <w:r w:rsidR="00BB65C2" w:rsidRPr="00673FE7">
        <w:t>ЭП</w:t>
      </w:r>
      <w:r w:rsidR="002B199D" w:rsidRPr="00673FE7">
        <w:t xml:space="preserve"> по правилам, установленным ее оператором.</w:t>
      </w:r>
      <w:r w:rsidR="00B939B5" w:rsidRPr="00673FE7">
        <w:t xml:space="preserve"> </w:t>
      </w:r>
    </w:p>
    <w:p w14:paraId="022BDC5B" w14:textId="0531CB0A" w:rsidR="00B939B5" w:rsidRPr="00673FE7" w:rsidRDefault="002B199D" w:rsidP="00D219BC">
      <w:pPr>
        <w:autoSpaceDE w:val="0"/>
        <w:autoSpaceDN w:val="0"/>
        <w:adjustRightInd w:val="0"/>
        <w:spacing w:after="0" w:line="240" w:lineRule="auto"/>
        <w:ind w:firstLine="540"/>
      </w:pPr>
      <w:r w:rsidRPr="00673FE7">
        <w:t xml:space="preserve">Электронные документы (файлы), входящие в состав </w:t>
      </w:r>
      <w:r w:rsidR="005E12DF" w:rsidRPr="00673FE7">
        <w:t>з</w:t>
      </w:r>
      <w:r w:rsidR="009E51EA" w:rsidRPr="00673FE7">
        <w:t>аявки</w:t>
      </w:r>
      <w:r w:rsidRPr="00673FE7">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673FE7">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673FE7">
        <w:t>.</w:t>
      </w:r>
    </w:p>
    <w:p w14:paraId="569085C2" w14:textId="6BA5FD11" w:rsidR="00AC032D" w:rsidRPr="00673FE7" w:rsidRDefault="009E51EA" w:rsidP="00D219BC">
      <w:pPr>
        <w:pStyle w:val="3a"/>
        <w:tabs>
          <w:tab w:val="clear" w:pos="788"/>
        </w:tabs>
        <w:ind w:left="0" w:firstLine="567"/>
        <w:rPr>
          <w:szCs w:val="24"/>
        </w:rPr>
      </w:pPr>
      <w:r w:rsidRPr="00673FE7">
        <w:rPr>
          <w:szCs w:val="24"/>
        </w:rPr>
        <w:t>Заявка</w:t>
      </w:r>
      <w:r w:rsidR="00AC032D" w:rsidRPr="00673FE7">
        <w:rPr>
          <w:szCs w:val="24"/>
        </w:rPr>
        <w:t xml:space="preserve"> на участие в </w:t>
      </w:r>
      <w:r w:rsidRPr="00673FE7">
        <w:rPr>
          <w:szCs w:val="24"/>
        </w:rPr>
        <w:t>конкурсе</w:t>
      </w:r>
      <w:r w:rsidR="00AC032D" w:rsidRPr="00673FE7">
        <w:rPr>
          <w:szCs w:val="24"/>
        </w:rPr>
        <w:t xml:space="preserve"> (включая приложения к не</w:t>
      </w:r>
      <w:r w:rsidR="000F0BAF">
        <w:rPr>
          <w:szCs w:val="24"/>
        </w:rPr>
        <w:t>й</w:t>
      </w:r>
      <w:r w:rsidR="00AC032D" w:rsidRPr="00673FE7">
        <w:rPr>
          <w:szCs w:val="24"/>
        </w:rPr>
        <w:t>), котор</w:t>
      </w:r>
      <w:r w:rsidRPr="00673FE7">
        <w:rPr>
          <w:szCs w:val="24"/>
        </w:rPr>
        <w:t>ую</w:t>
      </w:r>
      <w:r w:rsidR="00AC032D" w:rsidRPr="00673FE7">
        <w:rPr>
          <w:szCs w:val="24"/>
        </w:rPr>
        <w:t xml:space="preserve"> представляет участник закупки в соответствии с настоящей документацией, должн</w:t>
      </w:r>
      <w:r w:rsidRPr="00673FE7">
        <w:rPr>
          <w:szCs w:val="24"/>
        </w:rPr>
        <w:t>а</w:t>
      </w:r>
      <w:r w:rsidR="00AC032D" w:rsidRPr="00673FE7">
        <w:rPr>
          <w:szCs w:val="24"/>
        </w:rPr>
        <w:t>:</w:t>
      </w:r>
    </w:p>
    <w:p w14:paraId="01684E54" w14:textId="2339CEF2" w:rsidR="00AC032D" w:rsidRPr="00441A25" w:rsidRDefault="00AC032D" w:rsidP="00D219BC">
      <w:pPr>
        <w:pStyle w:val="3a"/>
        <w:numPr>
          <w:ilvl w:val="0"/>
          <w:numId w:val="11"/>
        </w:numPr>
        <w:tabs>
          <w:tab w:val="left" w:pos="993"/>
        </w:tabs>
        <w:ind w:left="0" w:firstLine="709"/>
        <w:rPr>
          <w:szCs w:val="24"/>
        </w:rPr>
      </w:pPr>
      <w:r w:rsidRPr="00441A25">
        <w:rPr>
          <w:szCs w:val="24"/>
        </w:rPr>
        <w:t>быть подготовлен</w:t>
      </w:r>
      <w:r w:rsidR="009E51EA" w:rsidRPr="00441A25">
        <w:rPr>
          <w:szCs w:val="24"/>
        </w:rPr>
        <w:t>а</w:t>
      </w:r>
      <w:r w:rsidRPr="00441A25">
        <w:rPr>
          <w:szCs w:val="24"/>
        </w:rPr>
        <w:t xml:space="preserve"> по форме, установленной документацией; </w:t>
      </w:r>
    </w:p>
    <w:p w14:paraId="01C6450D" w14:textId="4463BC84" w:rsidR="00CC23C4" w:rsidRPr="00441A25" w:rsidRDefault="00AC032D" w:rsidP="00CC23C4">
      <w:pPr>
        <w:pStyle w:val="3a"/>
        <w:numPr>
          <w:ilvl w:val="0"/>
          <w:numId w:val="11"/>
        </w:numPr>
        <w:tabs>
          <w:tab w:val="left" w:pos="993"/>
        </w:tabs>
        <w:ind w:left="0" w:firstLine="709"/>
        <w:rPr>
          <w:szCs w:val="24"/>
        </w:rPr>
      </w:pPr>
      <w:r w:rsidRPr="00441A25">
        <w:rPr>
          <w:szCs w:val="24"/>
        </w:rPr>
        <w:t xml:space="preserve">содержать сведения и документы, указанные в </w:t>
      </w:r>
      <w:r w:rsidR="00441A25" w:rsidRPr="00441A25">
        <w:rPr>
          <w:szCs w:val="24"/>
        </w:rPr>
        <w:t>конкурсной документации</w:t>
      </w:r>
      <w:r w:rsidRPr="00441A25">
        <w:rPr>
          <w:szCs w:val="24"/>
        </w:rPr>
        <w:t>.</w:t>
      </w:r>
    </w:p>
    <w:p w14:paraId="61536A30" w14:textId="44A56D31" w:rsidR="008E3CE8" w:rsidRPr="00BD7A89" w:rsidRDefault="00CC23C4" w:rsidP="008E3CE8">
      <w:pPr>
        <w:pStyle w:val="3a"/>
        <w:tabs>
          <w:tab w:val="clear" w:pos="788"/>
          <w:tab w:val="left" w:pos="567"/>
        </w:tabs>
        <w:ind w:left="0"/>
        <w:rPr>
          <w:bCs/>
        </w:rPr>
      </w:pPr>
      <w:r w:rsidRPr="00441A25">
        <w:rPr>
          <w:szCs w:val="24"/>
        </w:rPr>
        <w:tab/>
      </w:r>
      <w:r w:rsidR="006C383B" w:rsidRPr="00441A25">
        <w:rPr>
          <w:bCs/>
        </w:rPr>
        <w:t xml:space="preserve">Заявка на участие в конкурсе в электронной форме, а также документы, входящие в </w:t>
      </w:r>
      <w:r w:rsidR="006C383B" w:rsidRPr="00A20ADD">
        <w:rPr>
          <w:bCs/>
        </w:rPr>
        <w:t xml:space="preserve">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w:t>
      </w:r>
      <w:r w:rsidR="004D2830">
        <w:rPr>
          <w:bCs/>
        </w:rPr>
        <w:t>р</w:t>
      </w:r>
      <w:r w:rsidR="006C383B" w:rsidRPr="00A20ADD">
        <w:rPr>
          <w:bCs/>
        </w:rPr>
        <w:t>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E05836B" w:rsidR="0038460C" w:rsidRPr="00A20ADD" w:rsidRDefault="008E3CE8" w:rsidP="0038460C">
      <w:pPr>
        <w:pStyle w:val="3a"/>
        <w:tabs>
          <w:tab w:val="clear" w:pos="788"/>
          <w:tab w:val="left" w:pos="567"/>
        </w:tabs>
        <w:ind w:left="0"/>
        <w:rPr>
          <w:bCs/>
        </w:rPr>
      </w:pPr>
      <w:r w:rsidRPr="00BD7A89">
        <w:rPr>
          <w:bCs/>
        </w:rPr>
        <w:tab/>
      </w:r>
      <w:r w:rsidR="00F23FB1" w:rsidRPr="00A20ADD">
        <w:rPr>
          <w:bCs/>
        </w:rPr>
        <w:t xml:space="preserve">10.2. </w:t>
      </w:r>
      <w:r w:rsidRPr="00A20ADD">
        <w:rPr>
          <w:bCs/>
        </w:rPr>
        <w:t>З</w:t>
      </w:r>
      <w:r w:rsidR="003B15A9" w:rsidRPr="00A20ADD">
        <w:rPr>
          <w:bCs/>
        </w:rPr>
        <w:t>аявка, подаваемая участником закупки, должна содержать сканированн</w:t>
      </w:r>
      <w:r w:rsidR="00D61BD8" w:rsidRPr="00A20ADD">
        <w:rPr>
          <w:bCs/>
        </w:rPr>
        <w:t>ую</w:t>
      </w:r>
      <w:r w:rsidR="003B15A9" w:rsidRPr="00A20ADD">
        <w:rPr>
          <w:bCs/>
        </w:rPr>
        <w:t xml:space="preserve"> копи</w:t>
      </w:r>
      <w:r w:rsidR="00D61BD8" w:rsidRPr="00A20ADD">
        <w:rPr>
          <w:bCs/>
        </w:rPr>
        <w:t>ю</w:t>
      </w:r>
      <w:r w:rsidR="00E0634C" w:rsidRPr="00A20ADD">
        <w:rPr>
          <w:bCs/>
        </w:rPr>
        <w:t xml:space="preserve"> </w:t>
      </w:r>
      <w:r w:rsidR="00CE2A83" w:rsidRPr="00A20ADD">
        <w:rPr>
          <w:bCs/>
        </w:rPr>
        <w:t>документа</w:t>
      </w:r>
      <w:r w:rsidR="003B15A9" w:rsidRPr="00A20ADD">
        <w:rPr>
          <w:bCs/>
        </w:rPr>
        <w:t xml:space="preserve"> </w:t>
      </w:r>
      <w:bookmarkStart w:id="57" w:name="_Hlk137040493"/>
      <w:r w:rsidR="003E2C80" w:rsidRPr="00A20ADD">
        <w:rPr>
          <w:bCs/>
        </w:rPr>
        <w:t xml:space="preserve">или машиночитаемую доверенность, оформленную в соответствии с рекомендациями Приказа Минцифры России от 18.08.2021 N 857 "Об утверждении единых требований к формам доверенностей, необходимых для использования квалифицированной электронной подписи", </w:t>
      </w:r>
      <w:r w:rsidR="0091325F" w:rsidRPr="00A20ADD">
        <w:rPr>
          <w:b/>
        </w:rPr>
        <w:t>с обязательным приложением приказа или решение в отношении лица, выдавшего машиночитаемую доверенность,</w:t>
      </w:r>
      <w:r w:rsidR="0091325F" w:rsidRPr="00A20ADD">
        <w:rPr>
          <w:bCs/>
        </w:rPr>
        <w:t xml:space="preserve"> </w:t>
      </w:r>
      <w:r w:rsidR="00AA28FA" w:rsidRPr="00A20ADD">
        <w:rPr>
          <w:bCs/>
        </w:rPr>
        <w:t xml:space="preserve">подтверждающую полномочия лица действовать от имени участника закупки, </w:t>
      </w:r>
      <w:r w:rsidR="003E2C80" w:rsidRPr="00A20ADD">
        <w:rPr>
          <w:bCs/>
        </w:rPr>
        <w:t xml:space="preserve">которым подписана электронной подписью заявка от имени участника, </w:t>
      </w:r>
      <w:r w:rsidR="003B15A9" w:rsidRPr="00A20ADD">
        <w:rPr>
          <w:bCs/>
        </w:rPr>
        <w:t>за исключением случаев</w:t>
      </w:r>
      <w:r w:rsidR="0016740F" w:rsidRPr="00A20ADD">
        <w:rPr>
          <w:bCs/>
        </w:rPr>
        <w:t xml:space="preserve"> указанных </w:t>
      </w:r>
      <w:r w:rsidR="0016740F" w:rsidRPr="005C0A0A">
        <w:rPr>
          <w:b/>
        </w:rPr>
        <w:t xml:space="preserve">в </w:t>
      </w:r>
      <w:bookmarkStart w:id="58" w:name="_Hlk190267600"/>
      <w:bookmarkStart w:id="59" w:name="_Hlk188527136"/>
      <w:r w:rsidR="0016740F" w:rsidRPr="005C0A0A">
        <w:rPr>
          <w:b/>
        </w:rPr>
        <w:t>пункте 2.1.</w:t>
      </w:r>
      <w:r w:rsidR="00A032D7" w:rsidRPr="005C0A0A">
        <w:rPr>
          <w:b/>
        </w:rPr>
        <w:t>4</w:t>
      </w:r>
      <w:r w:rsidR="0016740F" w:rsidRPr="005C0A0A">
        <w:rPr>
          <w:b/>
        </w:rPr>
        <w:t xml:space="preserve">. </w:t>
      </w:r>
      <w:bookmarkEnd w:id="58"/>
      <w:r w:rsidR="00566223" w:rsidRPr="005C0A0A">
        <w:rPr>
          <w:b/>
        </w:rPr>
        <w:t>статьи</w:t>
      </w:r>
      <w:r w:rsidR="0016740F" w:rsidRPr="005C0A0A">
        <w:rPr>
          <w:b/>
        </w:rPr>
        <w:t xml:space="preserve"> 2</w:t>
      </w:r>
      <w:r w:rsidR="00566223" w:rsidRPr="005C0A0A">
        <w:rPr>
          <w:b/>
        </w:rPr>
        <w:t xml:space="preserve"> Раздел </w:t>
      </w:r>
      <w:r w:rsidR="00566223" w:rsidRPr="005C0A0A">
        <w:rPr>
          <w:b/>
          <w:lang w:val="en-US"/>
        </w:rPr>
        <w:t>II</w:t>
      </w:r>
      <w:r w:rsidR="00566223" w:rsidRPr="00566223">
        <w:rPr>
          <w:bCs/>
        </w:rPr>
        <w:t xml:space="preserve"> </w:t>
      </w:r>
      <w:r w:rsidR="00566223">
        <w:rPr>
          <w:bCs/>
        </w:rPr>
        <w:t>документации конкурса в электронной форме</w:t>
      </w:r>
      <w:bookmarkEnd w:id="59"/>
      <w:r w:rsidR="0016740F" w:rsidRPr="00A20ADD">
        <w:rPr>
          <w:bCs/>
        </w:rPr>
        <w:t>.</w:t>
      </w:r>
      <w:bookmarkEnd w:id="57"/>
      <w:r w:rsidR="00D724D5" w:rsidRPr="00A20ADD">
        <w:rPr>
          <w:bCs/>
        </w:rPr>
        <w:t xml:space="preserve"> </w:t>
      </w:r>
    </w:p>
    <w:p w14:paraId="72EAE9B4" w14:textId="33048CD0" w:rsidR="0038460C" w:rsidRPr="00F53411" w:rsidRDefault="003E2C80" w:rsidP="0038460C">
      <w:pPr>
        <w:pStyle w:val="3a"/>
        <w:tabs>
          <w:tab w:val="clear" w:pos="788"/>
          <w:tab w:val="left" w:pos="567"/>
        </w:tabs>
        <w:ind w:left="0"/>
        <w:rPr>
          <w:b/>
        </w:rPr>
      </w:pPr>
      <w:r w:rsidRPr="003E2C80">
        <w:rPr>
          <w:bCs/>
        </w:rPr>
        <w:tab/>
      </w:r>
      <w:r w:rsidR="00736B45">
        <w:rPr>
          <w:bCs/>
        </w:rPr>
        <w:t xml:space="preserve">10.2.1. </w:t>
      </w:r>
      <w:r w:rsidR="003B15A9" w:rsidRPr="000F0BAF">
        <w:rPr>
          <w:b/>
        </w:rPr>
        <w:t>Отсутствие</w:t>
      </w:r>
      <w:r w:rsidR="003B15A9" w:rsidRPr="00A20ADD">
        <w:rPr>
          <w:bCs/>
        </w:rPr>
        <w:t xml:space="preserve"> в составе заявки </w:t>
      </w:r>
      <w:r w:rsidR="00946748" w:rsidRPr="000F0BAF">
        <w:rPr>
          <w:b/>
        </w:rPr>
        <w:t>документ</w:t>
      </w:r>
      <w:r w:rsidR="00D61BD8" w:rsidRPr="000F0BAF">
        <w:rPr>
          <w:b/>
        </w:rPr>
        <w:t>а</w:t>
      </w:r>
      <w:r w:rsidR="006B2217" w:rsidRPr="00A20ADD">
        <w:rPr>
          <w:bCs/>
        </w:rPr>
        <w:t xml:space="preserve">, </w:t>
      </w:r>
      <w:r w:rsidR="00CE2A83" w:rsidRPr="00A20ADD">
        <w:rPr>
          <w:bCs/>
        </w:rPr>
        <w:t xml:space="preserve">подаваемого участником закупки, </w:t>
      </w:r>
      <w:r w:rsidR="00946748" w:rsidRPr="000F0BAF">
        <w:rPr>
          <w:b/>
        </w:rPr>
        <w:t>подтверждающ</w:t>
      </w:r>
      <w:r w:rsidR="008E3CE8" w:rsidRPr="000F0BAF">
        <w:rPr>
          <w:b/>
        </w:rPr>
        <w:t>его</w:t>
      </w:r>
      <w:r w:rsidR="00946748" w:rsidRPr="000F0BAF">
        <w:rPr>
          <w:b/>
        </w:rPr>
        <w:t xml:space="preserve"> полномочия лица действовать от имени участника закупки</w:t>
      </w:r>
      <w:r w:rsidR="00946748" w:rsidRPr="00A20ADD">
        <w:rPr>
          <w:bCs/>
        </w:rPr>
        <w:t xml:space="preserve">, за </w:t>
      </w:r>
      <w:r w:rsidR="00946748" w:rsidRPr="00A20ADD">
        <w:rPr>
          <w:bCs/>
        </w:rPr>
        <w:lastRenderedPageBreak/>
        <w:t xml:space="preserve">исключением подписания заявки лицом, указанным </w:t>
      </w:r>
      <w:r w:rsidR="0016740F" w:rsidRPr="00A20ADD">
        <w:rPr>
          <w:bCs/>
        </w:rPr>
        <w:t xml:space="preserve">в </w:t>
      </w:r>
      <w:r w:rsidR="00566223" w:rsidRPr="00566223">
        <w:rPr>
          <w:bCs/>
        </w:rPr>
        <w:t xml:space="preserve">пункте 2.1.4. статьи 2 Раздел </w:t>
      </w:r>
      <w:r w:rsidR="00566223" w:rsidRPr="00566223">
        <w:rPr>
          <w:bCs/>
          <w:lang w:val="en-US"/>
        </w:rPr>
        <w:t>II</w:t>
      </w:r>
      <w:r w:rsidR="00566223">
        <w:rPr>
          <w:bCs/>
        </w:rPr>
        <w:t xml:space="preserve"> документации</w:t>
      </w:r>
      <w:r w:rsidR="00566223" w:rsidRPr="00566223">
        <w:rPr>
          <w:bCs/>
        </w:rPr>
        <w:t xml:space="preserve"> конкурса в электронной форме</w:t>
      </w:r>
      <w:r w:rsidR="00946748" w:rsidRPr="00A20ADD">
        <w:rPr>
          <w:bCs/>
        </w:rPr>
        <w:t xml:space="preserve">, как имеющем право без доверенности действовать от имени участника закупки, </w:t>
      </w:r>
      <w:r w:rsidR="00946748" w:rsidRPr="00A20ADD">
        <w:rPr>
          <w:b/>
        </w:rPr>
        <w:t>является основанием для отклонения заявки на участие в закупке.</w:t>
      </w:r>
    </w:p>
    <w:p w14:paraId="29CD2CBC" w14:textId="0F245EF7" w:rsidR="00283EA6" w:rsidRPr="0011267B" w:rsidRDefault="0038460C" w:rsidP="00283EA6">
      <w:pPr>
        <w:pStyle w:val="3a"/>
        <w:tabs>
          <w:tab w:val="clear" w:pos="788"/>
          <w:tab w:val="left" w:pos="567"/>
        </w:tabs>
        <w:ind w:left="0"/>
        <w:rPr>
          <w:b/>
          <w:bCs/>
        </w:rPr>
      </w:pPr>
      <w:r w:rsidRPr="00A032D7">
        <w:rPr>
          <w:bCs/>
        </w:rPr>
        <w:tab/>
      </w:r>
      <w:r w:rsidR="00736B45" w:rsidRPr="00BE56AD">
        <w:rPr>
          <w:bCs/>
        </w:rPr>
        <w:t xml:space="preserve">10.2.2. </w:t>
      </w:r>
      <w:bookmarkStart w:id="60" w:name="_Hlk186900179"/>
      <w:r w:rsidR="00AC032D" w:rsidRPr="00BE56AD">
        <w:rPr>
          <w:szCs w:val="24"/>
        </w:rPr>
        <w:t>Непредставление необходимых документов в составе</w:t>
      </w:r>
      <w:r w:rsidR="009E51EA" w:rsidRPr="00BE56AD">
        <w:rPr>
          <w:szCs w:val="24"/>
        </w:rPr>
        <w:t xml:space="preserve"> </w:t>
      </w:r>
      <w:r w:rsidR="00C409ED" w:rsidRPr="00BE56AD">
        <w:rPr>
          <w:szCs w:val="24"/>
        </w:rPr>
        <w:t>з</w:t>
      </w:r>
      <w:r w:rsidR="009E51EA" w:rsidRPr="00BE56AD">
        <w:rPr>
          <w:szCs w:val="24"/>
        </w:rPr>
        <w:t>аявки</w:t>
      </w:r>
      <w:r w:rsidR="00AC032D" w:rsidRPr="00BE56AD">
        <w:rPr>
          <w:szCs w:val="24"/>
        </w:rPr>
        <w:t xml:space="preserve">, наличие в таких документах недостоверных сведений об участнике закупки или </w:t>
      </w:r>
      <w:r w:rsidR="00A53AA8" w:rsidRPr="00BE56AD">
        <w:rPr>
          <w:szCs w:val="24"/>
        </w:rPr>
        <w:t>о товарах,</w:t>
      </w:r>
      <w:r w:rsidR="00AC032D" w:rsidRPr="00BE56AD">
        <w:rPr>
          <w:szCs w:val="24"/>
        </w:rPr>
        <w:t xml:space="preserve"> на поставку которых проводится </w:t>
      </w:r>
      <w:r w:rsidR="009E51EA" w:rsidRPr="00BE56AD">
        <w:rPr>
          <w:szCs w:val="24"/>
        </w:rPr>
        <w:t>конкурс</w:t>
      </w:r>
      <w:r w:rsidR="007059CE" w:rsidRPr="00BE56AD">
        <w:rPr>
          <w:szCs w:val="24"/>
        </w:rPr>
        <w:t xml:space="preserve"> в электронной форме</w:t>
      </w:r>
      <w:r w:rsidR="00AC032D" w:rsidRPr="00BE56AD">
        <w:rPr>
          <w:szCs w:val="24"/>
        </w:rPr>
        <w:t>, несоответствие</w:t>
      </w:r>
      <w:r w:rsidR="00736B45" w:rsidRPr="00BE56AD">
        <w:rPr>
          <w:szCs w:val="24"/>
        </w:rPr>
        <w:t xml:space="preserve"> заявки</w:t>
      </w:r>
      <w:r w:rsidR="00AC032D" w:rsidRPr="00BE56AD">
        <w:rPr>
          <w:szCs w:val="24"/>
        </w:rPr>
        <w:t xml:space="preserve"> требованиям</w:t>
      </w:r>
      <w:r w:rsidR="001663F1" w:rsidRPr="00BE56AD">
        <w:rPr>
          <w:szCs w:val="24"/>
        </w:rPr>
        <w:t xml:space="preserve"> конкурсной </w:t>
      </w:r>
      <w:r w:rsidR="00AC032D" w:rsidRPr="00BE56AD">
        <w:rPr>
          <w:szCs w:val="24"/>
        </w:rPr>
        <w:t>документации</w:t>
      </w:r>
      <w:r w:rsidR="00736B45" w:rsidRPr="00BE56AD">
        <w:rPr>
          <w:szCs w:val="24"/>
        </w:rPr>
        <w:t>, в том числе требованиям к форме и оформлению,</w:t>
      </w:r>
      <w:r w:rsidR="006F59AB">
        <w:rPr>
          <w:szCs w:val="24"/>
        </w:rPr>
        <w:t xml:space="preserve"> </w:t>
      </w:r>
      <w:r w:rsidR="006F59AB" w:rsidRPr="006F59AB">
        <w:rPr>
          <w:szCs w:val="24"/>
        </w:rPr>
        <w:t>может</w:t>
      </w:r>
      <w:r w:rsidR="00736B45" w:rsidRPr="006F59AB">
        <w:rPr>
          <w:szCs w:val="24"/>
        </w:rPr>
        <w:t xml:space="preserve"> </w:t>
      </w:r>
      <w:r w:rsidR="00AC032D" w:rsidRPr="006F59AB">
        <w:rPr>
          <w:szCs w:val="24"/>
        </w:rPr>
        <w:t>является основанием для недопуска участника закупки к участию в</w:t>
      </w:r>
      <w:r w:rsidR="009E51EA" w:rsidRPr="006F59AB">
        <w:rPr>
          <w:szCs w:val="24"/>
        </w:rPr>
        <w:t xml:space="preserve"> конкурсе</w:t>
      </w:r>
      <w:r w:rsidR="007D6EDE" w:rsidRPr="006F59AB">
        <w:rPr>
          <w:szCs w:val="24"/>
        </w:rPr>
        <w:t xml:space="preserve"> в электронной форме</w:t>
      </w:r>
      <w:r w:rsidR="00AC032D" w:rsidRPr="006F59AB">
        <w:rPr>
          <w:szCs w:val="24"/>
        </w:rPr>
        <w:t>.</w:t>
      </w:r>
      <w:r w:rsidR="00AC032D" w:rsidRPr="0011267B">
        <w:rPr>
          <w:b/>
          <w:bCs/>
          <w:szCs w:val="24"/>
        </w:rPr>
        <w:t xml:space="preserve"> </w:t>
      </w:r>
      <w:bookmarkEnd w:id="60"/>
    </w:p>
    <w:p w14:paraId="6B60D45C" w14:textId="7BB58CFA" w:rsidR="001E575D" w:rsidRDefault="00283EA6" w:rsidP="001E575D">
      <w:pPr>
        <w:pStyle w:val="3a"/>
        <w:tabs>
          <w:tab w:val="clear" w:pos="788"/>
          <w:tab w:val="left" w:pos="567"/>
        </w:tabs>
        <w:ind w:left="0"/>
        <w:rPr>
          <w:szCs w:val="24"/>
        </w:rPr>
      </w:pPr>
      <w:r w:rsidRPr="00BE56AD">
        <w:rPr>
          <w:bCs/>
        </w:rPr>
        <w:tab/>
      </w:r>
      <w:r w:rsidR="00736B45" w:rsidRPr="00BE56AD">
        <w:rPr>
          <w:bCs/>
        </w:rPr>
        <w:t xml:space="preserve">10.2.3. </w:t>
      </w:r>
      <w:r w:rsidR="00AC032D" w:rsidRPr="00BE56AD">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BE56AD">
        <w:rPr>
          <w:szCs w:val="24"/>
        </w:rPr>
        <w:t>конкурсе</w:t>
      </w:r>
      <w:r w:rsidR="007F3D10" w:rsidRPr="00BE56AD">
        <w:rPr>
          <w:szCs w:val="24"/>
        </w:rPr>
        <w:t xml:space="preserve"> в электронной форме</w:t>
      </w:r>
      <w:r w:rsidR="00AC032D" w:rsidRPr="00BE56AD">
        <w:rPr>
          <w:szCs w:val="24"/>
        </w:rPr>
        <w:t xml:space="preserve">, такой </w:t>
      </w:r>
      <w:r w:rsidR="00AC032D" w:rsidRPr="004B327D">
        <w:rPr>
          <w:b/>
          <w:bCs/>
          <w:szCs w:val="24"/>
        </w:rPr>
        <w:t xml:space="preserve">участник отстраняется </w:t>
      </w:r>
      <w:r w:rsidR="00893BC9" w:rsidRPr="004B327D">
        <w:rPr>
          <w:b/>
          <w:bCs/>
          <w:szCs w:val="24"/>
        </w:rPr>
        <w:t>з</w:t>
      </w:r>
      <w:r w:rsidR="00AC032D" w:rsidRPr="004B327D">
        <w:rPr>
          <w:b/>
          <w:bCs/>
          <w:szCs w:val="24"/>
        </w:rPr>
        <w:t xml:space="preserve">аказчиком, комиссией от участия в </w:t>
      </w:r>
      <w:r w:rsidR="00210EE4" w:rsidRPr="004B327D">
        <w:rPr>
          <w:b/>
          <w:bCs/>
          <w:szCs w:val="24"/>
        </w:rPr>
        <w:t>конкурсе</w:t>
      </w:r>
      <w:r w:rsidR="006A167D" w:rsidRPr="004B327D">
        <w:rPr>
          <w:b/>
          <w:bCs/>
          <w:szCs w:val="24"/>
        </w:rPr>
        <w:t xml:space="preserve"> в электронной форме</w:t>
      </w:r>
      <w:r w:rsidR="00AC032D" w:rsidRPr="004B327D">
        <w:rPr>
          <w:b/>
          <w:bCs/>
          <w:szCs w:val="24"/>
        </w:rPr>
        <w:t xml:space="preserve"> на любом этапе его проведения вплоть до заключения договора</w:t>
      </w:r>
      <w:r w:rsidR="00AC032D" w:rsidRPr="00BE56AD">
        <w:rPr>
          <w:szCs w:val="24"/>
        </w:rPr>
        <w:t>.</w:t>
      </w:r>
    </w:p>
    <w:p w14:paraId="47638A05" w14:textId="78363902" w:rsidR="00A87533" w:rsidRPr="00A87533" w:rsidRDefault="00A87533" w:rsidP="00A87533">
      <w:pPr>
        <w:pStyle w:val="3a"/>
        <w:tabs>
          <w:tab w:val="left" w:pos="567"/>
        </w:tabs>
        <w:ind w:left="0"/>
      </w:pPr>
      <w:r>
        <w:rPr>
          <w:bCs/>
          <w:iCs/>
        </w:rPr>
        <w:tab/>
        <w:t xml:space="preserve">10.2.4. </w:t>
      </w:r>
      <w:r w:rsidRPr="00A87533">
        <w:rPr>
          <w:bCs/>
          <w:iCs/>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6B1D7AAE" w14:textId="18326732" w:rsidR="009E51EA" w:rsidRPr="00BE56AD" w:rsidRDefault="001E575D" w:rsidP="001E575D">
      <w:pPr>
        <w:pStyle w:val="3a"/>
        <w:tabs>
          <w:tab w:val="clear" w:pos="788"/>
          <w:tab w:val="left" w:pos="567"/>
        </w:tabs>
        <w:ind w:left="0"/>
        <w:rPr>
          <w:rStyle w:val="afff2"/>
          <w:bCs/>
        </w:rPr>
      </w:pPr>
      <w:r w:rsidRPr="00BE56AD">
        <w:rPr>
          <w:bCs/>
        </w:rPr>
        <w:tab/>
      </w:r>
      <w:r w:rsidR="00F23FB1" w:rsidRPr="00BE56AD">
        <w:rPr>
          <w:bCs/>
        </w:rPr>
        <w:t xml:space="preserve">10.3. </w:t>
      </w:r>
      <w:r w:rsidR="009E51EA" w:rsidRPr="00BE56AD">
        <w:rPr>
          <w:rStyle w:val="afff2"/>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BE56AD" w:rsidRDefault="009E51EA" w:rsidP="00185F35">
      <w:pPr>
        <w:pStyle w:val="3a"/>
        <w:tabs>
          <w:tab w:val="clear" w:pos="788"/>
        </w:tabs>
        <w:ind w:left="0" w:firstLine="540"/>
        <w:rPr>
          <w:szCs w:val="24"/>
        </w:rPr>
      </w:pPr>
      <w:r w:rsidRPr="00BE56AD">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BE56AD" w:rsidRDefault="00A55DD5" w:rsidP="00185F35">
      <w:pPr>
        <w:pStyle w:val="3a"/>
        <w:tabs>
          <w:tab w:val="clear" w:pos="788"/>
        </w:tabs>
        <w:ind w:left="0" w:firstLine="540"/>
        <w:rPr>
          <w:szCs w:val="24"/>
        </w:rPr>
      </w:pPr>
      <w:r w:rsidRPr="00BE56AD">
        <w:rPr>
          <w:szCs w:val="24"/>
        </w:rPr>
        <w:t xml:space="preserve">Все документы, представляемые участниками закупки в составе </w:t>
      </w:r>
      <w:r w:rsidR="00B03EB9" w:rsidRPr="00BE56AD">
        <w:rPr>
          <w:szCs w:val="24"/>
        </w:rPr>
        <w:t>з</w:t>
      </w:r>
      <w:r w:rsidRPr="00BE56AD">
        <w:rPr>
          <w:szCs w:val="24"/>
        </w:rPr>
        <w:t>аявки на участие в</w:t>
      </w:r>
      <w:r w:rsidR="00B03EB9" w:rsidRPr="00BE56AD">
        <w:rPr>
          <w:szCs w:val="24"/>
        </w:rPr>
        <w:t xml:space="preserve"> </w:t>
      </w:r>
      <w:r w:rsidR="009E51EA" w:rsidRPr="00BE56AD">
        <w:rPr>
          <w:szCs w:val="24"/>
        </w:rPr>
        <w:t>конкурсе</w:t>
      </w:r>
      <w:r w:rsidRPr="00BE56AD">
        <w:rPr>
          <w:szCs w:val="24"/>
        </w:rPr>
        <w:t>, должны быть заполнены по всем пунктам и по всем полям.</w:t>
      </w:r>
    </w:p>
    <w:p w14:paraId="61F5360E" w14:textId="3261450A" w:rsidR="002504B4" w:rsidRPr="00BE56AD" w:rsidRDefault="002504B4" w:rsidP="00185F35">
      <w:pPr>
        <w:pStyle w:val="3a"/>
        <w:tabs>
          <w:tab w:val="clear" w:pos="788"/>
        </w:tabs>
        <w:ind w:left="0" w:firstLine="540"/>
        <w:rPr>
          <w:szCs w:val="24"/>
        </w:rPr>
      </w:pPr>
      <w:r w:rsidRPr="00BE56AD">
        <w:rPr>
          <w:szCs w:val="24"/>
        </w:rPr>
        <w:t xml:space="preserve">Порядок и срок отзыва </w:t>
      </w:r>
      <w:r w:rsidR="00B03EB9" w:rsidRPr="00BE56AD">
        <w:rPr>
          <w:szCs w:val="24"/>
        </w:rPr>
        <w:t>з</w:t>
      </w:r>
      <w:r w:rsidR="00210EE4" w:rsidRPr="00BE56AD">
        <w:rPr>
          <w:szCs w:val="24"/>
        </w:rPr>
        <w:t>аявок</w:t>
      </w:r>
      <w:r w:rsidRPr="00BE56AD">
        <w:rPr>
          <w:szCs w:val="24"/>
        </w:rPr>
        <w:t xml:space="preserve">, порядок внесения изменений в </w:t>
      </w:r>
      <w:r w:rsidR="00B03EB9" w:rsidRPr="00BE56AD">
        <w:rPr>
          <w:szCs w:val="24"/>
        </w:rPr>
        <w:t>з</w:t>
      </w:r>
      <w:r w:rsidR="00210EE4" w:rsidRPr="00BE56AD">
        <w:rPr>
          <w:szCs w:val="24"/>
        </w:rPr>
        <w:t>аявки</w:t>
      </w:r>
      <w:r w:rsidRPr="00BE56AD">
        <w:rPr>
          <w:szCs w:val="24"/>
        </w:rPr>
        <w:t xml:space="preserve"> – согласно правилам, установленным оператором </w:t>
      </w:r>
      <w:r w:rsidR="00BB65C2" w:rsidRPr="00BE56AD">
        <w:rPr>
          <w:szCs w:val="24"/>
        </w:rPr>
        <w:t>торговой</w:t>
      </w:r>
      <w:r w:rsidRPr="00BE56AD">
        <w:rPr>
          <w:szCs w:val="24"/>
        </w:rPr>
        <w:t xml:space="preserve"> площадки.</w:t>
      </w:r>
    </w:p>
    <w:p w14:paraId="0FD614DD" w14:textId="024A6FA1" w:rsidR="002504B4" w:rsidRPr="00BE56AD" w:rsidRDefault="007A7D85" w:rsidP="00044E85">
      <w:pPr>
        <w:pStyle w:val="3a"/>
        <w:tabs>
          <w:tab w:val="clear" w:pos="788"/>
        </w:tabs>
        <w:ind w:left="0"/>
        <w:rPr>
          <w:szCs w:val="24"/>
        </w:rPr>
      </w:pPr>
      <w:r w:rsidRPr="00BE56AD">
        <w:rPr>
          <w:szCs w:val="24"/>
        </w:rPr>
        <w:t xml:space="preserve">         </w:t>
      </w:r>
      <w:r w:rsidR="001243DA" w:rsidRPr="00BE56AD">
        <w:rPr>
          <w:szCs w:val="24"/>
        </w:rPr>
        <w:t>10</w:t>
      </w:r>
      <w:r w:rsidR="002504B4" w:rsidRPr="00BE56AD">
        <w:rPr>
          <w:szCs w:val="24"/>
        </w:rPr>
        <w:t>.</w:t>
      </w:r>
      <w:r w:rsidR="00F23FB1" w:rsidRPr="00BE56AD">
        <w:rPr>
          <w:szCs w:val="24"/>
        </w:rPr>
        <w:t>4</w:t>
      </w:r>
      <w:r w:rsidR="002504B4" w:rsidRPr="00BE56AD">
        <w:rPr>
          <w:szCs w:val="24"/>
        </w:rPr>
        <w:t xml:space="preserve">. </w:t>
      </w:r>
      <w:r w:rsidRPr="00BE56AD">
        <w:rPr>
          <w:szCs w:val="24"/>
        </w:rPr>
        <w:t>Заявка</w:t>
      </w:r>
      <w:r w:rsidR="002504B4" w:rsidRPr="00BE56AD">
        <w:rPr>
          <w:szCs w:val="24"/>
        </w:rPr>
        <w:t xml:space="preserve"> на участие в </w:t>
      </w:r>
      <w:r w:rsidRPr="00BE56AD">
        <w:rPr>
          <w:szCs w:val="24"/>
        </w:rPr>
        <w:t>конкурсе в электр</w:t>
      </w:r>
      <w:r w:rsidR="0020600D" w:rsidRPr="00BE56AD">
        <w:rPr>
          <w:szCs w:val="24"/>
        </w:rPr>
        <w:t>онной форме</w:t>
      </w:r>
      <w:r w:rsidR="002504B4" w:rsidRPr="00BE56AD">
        <w:rPr>
          <w:szCs w:val="24"/>
        </w:rPr>
        <w:t>, подготовленн</w:t>
      </w:r>
      <w:r w:rsidR="0020600D" w:rsidRPr="00BE56AD">
        <w:rPr>
          <w:szCs w:val="24"/>
        </w:rPr>
        <w:t>ая</w:t>
      </w:r>
      <w:r w:rsidR="002504B4" w:rsidRPr="00BE56AD">
        <w:rPr>
          <w:szCs w:val="24"/>
        </w:rPr>
        <w:t xml:space="preserve"> участником </w:t>
      </w:r>
      <w:r w:rsidR="0020600D" w:rsidRPr="00BE56AD">
        <w:rPr>
          <w:szCs w:val="24"/>
        </w:rPr>
        <w:t>закупки</w:t>
      </w:r>
      <w:r w:rsidR="002504B4" w:rsidRPr="00BE56AD">
        <w:rPr>
          <w:szCs w:val="24"/>
        </w:rPr>
        <w:t xml:space="preserve">, </w:t>
      </w:r>
      <w:r w:rsidR="00272C2F" w:rsidRPr="00BE56AD">
        <w:rPr>
          <w:szCs w:val="24"/>
        </w:rPr>
        <w:t xml:space="preserve">состоит из двух </w:t>
      </w:r>
      <w:r w:rsidR="00D830B2" w:rsidRPr="00BE56AD">
        <w:rPr>
          <w:szCs w:val="24"/>
        </w:rPr>
        <w:t>частей и</w:t>
      </w:r>
      <w:r w:rsidR="00D50A0E" w:rsidRPr="00BE56AD">
        <w:rPr>
          <w:szCs w:val="24"/>
        </w:rPr>
        <w:t xml:space="preserve"> ценового предложения</w:t>
      </w:r>
      <w:r w:rsidR="002B199D" w:rsidRPr="00BE56AD">
        <w:rPr>
          <w:szCs w:val="24"/>
        </w:rPr>
        <w:t xml:space="preserve"> подаваемых одновременно</w:t>
      </w:r>
      <w:r w:rsidR="00272C2F" w:rsidRPr="00BE56AD">
        <w:rPr>
          <w:szCs w:val="24"/>
        </w:rPr>
        <w:t xml:space="preserve"> и </w:t>
      </w:r>
      <w:r w:rsidR="002504B4" w:rsidRPr="00BE56AD">
        <w:rPr>
          <w:szCs w:val="24"/>
        </w:rPr>
        <w:t xml:space="preserve">включает в себя </w:t>
      </w:r>
      <w:r w:rsidR="00272C2F" w:rsidRPr="00BE56AD">
        <w:rPr>
          <w:szCs w:val="24"/>
        </w:rPr>
        <w:t xml:space="preserve">следующие </w:t>
      </w:r>
      <w:r w:rsidR="002504B4" w:rsidRPr="00BE56AD">
        <w:rPr>
          <w:szCs w:val="24"/>
        </w:rPr>
        <w:t>сведения и документы:</w:t>
      </w:r>
    </w:p>
    <w:p w14:paraId="1BAFA0E3" w14:textId="6F808125" w:rsidR="004B76F3" w:rsidRPr="0046432E" w:rsidRDefault="009E5E25" w:rsidP="00B71A29">
      <w:pPr>
        <w:ind w:firstLine="708"/>
        <w:rPr>
          <w:b/>
          <w:lang w:eastAsia="x-none"/>
        </w:rPr>
      </w:pPr>
      <w:r w:rsidRPr="00BE56AD">
        <w:rPr>
          <w:b/>
          <w:lang w:eastAsia="x-none"/>
        </w:rPr>
        <w:t xml:space="preserve">1) </w:t>
      </w:r>
      <w:r w:rsidR="00A55DD5" w:rsidRPr="00BE56AD">
        <w:rPr>
          <w:b/>
          <w:lang w:eastAsia="x-none"/>
        </w:rPr>
        <w:t xml:space="preserve">Первая часть </w:t>
      </w:r>
      <w:r w:rsidR="00ED34F4" w:rsidRPr="00BE56AD">
        <w:rPr>
          <w:b/>
          <w:lang w:eastAsia="x-none"/>
        </w:rPr>
        <w:t>Заявки</w:t>
      </w:r>
      <w:r w:rsidR="00A55DD5" w:rsidRPr="00BE56AD">
        <w:rPr>
          <w:b/>
          <w:lang w:eastAsia="x-none"/>
        </w:rPr>
        <w:t xml:space="preserve"> </w:t>
      </w:r>
      <w:r w:rsidR="004B76F3" w:rsidRPr="00BE56AD">
        <w:rPr>
          <w:b/>
          <w:lang w:eastAsia="x-none"/>
        </w:rPr>
        <w:t>участника</w:t>
      </w:r>
      <w:r w:rsidR="004B76F3" w:rsidRPr="0046432E">
        <w:rPr>
          <w:b/>
          <w:lang w:eastAsia="x-none"/>
        </w:rPr>
        <w:t xml:space="preserve">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5089C8D5" w:rsidR="00B71A29" w:rsidRDefault="00F23FB1" w:rsidP="00061CBF">
      <w:pPr>
        <w:spacing w:line="240" w:lineRule="auto"/>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E130B5">
        <w:rPr>
          <w:lang w:eastAsia="x-none"/>
        </w:rPr>
        <w:t>предмета закупки</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061CBF">
      <w:pPr>
        <w:spacing w:line="240" w:lineRule="auto"/>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2F923E11" w14:textId="77777777" w:rsidR="005C0A0A" w:rsidRDefault="00C03375" w:rsidP="005C0A0A">
      <w:pPr>
        <w:pStyle w:val="3a"/>
        <w:tabs>
          <w:tab w:val="clear" w:pos="788"/>
        </w:tabs>
        <w:spacing w:after="160"/>
        <w:ind w:left="0" w:firstLine="709"/>
        <w:rPr>
          <w:bCs/>
          <w:color w:val="000000"/>
        </w:rPr>
      </w:pPr>
      <w:r w:rsidRPr="00EC71EE">
        <w:rPr>
          <w:b/>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w:t>
      </w:r>
      <w:r w:rsidR="00120E74">
        <w:rPr>
          <w:bCs/>
          <w:color w:val="000000"/>
        </w:rPr>
        <w:t>О</w:t>
      </w:r>
      <w:r w:rsidRPr="00C03375">
        <w:rPr>
          <w:bCs/>
          <w:color w:val="000000"/>
        </w:rPr>
        <w:t xml:space="preserve">бразцы для заполнения документов»). </w:t>
      </w:r>
    </w:p>
    <w:p w14:paraId="0806A6DC" w14:textId="3C7F1547" w:rsidR="005C0A0A" w:rsidRPr="005C0A0A" w:rsidRDefault="005C0A0A" w:rsidP="005C0A0A">
      <w:pPr>
        <w:pStyle w:val="3a"/>
        <w:tabs>
          <w:tab w:val="clear" w:pos="788"/>
        </w:tabs>
        <w:spacing w:after="160"/>
        <w:ind w:left="0" w:firstLine="709"/>
        <w:rPr>
          <w:bCs/>
          <w:color w:val="000000"/>
        </w:rPr>
      </w:pPr>
      <w:r w:rsidRPr="00EC71EE">
        <w:rPr>
          <w:b/>
          <w:color w:val="000000"/>
        </w:rPr>
        <w:t>2.</w:t>
      </w:r>
      <w:r w:rsidRPr="005C0A0A">
        <w:rPr>
          <w:bCs/>
          <w:color w:val="000000"/>
        </w:rPr>
        <w:t xml:space="preserve"> Анкету участника (форма № 2</w:t>
      </w:r>
      <w:r w:rsidRPr="005C0A0A">
        <w:rPr>
          <w:bCs/>
          <w:i/>
          <w:iCs/>
          <w:color w:val="000000"/>
        </w:rPr>
        <w:t xml:space="preserve"> Приложение № 1</w:t>
      </w:r>
      <w:r w:rsidRPr="005C0A0A">
        <w:rPr>
          <w:bCs/>
          <w:color w:val="000000"/>
        </w:rPr>
        <w:t xml:space="preserve"> к документации конкурса в электронной форме).</w:t>
      </w:r>
    </w:p>
    <w:p w14:paraId="39F1CE38" w14:textId="016989F0" w:rsidR="00797A72" w:rsidRDefault="005C0A0A" w:rsidP="00797A72">
      <w:pPr>
        <w:spacing w:line="240" w:lineRule="auto"/>
        <w:ind w:firstLine="708"/>
        <w:rPr>
          <w:lang w:eastAsia="x-none"/>
        </w:rPr>
      </w:pPr>
      <w:r w:rsidRPr="00EC71EE">
        <w:rPr>
          <w:b/>
          <w:bCs/>
          <w:lang w:eastAsia="x-none"/>
        </w:rPr>
        <w:lastRenderedPageBreak/>
        <w:t>3</w:t>
      </w:r>
      <w:r w:rsidR="004B76F3" w:rsidRPr="00EC71EE">
        <w:rPr>
          <w:b/>
          <w:bCs/>
          <w:lang w:eastAsia="x-none"/>
        </w:rPr>
        <w:t>.</w:t>
      </w:r>
      <w:r w:rsidR="00C03375">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sidR="00F73F64">
        <w:rPr>
          <w:lang w:eastAsia="x-none"/>
        </w:rPr>
        <w:t>.</w:t>
      </w:r>
    </w:p>
    <w:p w14:paraId="358CF34A" w14:textId="180E3DF6" w:rsidR="002832A0" w:rsidRPr="00797A72" w:rsidRDefault="00797A72" w:rsidP="00797A72">
      <w:pPr>
        <w:spacing w:line="240" w:lineRule="auto"/>
        <w:ind w:firstLine="708"/>
        <w:rPr>
          <w:lang w:eastAsia="x-none"/>
        </w:rPr>
      </w:pPr>
      <w:r w:rsidRPr="00EC71EE">
        <w:rPr>
          <w:b/>
          <w:bCs/>
          <w:lang w:eastAsia="x-none"/>
        </w:rPr>
        <w:t>4.</w:t>
      </w:r>
      <w:r>
        <w:rPr>
          <w:lang w:eastAsia="x-none"/>
        </w:rPr>
        <w:t xml:space="preserve"> Н</w:t>
      </w:r>
      <w:r w:rsidR="005F061A" w:rsidRPr="00FD61F1">
        <w:t>аименование страны происхождения поставляемого товара</w:t>
      </w:r>
      <w:r w:rsidR="00736B45" w:rsidRPr="00FD61F1">
        <w:t xml:space="preserve"> (при осуществлении закупки товара, в том числе поставляемого заказчику при выполнении закупаемых работ, оказании закупаемых услуг)</w:t>
      </w:r>
      <w:r w:rsidR="00FD61F1" w:rsidRPr="00FD61F1">
        <w:t xml:space="preserve"> </w:t>
      </w:r>
      <w:r w:rsidR="00FD61F1" w:rsidRPr="00EB0235">
        <w:rPr>
          <w:b/>
          <w:bCs/>
          <w:i/>
          <w:iCs/>
        </w:rPr>
        <w:t>с приложение информации и документов, предусмотренных нормативными  правовыми актами, принятыми в соответствии с пунктом 1 части 2</w:t>
      </w:r>
      <w:r w:rsidR="00FD61F1" w:rsidRPr="00FD61F1">
        <w:rPr>
          <w:b/>
          <w:bCs/>
          <w:i/>
          <w:iCs/>
        </w:rPr>
        <w:t xml:space="preserve"> статьи 3.1-4 Федерального закона №223-ФЗ «О закупках товаров, работ, услуг отдельными видами  юридических лиц» </w:t>
      </w:r>
      <w:r w:rsidR="005F061A" w:rsidRPr="00120E74">
        <w:rPr>
          <w:i/>
          <w:iCs/>
          <w:color w:val="000000" w:themeColor="text1"/>
        </w:rPr>
        <w:t xml:space="preserve">(Приложение № </w:t>
      </w:r>
      <w:r w:rsidR="005C0A0A">
        <w:rPr>
          <w:i/>
          <w:iCs/>
          <w:color w:val="000000" w:themeColor="text1"/>
        </w:rPr>
        <w:t>2</w:t>
      </w:r>
      <w:r w:rsidR="005F061A" w:rsidRPr="00120E74">
        <w:rPr>
          <w:i/>
          <w:iCs/>
          <w:color w:val="000000" w:themeColor="text1"/>
        </w:rPr>
        <w:t xml:space="preserve"> к Форме №1 Заявк</w:t>
      </w:r>
      <w:r w:rsidR="005C0A0A">
        <w:rPr>
          <w:i/>
          <w:iCs/>
          <w:color w:val="000000" w:themeColor="text1"/>
        </w:rPr>
        <w:t>а</w:t>
      </w:r>
      <w:r w:rsidR="005F061A" w:rsidRPr="00120E74">
        <w:rPr>
          <w:i/>
          <w:iCs/>
          <w:color w:val="000000" w:themeColor="text1"/>
        </w:rPr>
        <w:t xml:space="preserve"> на участие конкурсе в электронной форме</w:t>
      </w:r>
      <w:r w:rsidR="00E44BEE" w:rsidRPr="00120E74">
        <w:rPr>
          <w:i/>
          <w:iCs/>
          <w:color w:val="000000" w:themeColor="text1"/>
        </w:rPr>
        <w:t>)</w:t>
      </w:r>
      <w:r w:rsidR="00161D04" w:rsidRPr="00120E74">
        <w:rPr>
          <w:i/>
          <w:iCs/>
          <w:color w:val="000000" w:themeColor="text1"/>
        </w:rPr>
        <w:t>.</w:t>
      </w:r>
      <w:r w:rsidR="002832A0" w:rsidRPr="00120E74">
        <w:rPr>
          <w:i/>
          <w:iCs/>
          <w:color w:val="000000" w:themeColor="text1"/>
        </w:rPr>
        <w:t xml:space="preserve"> </w:t>
      </w:r>
    </w:p>
    <w:p w14:paraId="7F300A06" w14:textId="28326F6A" w:rsidR="002832A0" w:rsidRPr="002832A0" w:rsidRDefault="00F9198E" w:rsidP="00F9198E">
      <w:pPr>
        <w:pStyle w:val="afffff4"/>
        <w:tabs>
          <w:tab w:val="clear" w:pos="1134"/>
          <w:tab w:val="clear" w:pos="1418"/>
          <w:tab w:val="clear" w:pos="2127"/>
          <w:tab w:val="left" w:pos="0"/>
        </w:tabs>
        <w:spacing w:line="240" w:lineRule="auto"/>
        <w:ind w:left="0" w:firstLine="0"/>
        <w:rPr>
          <w:sz w:val="24"/>
          <w:szCs w:val="24"/>
        </w:rPr>
      </w:pPr>
      <w:r>
        <w:rPr>
          <w:sz w:val="24"/>
          <w:szCs w:val="24"/>
        </w:rPr>
        <w:tab/>
      </w:r>
      <w:r w:rsidR="002832A0" w:rsidRPr="002832A0">
        <w:rPr>
          <w:sz w:val="24"/>
          <w:szCs w:val="24"/>
        </w:rPr>
        <w:t xml:space="preserve">Участник закупки указывает наименование страны (в соответствии с Общероссийским классификатором стран мира) происхождения поставляемого товара (в том числе поставляемого заказчику при выполнении закупаемых работ, оказании закупаемых услуг), с предоставлением информации и документов, определенных в соответствии с пунктом 2 части 2 статьи 3.1-4 Федерального закона №223-ФЗ путем заполнения экранных форм веб-интерфейса электронной площадки. </w:t>
      </w:r>
    </w:p>
    <w:p w14:paraId="4C7B4A8E" w14:textId="50D14B1D" w:rsidR="002832A0" w:rsidRPr="002832A0" w:rsidRDefault="00F9198E" w:rsidP="00F9198E">
      <w:pPr>
        <w:pStyle w:val="afffff4"/>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F19A641" w14:textId="77777777" w:rsidR="00B57C3B" w:rsidRDefault="00F9198E" w:rsidP="00F9198E">
      <w:pPr>
        <w:pStyle w:val="afffff4"/>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1" w:anchor="/document/70833138/entry/1710" w:history="1">
        <w:r w:rsidR="002832A0" w:rsidRPr="002832A0">
          <w:rPr>
            <w:rStyle w:val="ac"/>
            <w:color w:val="auto"/>
            <w:sz w:val="24"/>
            <w:szCs w:val="24"/>
          </w:rPr>
          <w:t>статьей 17.1</w:t>
        </w:r>
      </w:hyperlink>
      <w:r w:rsidR="002832A0" w:rsidRPr="002832A0">
        <w:rPr>
          <w:sz w:val="24"/>
          <w:szCs w:val="24"/>
        </w:rPr>
        <w:t xml:space="preserve"> Федерального закона "О промышленной политике в Российской Федерации", содержащей в том числе: </w:t>
      </w:r>
    </w:p>
    <w:p w14:paraId="1D225907" w14:textId="024A987A" w:rsidR="002832A0" w:rsidRPr="002832A0" w:rsidRDefault="00B57C3B" w:rsidP="00F9198E">
      <w:pPr>
        <w:pStyle w:val="afffff4"/>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w:t>
      </w:r>
      <w:r w:rsidR="002832A0" w:rsidRPr="002832A0">
        <w:rPr>
          <w:i/>
          <w:iCs/>
          <w:sz w:val="24"/>
          <w:szCs w:val="24"/>
        </w:rPr>
        <w:t>если в отношении такого товара</w:t>
      </w:r>
      <w:r w:rsidR="002832A0" w:rsidRPr="00B57C3B">
        <w:rPr>
          <w:i/>
          <w:iCs/>
          <w:sz w:val="24"/>
          <w:szCs w:val="24"/>
        </w:rPr>
        <w:t xml:space="preserve"> </w:t>
      </w:r>
      <w:r w:rsidR="002832A0" w:rsidRPr="002832A0">
        <w:rPr>
          <w:i/>
          <w:iCs/>
          <w:sz w:val="24"/>
          <w:szCs w:val="24"/>
        </w:rPr>
        <w:t>постановлением</w:t>
      </w:r>
      <w:r w:rsidR="002832A0" w:rsidRPr="00B57C3B">
        <w:rPr>
          <w:i/>
          <w:iCs/>
          <w:sz w:val="24"/>
          <w:szCs w:val="24"/>
        </w:rPr>
        <w:t xml:space="preserve"> </w:t>
      </w:r>
      <w:r w:rsidR="002832A0" w:rsidRPr="002832A0">
        <w:rPr>
          <w:i/>
          <w:iCs/>
          <w:sz w:val="24"/>
          <w:szCs w:val="24"/>
        </w:rPr>
        <w:t>Правительства Российской Федерации от 17 июля 2015</w:t>
      </w:r>
      <w:r w:rsidR="002832A0" w:rsidRPr="00B57C3B">
        <w:rPr>
          <w:i/>
          <w:iCs/>
          <w:sz w:val="24"/>
          <w:szCs w:val="24"/>
        </w:rPr>
        <w:t xml:space="preserve"> </w:t>
      </w:r>
      <w:r w:rsidR="002832A0" w:rsidRPr="002832A0">
        <w:rPr>
          <w:i/>
          <w:iCs/>
          <w:sz w:val="24"/>
          <w:szCs w:val="24"/>
        </w:rPr>
        <w:t>г. N</w:t>
      </w:r>
      <w:r w:rsidR="002832A0" w:rsidRPr="00B57C3B">
        <w:rPr>
          <w:i/>
          <w:iCs/>
          <w:sz w:val="24"/>
          <w:szCs w:val="24"/>
        </w:rPr>
        <w:t xml:space="preserve"> </w:t>
      </w:r>
      <w:r w:rsidR="002832A0" w:rsidRPr="002832A0">
        <w:rPr>
          <w:i/>
          <w:iCs/>
          <w:sz w:val="24"/>
          <w:szCs w:val="24"/>
        </w:rPr>
        <w:t>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002832A0" w:rsidRPr="002832A0">
        <w:rPr>
          <w:sz w:val="24"/>
          <w:szCs w:val="24"/>
        </w:rPr>
        <w:t xml:space="preserve">),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C83B4C3" w14:textId="57BF7087" w:rsidR="002832A0" w:rsidRPr="002832A0" w:rsidRDefault="002832A0" w:rsidP="00F9198E">
      <w:pPr>
        <w:pStyle w:val="afffff4"/>
        <w:tabs>
          <w:tab w:val="clear" w:pos="1418"/>
          <w:tab w:val="clear" w:pos="2127"/>
          <w:tab w:val="left" w:pos="0"/>
          <w:tab w:val="left" w:pos="567"/>
        </w:tabs>
        <w:spacing w:line="240" w:lineRule="auto"/>
        <w:ind w:left="0" w:firstLine="0"/>
        <w:rPr>
          <w:sz w:val="24"/>
          <w:szCs w:val="24"/>
        </w:rPr>
      </w:pPr>
      <w:r w:rsidRPr="002832A0">
        <w:rPr>
          <w:sz w:val="24"/>
          <w:szCs w:val="24"/>
        </w:rPr>
        <w:tab/>
        <w:t>информацию об уровне радиоэлектронной продукции (</w:t>
      </w:r>
      <w:r w:rsidRPr="002832A0">
        <w:rPr>
          <w:i/>
          <w:iCs/>
          <w:sz w:val="24"/>
          <w:szCs w:val="24"/>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00B57C3B">
        <w:rPr>
          <w:i/>
          <w:iCs/>
          <w:sz w:val="24"/>
          <w:szCs w:val="24"/>
        </w:rPr>
        <w:t>)</w:t>
      </w:r>
      <w:r w:rsidRPr="002832A0">
        <w:rPr>
          <w:sz w:val="24"/>
          <w:szCs w:val="24"/>
        </w:rPr>
        <w:t xml:space="preserve">; </w:t>
      </w:r>
    </w:p>
    <w:p w14:paraId="01311E05" w14:textId="726FD221" w:rsidR="00F9198E" w:rsidRDefault="002832A0" w:rsidP="00F9198E">
      <w:pPr>
        <w:pStyle w:val="afffff4"/>
        <w:tabs>
          <w:tab w:val="clear" w:pos="1134"/>
          <w:tab w:val="clear" w:pos="1418"/>
          <w:tab w:val="clear" w:pos="2127"/>
          <w:tab w:val="left" w:pos="0"/>
          <w:tab w:val="left" w:pos="567"/>
        </w:tabs>
        <w:spacing w:line="240" w:lineRule="auto"/>
        <w:ind w:left="0" w:firstLine="0"/>
        <w:rPr>
          <w:sz w:val="24"/>
          <w:szCs w:val="24"/>
        </w:rPr>
      </w:pPr>
      <w:r w:rsidRPr="002832A0">
        <w:rPr>
          <w:sz w:val="24"/>
          <w:szCs w:val="24"/>
        </w:rPr>
        <w:tab/>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w:t>
      </w:r>
      <w:r w:rsidR="00B57C3B" w:rsidRPr="00B57C3B">
        <w:rPr>
          <w:sz w:val="24"/>
          <w:szCs w:val="24"/>
        </w:rPr>
        <w:t xml:space="preserve"> </w:t>
      </w:r>
      <w:r w:rsidRPr="002832A0">
        <w:rPr>
          <w:sz w:val="24"/>
          <w:szCs w:val="24"/>
        </w:rPr>
        <w:t>реестра</w:t>
      </w:r>
      <w:r w:rsidR="00B57C3B" w:rsidRPr="00B57C3B">
        <w:rPr>
          <w:sz w:val="24"/>
          <w:szCs w:val="24"/>
        </w:rPr>
        <w:t xml:space="preserve"> </w:t>
      </w:r>
      <w:r w:rsidRPr="002832A0">
        <w:rPr>
          <w:sz w:val="24"/>
          <w:szCs w:val="24"/>
        </w:rPr>
        <w:t>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r w:rsidR="00F9198E">
        <w:rPr>
          <w:sz w:val="24"/>
          <w:szCs w:val="24"/>
        </w:rPr>
        <w:t xml:space="preserve"> </w:t>
      </w:r>
    </w:p>
    <w:p w14:paraId="7BC13FE9" w14:textId="77777777" w:rsidR="00F9198E" w:rsidRDefault="00F9198E" w:rsidP="00F9198E">
      <w:pPr>
        <w:pStyle w:val="afffff4"/>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002832A0" w:rsidRPr="002832A0">
        <w:rPr>
          <w:i/>
          <w:iCs/>
          <w:sz w:val="24"/>
          <w:szCs w:val="24"/>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002832A0" w:rsidRPr="002832A0">
        <w:rPr>
          <w:sz w:val="24"/>
          <w:szCs w:val="24"/>
        </w:rPr>
        <w:t>), которое составляет или превышает значение, определенное правом Евразийского экономического союза.</w:t>
      </w:r>
      <w:r>
        <w:rPr>
          <w:sz w:val="24"/>
          <w:szCs w:val="24"/>
        </w:rPr>
        <w:t xml:space="preserve"> </w:t>
      </w:r>
    </w:p>
    <w:p w14:paraId="228C8C98" w14:textId="77777777" w:rsidR="00F9198E" w:rsidRDefault="00F9198E" w:rsidP="00F9198E">
      <w:pPr>
        <w:pStyle w:val="afffff4"/>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информацию об уровне радиоэлектронной продукции (</w:t>
      </w:r>
      <w:r w:rsidR="002832A0" w:rsidRPr="002832A0">
        <w:rPr>
          <w:i/>
          <w:iCs/>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2832A0" w:rsidRPr="002832A0">
        <w:rPr>
          <w:sz w:val="24"/>
          <w:szCs w:val="24"/>
        </w:rPr>
        <w:t>).</w:t>
      </w:r>
      <w:r>
        <w:rPr>
          <w:sz w:val="24"/>
          <w:szCs w:val="24"/>
        </w:rPr>
        <w:t xml:space="preserve"> </w:t>
      </w:r>
    </w:p>
    <w:p w14:paraId="7027D95F" w14:textId="77777777" w:rsidR="00F9198E" w:rsidRDefault="00F9198E" w:rsidP="00F9198E">
      <w:pPr>
        <w:pStyle w:val="afffff4"/>
        <w:tabs>
          <w:tab w:val="clear" w:pos="1134"/>
          <w:tab w:val="clear" w:pos="1418"/>
          <w:tab w:val="clear" w:pos="2127"/>
          <w:tab w:val="left" w:pos="0"/>
          <w:tab w:val="left" w:pos="567"/>
        </w:tabs>
        <w:spacing w:line="240" w:lineRule="auto"/>
        <w:ind w:left="0" w:firstLine="0"/>
        <w:rPr>
          <w:sz w:val="24"/>
          <w:szCs w:val="24"/>
        </w:rPr>
      </w:pPr>
      <w:r>
        <w:rPr>
          <w:sz w:val="24"/>
          <w:szCs w:val="24"/>
        </w:rPr>
        <w:lastRenderedPageBreak/>
        <w:tab/>
      </w:r>
      <w:r w:rsidR="002832A0" w:rsidRPr="002832A0">
        <w:rPr>
          <w:sz w:val="24"/>
          <w:szCs w:val="24"/>
        </w:rPr>
        <w:t>В случае отсутствия в заявке на участие в закупке информации и документов, подтверждающих страну происхождения товара, указанных в подпунктах а) б), такая заявка приравнивается к заявке, в которой содержится предложение о поставке товаров, происходящих из иностранного государства.</w:t>
      </w:r>
      <w:r>
        <w:rPr>
          <w:sz w:val="24"/>
          <w:szCs w:val="24"/>
        </w:rPr>
        <w:t xml:space="preserve"> </w:t>
      </w:r>
    </w:p>
    <w:p w14:paraId="08AF3D37" w14:textId="2DBD33C2" w:rsidR="00F9198E" w:rsidRDefault="00F9198E" w:rsidP="00A56150">
      <w:pPr>
        <w:pStyle w:val="afffff4"/>
        <w:tabs>
          <w:tab w:val="clear" w:pos="1134"/>
          <w:tab w:val="clear" w:pos="1418"/>
          <w:tab w:val="clear" w:pos="2127"/>
          <w:tab w:val="left" w:pos="0"/>
          <w:tab w:val="left" w:pos="567"/>
        </w:tabs>
        <w:spacing w:after="160" w:line="240" w:lineRule="auto"/>
        <w:ind w:left="0" w:firstLine="0"/>
        <w:rPr>
          <w:sz w:val="24"/>
          <w:szCs w:val="24"/>
        </w:rPr>
      </w:pPr>
      <w:r>
        <w:rPr>
          <w:sz w:val="24"/>
          <w:szCs w:val="24"/>
        </w:rPr>
        <w:tab/>
      </w:r>
      <w:r w:rsidR="002832A0" w:rsidRPr="002832A0">
        <w:rPr>
          <w:sz w:val="24"/>
          <w:szCs w:val="24"/>
        </w:rPr>
        <w:t>В случае, если радиоэлектронная продукция, не признанная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 если в другой заявке предлагается российская радиоэлектронная продукция первого уровня.</w:t>
      </w:r>
      <w:r>
        <w:rPr>
          <w:sz w:val="24"/>
          <w:szCs w:val="24"/>
        </w:rPr>
        <w:t xml:space="preserve"> </w:t>
      </w:r>
    </w:p>
    <w:p w14:paraId="1510ABF0" w14:textId="2CD44E38" w:rsidR="00C03375" w:rsidRPr="00120E74" w:rsidRDefault="00F9198E" w:rsidP="00A56150">
      <w:pPr>
        <w:pStyle w:val="afffff4"/>
        <w:tabs>
          <w:tab w:val="clear" w:pos="1134"/>
          <w:tab w:val="clear" w:pos="1418"/>
          <w:tab w:val="clear" w:pos="2127"/>
          <w:tab w:val="left" w:pos="0"/>
          <w:tab w:val="left" w:pos="567"/>
        </w:tabs>
        <w:spacing w:after="160" w:line="240" w:lineRule="auto"/>
        <w:ind w:left="0" w:firstLine="0"/>
        <w:rPr>
          <w:sz w:val="24"/>
          <w:szCs w:val="24"/>
          <w:lang w:eastAsia="x-none"/>
        </w:rPr>
      </w:pPr>
      <w:r>
        <w:rPr>
          <w:sz w:val="24"/>
          <w:szCs w:val="24"/>
        </w:rPr>
        <w:tab/>
      </w:r>
      <w:r w:rsidR="00EC71EE" w:rsidRPr="00EC71EE">
        <w:rPr>
          <w:b/>
          <w:bCs/>
          <w:sz w:val="24"/>
          <w:szCs w:val="24"/>
        </w:rPr>
        <w:t>5</w:t>
      </w:r>
      <w:r w:rsidR="00C03375" w:rsidRPr="00EC71EE">
        <w:rPr>
          <w:b/>
          <w:bCs/>
          <w:sz w:val="24"/>
          <w:szCs w:val="24"/>
          <w:lang w:eastAsia="x-none"/>
        </w:rPr>
        <w:t>.</w:t>
      </w:r>
      <w:r w:rsidR="00C03375" w:rsidRPr="00120E74">
        <w:rPr>
          <w:sz w:val="24"/>
          <w:szCs w:val="24"/>
          <w:lang w:eastAsia="x-none"/>
        </w:rPr>
        <w:t xml:space="preserve"> Ценовое предложение (</w:t>
      </w:r>
      <w:r w:rsidR="00C03375" w:rsidRPr="00120E74">
        <w:rPr>
          <w:i/>
          <w:iCs/>
          <w:sz w:val="24"/>
          <w:szCs w:val="24"/>
        </w:rPr>
        <w:t xml:space="preserve">Приложение №1 к форме №1 </w:t>
      </w:r>
      <w:r w:rsidR="00DB1B24" w:rsidRPr="00120E74">
        <w:rPr>
          <w:i/>
          <w:iCs/>
          <w:sz w:val="24"/>
          <w:szCs w:val="24"/>
        </w:rPr>
        <w:t>З</w:t>
      </w:r>
      <w:r w:rsidR="00C03375" w:rsidRPr="00120E74">
        <w:rPr>
          <w:i/>
          <w:iCs/>
          <w:sz w:val="24"/>
          <w:szCs w:val="24"/>
        </w:rPr>
        <w:t>аявк</w:t>
      </w:r>
      <w:r w:rsidR="00797A72">
        <w:rPr>
          <w:i/>
          <w:iCs/>
          <w:sz w:val="24"/>
          <w:szCs w:val="24"/>
        </w:rPr>
        <w:t>а</w:t>
      </w:r>
      <w:r w:rsidR="00C03375" w:rsidRPr="00120E74">
        <w:rPr>
          <w:i/>
          <w:iCs/>
          <w:sz w:val="24"/>
          <w:szCs w:val="24"/>
        </w:rPr>
        <w:t xml:space="preserve"> к документации на участие </w:t>
      </w:r>
      <w:r w:rsidR="00C03375" w:rsidRPr="00120E74">
        <w:rPr>
          <w:i/>
          <w:iCs/>
          <w:color w:val="000000" w:themeColor="text1"/>
          <w:sz w:val="24"/>
          <w:szCs w:val="24"/>
        </w:rPr>
        <w:t>в конкурсе в электронной форме</w:t>
      </w:r>
      <w:r w:rsidR="00C03375" w:rsidRPr="00120E74">
        <w:rPr>
          <w:sz w:val="24"/>
          <w:szCs w:val="24"/>
          <w:lang w:eastAsia="x-none"/>
        </w:rPr>
        <w:t>).</w:t>
      </w:r>
    </w:p>
    <w:p w14:paraId="70282FC3" w14:textId="47EDDBD3"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w:t>
      </w:r>
      <w:r w:rsidR="000E7729" w:rsidRPr="004B327D">
        <w:rPr>
          <w:b/>
          <w:bCs/>
        </w:rPr>
        <w:t>заявки таких участников закупки подлежат отклонению</w:t>
      </w:r>
      <w:r w:rsidR="000E7729">
        <w:t>.</w:t>
      </w:r>
    </w:p>
    <w:p w14:paraId="50BD4B5E" w14:textId="77777777" w:rsidR="00C03375" w:rsidRPr="001D055A" w:rsidRDefault="00C03375" w:rsidP="00C03375">
      <w:pPr>
        <w:pStyle w:val="3a"/>
        <w:tabs>
          <w:tab w:val="clear" w:pos="788"/>
        </w:tabs>
        <w:ind w:left="709"/>
        <w:rPr>
          <w:szCs w:val="24"/>
        </w:rPr>
      </w:pPr>
      <w:bookmarkStart w:id="61" w:name="_Ref11560130"/>
      <w:r w:rsidRPr="001D055A">
        <w:rPr>
          <w:szCs w:val="24"/>
        </w:rPr>
        <w:t>Валютой заявки на участие в конкурсе является российский рубль.</w:t>
      </w:r>
    </w:p>
    <w:bookmarkEnd w:id="61"/>
    <w:p w14:paraId="090134FC" w14:textId="77777777" w:rsidR="00C03375" w:rsidRPr="001D055A" w:rsidRDefault="00C03375" w:rsidP="00A56150">
      <w:pPr>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62" w:name="_Hlk113016130"/>
      <w:r w:rsidRPr="001D055A">
        <w:t>ЭП «РТС-тендер»</w:t>
      </w:r>
      <w:bookmarkEnd w:id="62"/>
      <w:r w:rsidRPr="001D055A">
        <w:t>, комиссией учитывается цена, указанная участником непосредственно на ЭП «РТС-тендер», в форме системы для подачи заявки.</w:t>
      </w:r>
    </w:p>
    <w:p w14:paraId="6CDE8F62" w14:textId="3752CE45" w:rsidR="00B71A29" w:rsidRPr="004C7BA5" w:rsidRDefault="00EC71EE" w:rsidP="00A56150">
      <w:pPr>
        <w:ind w:firstLine="709"/>
        <w:rPr>
          <w:b/>
          <w:bCs/>
          <w:lang w:eastAsia="x-none"/>
        </w:rPr>
      </w:pPr>
      <w:r>
        <w:rPr>
          <w:b/>
          <w:bCs/>
          <w:lang w:eastAsia="x-none"/>
        </w:rPr>
        <w:t>6</w:t>
      </w:r>
      <w:r w:rsidR="00C03375" w:rsidRPr="004C7BA5">
        <w:rPr>
          <w:b/>
          <w:bCs/>
          <w:lang w:eastAsia="x-none"/>
        </w:rPr>
        <w:t>.</w:t>
      </w:r>
      <w:r w:rsidR="00B71A29" w:rsidRPr="004C7BA5">
        <w:rPr>
          <w:b/>
          <w:bCs/>
          <w:lang w:eastAsia="x-none"/>
        </w:rPr>
        <w:t xml:space="preserve"> </w:t>
      </w:r>
      <w:r w:rsidR="004B327D" w:rsidRPr="004C7BA5">
        <w:rPr>
          <w:b/>
          <w:bCs/>
          <w:lang w:eastAsia="x-none"/>
        </w:rPr>
        <w:t xml:space="preserve">Копии документов, содержащих информацию и сведения </w:t>
      </w:r>
      <w:r w:rsidR="00B71A29" w:rsidRPr="004C7BA5">
        <w:rPr>
          <w:b/>
          <w:bCs/>
          <w:lang w:eastAsia="x-none"/>
        </w:rPr>
        <w:t>об участнике закупки:</w:t>
      </w:r>
    </w:p>
    <w:p w14:paraId="312F9FE2" w14:textId="77777777" w:rsidR="00B71A29" w:rsidRPr="0046432E" w:rsidRDefault="00B71A29" w:rsidP="00B7155E">
      <w:pPr>
        <w:spacing w:after="0"/>
        <w:ind w:firstLine="709"/>
        <w:rPr>
          <w:lang w:eastAsia="x-none"/>
        </w:rPr>
      </w:pPr>
      <w:r w:rsidRPr="0046432E">
        <w:rPr>
          <w:lang w:eastAsia="x-none"/>
        </w:rPr>
        <w:t xml:space="preserve">- наименование, фирменное наименование (при наличии), адрес юридического лица в пределах места нахождения юридического лица, </w:t>
      </w:r>
      <w:r w:rsidRPr="00797A72">
        <w:rPr>
          <w:lang w:eastAsia="x-none"/>
        </w:rPr>
        <w:t>учредительный документ,</w:t>
      </w:r>
      <w:r w:rsidRPr="0046432E">
        <w:rPr>
          <w:lang w:eastAsia="x-none"/>
        </w:rPr>
        <w:t xml:space="preserve"> если участником конкурентной закупки является юридическое лицо;</w:t>
      </w:r>
    </w:p>
    <w:p w14:paraId="0B156F8E" w14:textId="77777777" w:rsidR="00B71A29" w:rsidRPr="0062068F" w:rsidRDefault="00B71A29" w:rsidP="00B7155E">
      <w:pPr>
        <w:spacing w:after="0"/>
        <w:ind w:firstLine="709"/>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B7155E">
      <w:pPr>
        <w:spacing w:after="0"/>
        <w:ind w:firstLine="709"/>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576A52">
      <w:pPr>
        <w:spacing w:after="0"/>
        <w:ind w:firstLine="709"/>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576A52">
      <w:pPr>
        <w:spacing w:after="0" w:line="240" w:lineRule="auto"/>
        <w:ind w:firstLine="709"/>
        <w:rPr>
          <w:lang w:eastAsia="x-none"/>
        </w:rPr>
      </w:pPr>
      <w:r w:rsidRPr="0046432E">
        <w:rPr>
          <w:lang w:eastAsia="x-none"/>
        </w:rPr>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576A52">
      <w:pPr>
        <w:spacing w:after="0" w:line="240" w:lineRule="auto"/>
        <w:ind w:firstLine="709"/>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576A52">
      <w:pPr>
        <w:spacing w:after="0" w:line="240" w:lineRule="auto"/>
        <w:ind w:firstLine="709"/>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576A52">
      <w:pPr>
        <w:spacing w:after="0" w:line="240" w:lineRule="auto"/>
        <w:ind w:firstLine="709"/>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sidRPr="0046432E">
        <w:rPr>
          <w:lang w:eastAsia="x-none"/>
        </w:rPr>
        <w:lastRenderedPageBreak/>
        <w:t>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D67CBA">
      <w:pPr>
        <w:spacing w:line="240" w:lineRule="auto"/>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753BA7F5" w:rsidR="002779BA" w:rsidRPr="00576A52" w:rsidRDefault="002779BA" w:rsidP="00576A52">
      <w:pPr>
        <w:spacing w:after="0" w:line="240" w:lineRule="auto"/>
        <w:ind w:firstLine="709"/>
        <w:rPr>
          <w:rFonts w:eastAsia="Calibri"/>
          <w:iCs/>
        </w:rPr>
      </w:pPr>
      <w:r w:rsidRPr="00576A52">
        <w:rPr>
          <w:rFonts w:eastAsia="Calibri"/>
          <w:iCs/>
        </w:rPr>
        <w:t xml:space="preserve">- информация и документы об обеспечении заявки на участие в конкурсе в электронной форме, </w:t>
      </w:r>
      <w:bookmarkStart w:id="63" w:name="_Hlk190268454"/>
      <w:r w:rsidRPr="00576A52">
        <w:rPr>
          <w:rFonts w:eastAsia="Calibri"/>
          <w:iCs/>
        </w:rPr>
        <w:t xml:space="preserve">если </w:t>
      </w:r>
      <w:r w:rsidR="007807CD" w:rsidRPr="00576A52">
        <w:rPr>
          <w:rFonts w:eastAsia="Calibri"/>
          <w:iCs/>
        </w:rPr>
        <w:t xml:space="preserve">в </w:t>
      </w:r>
      <w:r w:rsidR="004C7BA5" w:rsidRPr="00576A52">
        <w:rPr>
          <w:rFonts w:eastAsia="Calibri"/>
          <w:iCs/>
        </w:rPr>
        <w:t xml:space="preserve">ст. </w:t>
      </w:r>
      <w:r w:rsidR="005D5898" w:rsidRPr="00576A52">
        <w:rPr>
          <w:rFonts w:eastAsia="Calibri"/>
          <w:iCs/>
        </w:rPr>
        <w:t>20</w:t>
      </w:r>
      <w:r w:rsidR="000A19B4" w:rsidRPr="00576A52">
        <w:rPr>
          <w:rFonts w:eastAsia="Calibri"/>
          <w:iCs/>
        </w:rPr>
        <w:t xml:space="preserve"> </w:t>
      </w:r>
      <w:r w:rsidR="004E4296" w:rsidRPr="00576A52">
        <w:rPr>
          <w:rFonts w:eastAsia="Calibri"/>
          <w:iCs/>
        </w:rPr>
        <w:t>Р</w:t>
      </w:r>
      <w:r w:rsidR="000A19B4" w:rsidRPr="00576A52">
        <w:rPr>
          <w:rFonts w:eastAsia="Calibri"/>
          <w:iCs/>
        </w:rPr>
        <w:t xml:space="preserve">аздел </w:t>
      </w:r>
      <w:r w:rsidR="000A19B4" w:rsidRPr="00576A52">
        <w:rPr>
          <w:rFonts w:eastAsia="Calibri"/>
          <w:iCs/>
          <w:lang w:val="en-US"/>
        </w:rPr>
        <w:t>I</w:t>
      </w:r>
      <w:r w:rsidR="000A19B4" w:rsidRPr="00576A52">
        <w:rPr>
          <w:rFonts w:eastAsia="Calibri"/>
          <w:iCs/>
        </w:rPr>
        <w:t xml:space="preserve"> </w:t>
      </w:r>
      <w:r w:rsidR="00D709B3" w:rsidRPr="00576A52">
        <w:rPr>
          <w:rFonts w:eastAsia="Calibri"/>
          <w:iCs/>
        </w:rPr>
        <w:t>конкурсной</w:t>
      </w:r>
      <w:r w:rsidR="007807CD" w:rsidRPr="00576A52">
        <w:rPr>
          <w:rFonts w:eastAsia="Calibri"/>
          <w:iCs/>
        </w:rPr>
        <w:t xml:space="preserve"> документации </w:t>
      </w:r>
      <w:r w:rsidR="0036463A" w:rsidRPr="00576A52">
        <w:rPr>
          <w:rFonts w:eastAsia="Calibri"/>
          <w:iCs/>
        </w:rPr>
        <w:t xml:space="preserve">в электронной форме </w:t>
      </w:r>
      <w:r w:rsidR="008B1412" w:rsidRPr="00576A52">
        <w:rPr>
          <w:rFonts w:eastAsia="Calibri"/>
          <w:iCs/>
        </w:rPr>
        <w:t xml:space="preserve">и </w:t>
      </w:r>
      <w:r w:rsidR="004C7BA5" w:rsidRPr="00576A52">
        <w:rPr>
          <w:rFonts w:eastAsia="Calibri"/>
          <w:iCs/>
        </w:rPr>
        <w:t xml:space="preserve">в </w:t>
      </w:r>
      <w:r w:rsidR="008B1412" w:rsidRPr="00576A52">
        <w:rPr>
          <w:rFonts w:eastAsia="Calibri"/>
          <w:iCs/>
        </w:rPr>
        <w:t>извещени</w:t>
      </w:r>
      <w:r w:rsidR="004C7BA5" w:rsidRPr="00576A52">
        <w:rPr>
          <w:rFonts w:eastAsia="Calibri"/>
          <w:iCs/>
        </w:rPr>
        <w:t>и</w:t>
      </w:r>
      <w:r w:rsidR="008B1412" w:rsidRPr="00576A52">
        <w:rPr>
          <w:rFonts w:eastAsia="Calibri"/>
          <w:iCs/>
        </w:rPr>
        <w:t xml:space="preserve"> об осуществлении закупки </w:t>
      </w:r>
      <w:r w:rsidR="0036463A" w:rsidRPr="00576A52">
        <w:rPr>
          <w:rFonts w:eastAsia="Calibri"/>
          <w:iCs/>
        </w:rPr>
        <w:t>установлено</w:t>
      </w:r>
      <w:r w:rsidR="007807CD" w:rsidRPr="00576A52">
        <w:rPr>
          <w:rFonts w:eastAsia="Calibri"/>
          <w:iCs/>
        </w:rPr>
        <w:t xml:space="preserve"> соответствующее требование</w:t>
      </w:r>
      <w:bookmarkEnd w:id="63"/>
      <w:r w:rsidRPr="00576A52">
        <w:rPr>
          <w:rFonts w:eastAsia="Calibri"/>
          <w:iCs/>
        </w:rPr>
        <w:t>:</w:t>
      </w:r>
    </w:p>
    <w:p w14:paraId="23938E36" w14:textId="77777777" w:rsidR="002779BA" w:rsidRPr="002779BA" w:rsidRDefault="002779BA" w:rsidP="00576A52">
      <w:pPr>
        <w:spacing w:after="0" w:line="240" w:lineRule="auto"/>
        <w:ind w:firstLine="709"/>
        <w:rPr>
          <w:rFonts w:eastAsia="Calibri"/>
          <w:iCs/>
        </w:rPr>
      </w:pPr>
      <w:r w:rsidRPr="00576A52">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576A52">
      <w:pPr>
        <w:spacing w:after="0" w:line="240" w:lineRule="auto"/>
        <w:ind w:firstLine="709"/>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93D354D" w14:textId="77777777" w:rsidR="00784F57" w:rsidRDefault="00784F57" w:rsidP="00576A52">
      <w:pPr>
        <w:spacing w:after="0" w:line="240" w:lineRule="auto"/>
        <w:ind w:firstLine="709"/>
        <w:rPr>
          <w:rFonts w:eastAsia="Calibri"/>
          <w:bCs/>
          <w:iCs/>
        </w:rPr>
      </w:pPr>
    </w:p>
    <w:p w14:paraId="0B51C6C6" w14:textId="26B09125" w:rsidR="004E4296" w:rsidRPr="00784F57" w:rsidRDefault="00EC71EE" w:rsidP="00576A52">
      <w:pPr>
        <w:spacing w:after="0" w:line="240" w:lineRule="auto"/>
        <w:ind w:firstLine="709"/>
        <w:rPr>
          <w:rFonts w:eastAsia="Calibri"/>
          <w:b/>
          <w:i/>
          <w:iCs/>
        </w:rPr>
      </w:pPr>
      <w:r>
        <w:rPr>
          <w:rFonts w:eastAsia="Calibri"/>
          <w:b/>
          <w:iCs/>
        </w:rPr>
        <w:t>7</w:t>
      </w:r>
      <w:r w:rsidR="004E4296" w:rsidRPr="00EC71EE">
        <w:rPr>
          <w:rFonts w:eastAsia="Calibri"/>
          <w:b/>
          <w:iCs/>
        </w:rPr>
        <w:t>.</w:t>
      </w:r>
      <w:r w:rsidR="004E4296">
        <w:rPr>
          <w:rFonts w:eastAsia="Calibri"/>
          <w:bCs/>
          <w:iCs/>
        </w:rPr>
        <w:t xml:space="preserve"> </w:t>
      </w:r>
      <w:r w:rsidR="004E4296" w:rsidRPr="004E4296">
        <w:rPr>
          <w:rFonts w:eastAsia="Calibri"/>
          <w:bCs/>
          <w:iCs/>
        </w:rPr>
        <w:t>Документы подтверждающие соответствие требованиям, указанным в</w:t>
      </w:r>
      <w:r w:rsidR="004E4296" w:rsidRPr="004E4296">
        <w:rPr>
          <w:rFonts w:eastAsia="Calibri"/>
          <w:bCs/>
          <w:i/>
          <w:iCs/>
        </w:rPr>
        <w:t xml:space="preserve"> </w:t>
      </w:r>
      <w:r w:rsidR="004E4296" w:rsidRPr="004E4296">
        <w:rPr>
          <w:rFonts w:eastAsia="Calibri"/>
          <w:bCs/>
          <w:iCs/>
        </w:rPr>
        <w:t xml:space="preserve">п.1 ст.13  Раздел </w:t>
      </w:r>
      <w:r w:rsidR="004E4296" w:rsidRPr="004E4296">
        <w:rPr>
          <w:rFonts w:eastAsia="Calibri"/>
          <w:bCs/>
          <w:iCs/>
          <w:lang w:val="en-US"/>
        </w:rPr>
        <w:t>I</w:t>
      </w:r>
      <w:r w:rsidR="004E4296" w:rsidRPr="004E4296">
        <w:rPr>
          <w:rFonts w:eastAsia="Calibri"/>
          <w:bCs/>
          <w:iCs/>
        </w:rPr>
        <w:t xml:space="preserve"> документации конкурса в электронной форме,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4C7BA5">
        <w:rPr>
          <w:rFonts w:eastAsia="Calibri"/>
          <w:bCs/>
          <w:iCs/>
        </w:rPr>
        <w:t xml:space="preserve"> – </w:t>
      </w:r>
      <w:r w:rsidR="004C7BA5" w:rsidRPr="00784F57">
        <w:rPr>
          <w:rFonts w:eastAsia="Calibri"/>
          <w:b/>
          <w:i/>
        </w:rPr>
        <w:t>не установлено</w:t>
      </w:r>
      <w:r w:rsidR="004E4296" w:rsidRPr="00784F57">
        <w:rPr>
          <w:rFonts w:eastAsia="Calibri"/>
          <w:b/>
          <w:iCs/>
        </w:rPr>
        <w:t>.</w:t>
      </w:r>
    </w:p>
    <w:p w14:paraId="37F7851E" w14:textId="77777777" w:rsidR="00784F57" w:rsidRDefault="00784F57" w:rsidP="00576A52">
      <w:pPr>
        <w:spacing w:after="0" w:line="240" w:lineRule="auto"/>
        <w:ind w:firstLine="709"/>
        <w:rPr>
          <w:lang w:eastAsia="x-none"/>
        </w:rPr>
      </w:pPr>
    </w:p>
    <w:p w14:paraId="631E6439" w14:textId="1622A974" w:rsidR="002779BA" w:rsidRDefault="00EC71EE" w:rsidP="00576A52">
      <w:pPr>
        <w:spacing w:after="0" w:line="240" w:lineRule="auto"/>
        <w:ind w:firstLine="709"/>
        <w:rPr>
          <w:lang w:eastAsia="x-none"/>
        </w:rPr>
      </w:pPr>
      <w:r>
        <w:rPr>
          <w:b/>
          <w:bCs/>
          <w:lang w:eastAsia="x-none"/>
        </w:rPr>
        <w:t>8</w:t>
      </w:r>
      <w:r w:rsidR="004F01FE" w:rsidRPr="00EC71EE">
        <w:rPr>
          <w:b/>
          <w:bCs/>
          <w:lang w:eastAsia="x-none"/>
        </w:rPr>
        <w:t>.</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41786B5A" w14:textId="77777777" w:rsidR="00576A52" w:rsidRDefault="00576A52" w:rsidP="00C11ADE">
      <w:pPr>
        <w:spacing w:line="240" w:lineRule="auto"/>
        <w:ind w:firstLine="708"/>
        <w:rPr>
          <w:lang w:eastAsia="x-none"/>
        </w:rPr>
      </w:pPr>
    </w:p>
    <w:p w14:paraId="7653465F" w14:textId="4F0ED8D4" w:rsidR="00044E85" w:rsidRPr="00B25273" w:rsidRDefault="00D35FC7" w:rsidP="001B2CE9">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69C09180" w:rsidR="002504B4" w:rsidRPr="001E6A10" w:rsidRDefault="00B3147D" w:rsidP="006F59AB">
      <w:pPr>
        <w:pStyle w:val="3a"/>
        <w:ind w:left="0" w:firstLine="709"/>
        <w:textAlignment w:val="baseline"/>
        <w:rPr>
          <w:szCs w:val="24"/>
        </w:rPr>
      </w:pPr>
      <w:r w:rsidRPr="001E6A10">
        <w:rPr>
          <w:szCs w:val="24"/>
        </w:rPr>
        <w:t>11</w:t>
      </w:r>
      <w:r w:rsidR="002504B4" w:rsidRPr="001E6A10">
        <w:rPr>
          <w:szCs w:val="24"/>
        </w:rPr>
        <w:t xml:space="preserve">.1. Если в Информации о проведении </w:t>
      </w:r>
      <w:r w:rsidR="00D52855" w:rsidRPr="001E6A10">
        <w:rPr>
          <w:szCs w:val="24"/>
        </w:rPr>
        <w:t>конкурса</w:t>
      </w:r>
      <w:r w:rsidR="00782361" w:rsidRPr="001E6A10">
        <w:rPr>
          <w:szCs w:val="24"/>
        </w:rPr>
        <w:t xml:space="preserve"> в электронной форме</w:t>
      </w:r>
      <w:r w:rsidR="00894590" w:rsidRPr="001E6A10">
        <w:rPr>
          <w:szCs w:val="24"/>
        </w:rPr>
        <w:t xml:space="preserve"> </w:t>
      </w:r>
      <w:r w:rsidR="004E4296" w:rsidRPr="001E6A10">
        <w:rPr>
          <w:szCs w:val="24"/>
        </w:rPr>
        <w:t>ст</w:t>
      </w:r>
      <w:r w:rsidR="00894590" w:rsidRPr="001E6A10">
        <w:rPr>
          <w:szCs w:val="24"/>
        </w:rPr>
        <w:t>.20</w:t>
      </w:r>
      <w:r w:rsidR="00782361" w:rsidRPr="001E6A10">
        <w:rPr>
          <w:szCs w:val="24"/>
        </w:rPr>
        <w:t xml:space="preserve"> </w:t>
      </w:r>
      <w:r w:rsidR="002504B4" w:rsidRPr="001E6A10">
        <w:rPr>
          <w:szCs w:val="24"/>
        </w:rPr>
        <w:t xml:space="preserve">раздел </w:t>
      </w:r>
      <w:r w:rsidR="002504B4" w:rsidRPr="001E6A10">
        <w:rPr>
          <w:szCs w:val="24"/>
          <w:lang w:val="en-US"/>
        </w:rPr>
        <w:t>I</w:t>
      </w:r>
      <w:r w:rsidR="00894590" w:rsidRPr="001E6A10">
        <w:rPr>
          <w:szCs w:val="24"/>
        </w:rPr>
        <w:t xml:space="preserve"> </w:t>
      </w:r>
      <w:r w:rsidR="00ED68B8">
        <w:rPr>
          <w:szCs w:val="24"/>
        </w:rPr>
        <w:t>конкурсной</w:t>
      </w:r>
      <w:r w:rsidR="002504B4" w:rsidRPr="001E6A10">
        <w:rPr>
          <w:szCs w:val="24"/>
        </w:rPr>
        <w:t xml:space="preserve"> документации </w:t>
      </w:r>
      <w:r w:rsidR="00212C78" w:rsidRPr="001E6A10">
        <w:rPr>
          <w:szCs w:val="24"/>
        </w:rPr>
        <w:t xml:space="preserve">и в извещении об осуществлении закупки </w:t>
      </w:r>
      <w:r w:rsidR="002504B4" w:rsidRPr="001E6A10">
        <w:rPr>
          <w:szCs w:val="24"/>
        </w:rPr>
        <w:t xml:space="preserve">установлено требование об обеспечении </w:t>
      </w:r>
      <w:r w:rsidR="00D52855" w:rsidRPr="001E6A10">
        <w:rPr>
          <w:szCs w:val="24"/>
        </w:rPr>
        <w:t>заявки</w:t>
      </w:r>
      <w:r w:rsidR="002504B4" w:rsidRPr="001E6A10">
        <w:rPr>
          <w:szCs w:val="24"/>
        </w:rPr>
        <w:t xml:space="preserve"> на участие в </w:t>
      </w:r>
      <w:r w:rsidR="00D52855" w:rsidRPr="001E6A10">
        <w:rPr>
          <w:szCs w:val="24"/>
        </w:rPr>
        <w:t>конкурсе</w:t>
      </w:r>
      <w:r w:rsidR="006A167D" w:rsidRPr="001E6A10">
        <w:rPr>
          <w:szCs w:val="24"/>
        </w:rPr>
        <w:t xml:space="preserve"> в электронной форме</w:t>
      </w:r>
      <w:r w:rsidR="002504B4" w:rsidRPr="001E6A10">
        <w:rPr>
          <w:szCs w:val="24"/>
        </w:rPr>
        <w:t xml:space="preserve">, участники закупки предоставляют обеспечение </w:t>
      </w:r>
      <w:r w:rsidR="00D52855" w:rsidRPr="001E6A10">
        <w:rPr>
          <w:szCs w:val="24"/>
        </w:rPr>
        <w:t>заявки</w:t>
      </w:r>
      <w:r w:rsidR="002504B4" w:rsidRPr="001E6A10">
        <w:rPr>
          <w:szCs w:val="24"/>
        </w:rPr>
        <w:t xml:space="preserve"> на сумму</w:t>
      </w:r>
      <w:r w:rsidR="00213BCA" w:rsidRPr="001E6A10">
        <w:rPr>
          <w:szCs w:val="24"/>
        </w:rPr>
        <w:t xml:space="preserve"> и</w:t>
      </w:r>
      <w:r w:rsidR="002504B4" w:rsidRPr="001E6A10">
        <w:rPr>
          <w:szCs w:val="24"/>
        </w:rPr>
        <w:t xml:space="preserve"> </w:t>
      </w:r>
      <w:r w:rsidR="0026461B" w:rsidRPr="001E6A10">
        <w:rPr>
          <w:szCs w:val="24"/>
        </w:rPr>
        <w:t>в сроки,</w:t>
      </w:r>
      <w:r w:rsidR="002504B4" w:rsidRPr="001E6A10">
        <w:rPr>
          <w:szCs w:val="24"/>
        </w:rPr>
        <w:t xml:space="preserve"> указанные в Информации о проведении </w:t>
      </w:r>
      <w:r w:rsidR="00D52855" w:rsidRPr="001E6A10">
        <w:rPr>
          <w:szCs w:val="24"/>
        </w:rPr>
        <w:t>конкурса</w:t>
      </w:r>
      <w:r w:rsidR="004E4296" w:rsidRPr="001E6A10">
        <w:rPr>
          <w:szCs w:val="24"/>
        </w:rPr>
        <w:t xml:space="preserve"> в электронной форме</w:t>
      </w:r>
      <w:r w:rsidR="002504B4" w:rsidRPr="001E6A10">
        <w:rPr>
          <w:szCs w:val="24"/>
        </w:rPr>
        <w:t xml:space="preserve"> </w:t>
      </w:r>
      <w:r w:rsidR="004E4296" w:rsidRPr="001E6A10">
        <w:rPr>
          <w:szCs w:val="24"/>
        </w:rPr>
        <w:t>ст</w:t>
      </w:r>
      <w:r w:rsidR="00894590" w:rsidRPr="001E6A10">
        <w:rPr>
          <w:szCs w:val="24"/>
        </w:rPr>
        <w:t xml:space="preserve">.20 </w:t>
      </w:r>
      <w:r w:rsidR="002504B4" w:rsidRPr="001E6A10">
        <w:rPr>
          <w:szCs w:val="24"/>
        </w:rPr>
        <w:t xml:space="preserve">раздел </w:t>
      </w:r>
      <w:r w:rsidR="002504B4" w:rsidRPr="001E6A10">
        <w:rPr>
          <w:szCs w:val="24"/>
          <w:lang w:val="en-US"/>
        </w:rPr>
        <w:t>I</w:t>
      </w:r>
      <w:r w:rsidR="002504B4" w:rsidRPr="001E6A10">
        <w:rPr>
          <w:szCs w:val="24"/>
        </w:rPr>
        <w:t xml:space="preserve"> настоящей документации</w:t>
      </w:r>
      <w:r w:rsidR="00AB32AF" w:rsidRPr="001E6A10">
        <w:rPr>
          <w:szCs w:val="24"/>
        </w:rPr>
        <w:t xml:space="preserve"> и в извещении об осуществлении закупки</w:t>
      </w:r>
      <w:r w:rsidR="002504B4" w:rsidRPr="001E6A10">
        <w:rPr>
          <w:szCs w:val="24"/>
        </w:rPr>
        <w:t>.</w:t>
      </w:r>
    </w:p>
    <w:p w14:paraId="581B7208" w14:textId="589C1CF7" w:rsidR="00D42698" w:rsidRPr="004B327D" w:rsidRDefault="00B3147D" w:rsidP="006F59AB">
      <w:pPr>
        <w:pStyle w:val="3a"/>
        <w:ind w:left="0" w:firstLine="709"/>
        <w:textAlignment w:val="baseline"/>
        <w:rPr>
          <w:szCs w:val="24"/>
        </w:rPr>
      </w:pPr>
      <w:r w:rsidRPr="001E6A10">
        <w:rPr>
          <w:szCs w:val="24"/>
        </w:rPr>
        <w:t>11</w:t>
      </w:r>
      <w:r w:rsidR="002504B4" w:rsidRPr="001E6A10">
        <w:rPr>
          <w:szCs w:val="24"/>
        </w:rPr>
        <w:t>.2.</w:t>
      </w:r>
      <w:r w:rsidR="00D42698" w:rsidRPr="001E6A10">
        <w:rPr>
          <w:szCs w:val="24"/>
        </w:rPr>
        <w:t xml:space="preserve"> Обеспечение заявки может предоставляться </w:t>
      </w:r>
      <w:r w:rsidR="00D42698" w:rsidRPr="004B327D">
        <w:rPr>
          <w:szCs w:val="24"/>
        </w:rPr>
        <w:t>участником закупки путем внесения денежных средств или представления независимой гарантии. Выбор способа обеспечения заявки осуществляется участником закупки.</w:t>
      </w:r>
    </w:p>
    <w:p w14:paraId="0BB51901" w14:textId="71FF9999" w:rsidR="002504B4" w:rsidRPr="004B327D" w:rsidRDefault="002504B4" w:rsidP="006F59AB">
      <w:pPr>
        <w:pStyle w:val="3a"/>
        <w:ind w:left="0" w:firstLine="709"/>
        <w:textAlignment w:val="baseline"/>
        <w:rPr>
          <w:szCs w:val="24"/>
        </w:rPr>
      </w:pPr>
      <w:r w:rsidRPr="004B327D">
        <w:rPr>
          <w:szCs w:val="24"/>
        </w:rPr>
        <w:lastRenderedPageBreak/>
        <w:t xml:space="preserve">Обеспечение </w:t>
      </w:r>
      <w:r w:rsidR="005219F0" w:rsidRPr="004B327D">
        <w:rPr>
          <w:szCs w:val="24"/>
        </w:rPr>
        <w:t>з</w:t>
      </w:r>
      <w:r w:rsidR="00D52855" w:rsidRPr="004B327D">
        <w:rPr>
          <w:szCs w:val="24"/>
        </w:rPr>
        <w:t>аявки</w:t>
      </w:r>
      <w:r w:rsidRPr="004B327D">
        <w:rPr>
          <w:szCs w:val="24"/>
        </w:rPr>
        <w:t xml:space="preserve"> </w:t>
      </w:r>
      <w:r w:rsidR="0076628B" w:rsidRPr="004B327D">
        <w:rPr>
          <w:szCs w:val="24"/>
        </w:rPr>
        <w:t xml:space="preserve">может предоставляться участником закупки по его выбору, обеспечение заявки </w:t>
      </w:r>
      <w:r w:rsidRPr="004B327D">
        <w:rPr>
          <w:szCs w:val="24"/>
        </w:rPr>
        <w:t>должно отвечать следующим требованиям:</w:t>
      </w:r>
    </w:p>
    <w:p w14:paraId="5EC1C4B6" w14:textId="7BB031A2" w:rsidR="00F10129" w:rsidRDefault="009076A1" w:rsidP="006F59AB">
      <w:pPr>
        <w:pStyle w:val="ConsPlusNormal"/>
        <w:spacing w:line="240" w:lineRule="auto"/>
        <w:ind w:firstLine="567"/>
        <w:jc w:val="both"/>
        <w:rPr>
          <w:rFonts w:ascii="Times New Roman" w:eastAsia="Calibri" w:hAnsi="Times New Roman" w:cs="Times New Roman"/>
          <w:b/>
          <w:bCs/>
          <w:i/>
          <w:iCs/>
          <w:sz w:val="24"/>
          <w:szCs w:val="24"/>
          <w:lang w:eastAsia="en-US"/>
        </w:rPr>
      </w:pPr>
      <w:r w:rsidRPr="004B327D">
        <w:rPr>
          <w:rFonts w:ascii="Times New Roman" w:eastAsia="Calibri" w:hAnsi="Times New Roman" w:cs="Times New Roman"/>
          <w:b/>
          <w:bCs/>
          <w:i/>
          <w:iCs/>
          <w:sz w:val="24"/>
          <w:szCs w:val="24"/>
          <w:lang w:eastAsia="en-US"/>
        </w:rPr>
        <w:t xml:space="preserve">а) </w:t>
      </w:r>
      <w:r w:rsidR="00F62FB6" w:rsidRPr="004B327D">
        <w:rPr>
          <w:rFonts w:ascii="Times New Roman" w:eastAsia="Calibri" w:hAnsi="Times New Roman" w:cs="Times New Roman"/>
          <w:b/>
          <w:bCs/>
          <w:i/>
          <w:iCs/>
          <w:sz w:val="24"/>
          <w:szCs w:val="24"/>
          <w:lang w:eastAsia="en-US"/>
        </w:rPr>
        <w:t>о</w:t>
      </w:r>
      <w:r w:rsidR="0076628B" w:rsidRPr="004B327D">
        <w:rPr>
          <w:rFonts w:ascii="Times New Roman" w:eastAsia="Calibri" w:hAnsi="Times New Roman" w:cs="Times New Roman"/>
          <w:b/>
          <w:bCs/>
          <w:i/>
          <w:iCs/>
          <w:sz w:val="24"/>
          <w:szCs w:val="24"/>
          <w:lang w:eastAsia="en-US"/>
        </w:rPr>
        <w:t xml:space="preserve">беспечение заявки </w:t>
      </w:r>
      <w:r w:rsidRPr="004B327D">
        <w:rPr>
          <w:rFonts w:ascii="Times New Roman" w:eastAsia="Calibri" w:hAnsi="Times New Roman" w:cs="Times New Roman"/>
          <w:b/>
          <w:bCs/>
          <w:i/>
          <w:iCs/>
          <w:sz w:val="24"/>
          <w:szCs w:val="24"/>
          <w:lang w:eastAsia="en-US"/>
        </w:rPr>
        <w:t>путем внесения денежных средств</w:t>
      </w:r>
      <w:r w:rsidR="00213BCA" w:rsidRPr="004B327D">
        <w:rPr>
          <w:rFonts w:ascii="Times New Roman" w:eastAsia="Calibri" w:hAnsi="Times New Roman" w:cs="Times New Roman"/>
          <w:b/>
          <w:bCs/>
          <w:i/>
          <w:iCs/>
          <w:sz w:val="24"/>
          <w:szCs w:val="24"/>
          <w:lang w:eastAsia="en-US"/>
        </w:rPr>
        <w:t>;</w:t>
      </w:r>
      <w:r w:rsidR="00BF1CBC" w:rsidRPr="004B327D">
        <w:rPr>
          <w:rFonts w:ascii="Times New Roman" w:eastAsia="Calibri" w:hAnsi="Times New Roman" w:cs="Times New Roman"/>
          <w:b/>
          <w:bCs/>
          <w:i/>
          <w:iCs/>
          <w:sz w:val="24"/>
          <w:szCs w:val="24"/>
          <w:lang w:eastAsia="en-US"/>
        </w:rPr>
        <w:t xml:space="preserve"> </w:t>
      </w:r>
    </w:p>
    <w:p w14:paraId="55475FF4" w14:textId="2D4F8583"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61EEC0A" w14:textId="77777777" w:rsidR="004C0824"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w:t>
      </w:r>
      <w:r w:rsidR="004C0824" w:rsidRPr="004B327D">
        <w:rPr>
          <w:rFonts w:ascii="Times New Roman" w:eastAsia="Calibri" w:hAnsi="Times New Roman" w:cs="Times New Roman"/>
          <w:sz w:val="24"/>
          <w:szCs w:val="24"/>
          <w:lang w:eastAsia="en-US"/>
        </w:rPr>
        <w:t xml:space="preserve"> </w:t>
      </w:r>
    </w:p>
    <w:p w14:paraId="2DF1E21A" w14:textId="2E165390"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w:t>
      </w:r>
      <w:r w:rsidR="00DD16DF" w:rsidRPr="004B327D">
        <w:rPr>
          <w:rFonts w:ascii="Times New Roman" w:eastAsia="Calibri" w:hAnsi="Times New Roman" w:cs="Times New Roman"/>
          <w:sz w:val="24"/>
          <w:szCs w:val="24"/>
          <w:lang w:eastAsia="en-US"/>
        </w:rPr>
        <w:t xml:space="preserve">конкурсной </w:t>
      </w:r>
      <w:r w:rsidRPr="004B327D">
        <w:rPr>
          <w:rFonts w:ascii="Times New Roman" w:eastAsia="Calibri" w:hAnsi="Times New Roman" w:cs="Times New Roman"/>
          <w:sz w:val="24"/>
          <w:szCs w:val="24"/>
          <w:lang w:eastAsia="en-US"/>
        </w:rPr>
        <w:t>документации, в случае уклонения</w:t>
      </w:r>
      <w:r w:rsidR="00A34363" w:rsidRPr="004B327D">
        <w:rPr>
          <w:rFonts w:ascii="Times New Roman" w:eastAsia="Calibri" w:hAnsi="Times New Roman" w:cs="Times New Roman"/>
          <w:sz w:val="24"/>
          <w:szCs w:val="24"/>
          <w:lang w:eastAsia="en-US"/>
        </w:rPr>
        <w:t xml:space="preserve"> </w:t>
      </w:r>
      <w:r w:rsidRPr="004B327D">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B327D">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B327D">
        <w:rPr>
          <w:rFonts w:ascii="Times New Roman" w:eastAsia="Calibri" w:hAnsi="Times New Roman" w:cs="Times New Roman"/>
          <w:sz w:val="24"/>
          <w:szCs w:val="24"/>
          <w:lang w:eastAsia="en-US"/>
        </w:rPr>
        <w:t xml:space="preserve"> или </w:t>
      </w:r>
      <w:r w:rsidR="008276F1" w:rsidRPr="004B327D">
        <w:rPr>
          <w:rFonts w:ascii="Times New Roman" w:eastAsia="Calibri" w:hAnsi="Times New Roman" w:cs="Times New Roman"/>
          <w:sz w:val="24"/>
          <w:szCs w:val="24"/>
          <w:lang w:eastAsia="en-US"/>
        </w:rPr>
        <w:t xml:space="preserve">в случае </w:t>
      </w:r>
      <w:r w:rsidRPr="004B327D">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B327D">
        <w:rPr>
          <w:rFonts w:ascii="Times New Roman" w:eastAsia="Calibri" w:hAnsi="Times New Roman" w:cs="Times New Roman"/>
          <w:sz w:val="24"/>
          <w:szCs w:val="24"/>
          <w:lang w:val="en-US" w:eastAsia="en-US"/>
        </w:rPr>
        <w:t>N</w:t>
      </w:r>
      <w:r w:rsidRPr="004B327D">
        <w:rPr>
          <w:rFonts w:ascii="Times New Roman" w:eastAsia="Calibri" w:hAnsi="Times New Roman" w:cs="Times New Roman"/>
          <w:sz w:val="24"/>
          <w:szCs w:val="24"/>
          <w:lang w:eastAsia="en-US"/>
        </w:rPr>
        <w:t xml:space="preserve">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6AEBD2EE" w14:textId="77777777" w:rsidR="004C4E1B"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отклонение заявки на участие в конкурентной закупке;</w:t>
      </w:r>
      <w:r w:rsidR="004C4E1B">
        <w:rPr>
          <w:rFonts w:ascii="Times New Roman" w:eastAsia="Calibri" w:hAnsi="Times New Roman" w:cs="Times New Roman"/>
          <w:sz w:val="24"/>
          <w:szCs w:val="24"/>
          <w:lang w:eastAsia="en-US"/>
        </w:rPr>
        <w:t xml:space="preserve"> </w:t>
      </w:r>
    </w:p>
    <w:p w14:paraId="587925A3" w14:textId="3E30A30C" w:rsidR="00DD16DF"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ED1359" w:rsidRDefault="00734754" w:rsidP="006F59AB">
      <w:pPr>
        <w:autoSpaceDE w:val="0"/>
        <w:autoSpaceDN w:val="0"/>
        <w:adjustRightInd w:val="0"/>
        <w:spacing w:line="240" w:lineRule="auto"/>
        <w:ind w:firstLine="708"/>
      </w:pPr>
      <w:r w:rsidRPr="00ED1359">
        <w:lastRenderedPageBreak/>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ED1359" w:rsidRDefault="00734754" w:rsidP="006F59AB">
      <w:pPr>
        <w:autoSpaceDE w:val="0"/>
        <w:autoSpaceDN w:val="0"/>
        <w:adjustRightInd w:val="0"/>
        <w:spacing w:line="240" w:lineRule="auto"/>
        <w:ind w:firstLine="708"/>
      </w:pPr>
      <w:r w:rsidRPr="00ED1359">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2F7360">
      <w:pPr>
        <w:autoSpaceDE w:val="0"/>
        <w:autoSpaceDN w:val="0"/>
        <w:adjustRightInd w:val="0"/>
        <w:spacing w:line="240" w:lineRule="auto"/>
        <w:ind w:firstLine="708"/>
      </w:pPr>
      <w:r w:rsidRPr="00ED1359">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ED1359">
        <w:t>, такому участнику</w:t>
      </w:r>
      <w:r w:rsidRPr="00ED1359">
        <w:t xml:space="preserve"> не возвращаются.</w:t>
      </w:r>
    </w:p>
    <w:p w14:paraId="647A0BB0" w14:textId="7CBA533A" w:rsidR="000D6446" w:rsidRPr="0046432E" w:rsidRDefault="000D6446" w:rsidP="002F7360">
      <w:pPr>
        <w:pStyle w:val="ConsPlusNormal"/>
        <w:spacing w:line="240" w:lineRule="auto"/>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ED1359" w:rsidRDefault="000D6446" w:rsidP="002F7360">
      <w:pPr>
        <w:pStyle w:val="ConsPlusNormal"/>
        <w:spacing w:line="240" w:lineRule="auto"/>
        <w:ind w:firstLine="567"/>
        <w:jc w:val="both"/>
        <w:rPr>
          <w:rFonts w:ascii="Times New Roman" w:eastAsia="Calibri" w:hAnsi="Times New Roman" w:cs="Times New Roman"/>
          <w:sz w:val="24"/>
          <w:szCs w:val="24"/>
          <w:lang w:eastAsia="en-US"/>
        </w:rPr>
      </w:pPr>
      <w:bookmarkStart w:id="64" w:name="_Hlk117243055"/>
      <w:r w:rsidRPr="00ED1359">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64"/>
    <w:p w14:paraId="0374FB0C"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bookmarkStart w:id="65" w:name="_Hlk117243668"/>
      <w:r w:rsidRPr="00ED1359">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ED1359" w:rsidRDefault="001E6924" w:rsidP="006F59AB">
      <w:pPr>
        <w:autoSpaceDE w:val="0"/>
        <w:autoSpaceDN w:val="0"/>
        <w:adjustRightInd w:val="0"/>
        <w:spacing w:after="0" w:line="240" w:lineRule="auto"/>
        <w:ind w:firstLine="567"/>
      </w:pPr>
      <w:r w:rsidRPr="00ED1359">
        <w:rPr>
          <w:rFonts w:eastAsia="Calibri"/>
          <w:lang w:eastAsia="en-US"/>
        </w:rPr>
        <w:t xml:space="preserve">- </w:t>
      </w:r>
      <w:r w:rsidRPr="00ED1359">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374D5F6E"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част</w:t>
      </w:r>
      <w:r w:rsidR="00C064C6" w:rsidRPr="00ED1359">
        <w:rPr>
          <w:rFonts w:ascii="Times New Roman" w:eastAsia="Calibri" w:hAnsi="Times New Roman" w:cs="Times New Roman"/>
          <w:sz w:val="24"/>
          <w:szCs w:val="24"/>
          <w:lang w:eastAsia="en-US"/>
        </w:rPr>
        <w:t>ью</w:t>
      </w:r>
      <w:r w:rsidRPr="00ED1359">
        <w:rPr>
          <w:rFonts w:ascii="Times New Roman" w:eastAsia="Calibri" w:hAnsi="Times New Roman" w:cs="Times New Roman"/>
          <w:sz w:val="24"/>
          <w:szCs w:val="24"/>
          <w:lang w:eastAsia="en-US"/>
        </w:rPr>
        <w:t xml:space="preserve"> 32 статьи 3.4. Федерального закона № 223-ФЗ;</w:t>
      </w:r>
    </w:p>
    <w:p w14:paraId="0D8B9FE5" w14:textId="0E2D2C3E" w:rsidR="000D6446" w:rsidRPr="00A6218F"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в) срок действия независимой гарантии должен составлять не менее 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одного</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месяца</w:t>
      </w:r>
      <w:r w:rsidRPr="00A6218F">
        <w:rPr>
          <w:rFonts w:ascii="Times New Roman" w:eastAsia="Calibri" w:hAnsi="Times New Roman" w:cs="Times New Roman"/>
          <w:sz w:val="24"/>
          <w:szCs w:val="24"/>
          <w:lang w:val="x-none" w:eastAsia="en-US"/>
        </w:rPr>
        <w:t xml:space="preserve"> с</w:t>
      </w:r>
      <w:r w:rsidRPr="00A6218F">
        <w:rPr>
          <w:rFonts w:ascii="Times New Roman" w:eastAsia="Calibri" w:hAnsi="Times New Roman" w:cs="Times New Roman"/>
          <w:sz w:val="24"/>
          <w:szCs w:val="24"/>
          <w:lang w:eastAsia="en-US"/>
        </w:rPr>
        <w:t xml:space="preserve"> даты окончания срока подачи заявок</w:t>
      </w:r>
      <w:r w:rsidRPr="00A6218F">
        <w:rPr>
          <w:rFonts w:ascii="Times New Roman" w:eastAsia="Calibri" w:hAnsi="Times New Roman" w:cs="Times New Roman"/>
          <w:sz w:val="24"/>
          <w:szCs w:val="24"/>
          <w:lang w:val="x-none" w:eastAsia="en-US"/>
        </w:rPr>
        <w:t xml:space="preserve">, установленного в </w:t>
      </w:r>
      <w:r w:rsidR="002F7360" w:rsidRPr="00A6218F">
        <w:rPr>
          <w:rFonts w:ascii="Times New Roman" w:eastAsia="Calibri" w:hAnsi="Times New Roman" w:cs="Times New Roman"/>
          <w:sz w:val="24"/>
          <w:szCs w:val="24"/>
          <w:lang w:val="x-none" w:eastAsia="en-US"/>
        </w:rPr>
        <w:t>статье</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11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 xml:space="preserve">Раздел </w:t>
      </w:r>
      <w:r w:rsidRPr="00A6218F">
        <w:rPr>
          <w:rFonts w:ascii="Times New Roman" w:eastAsia="Calibri" w:hAnsi="Times New Roman" w:cs="Times New Roman"/>
          <w:sz w:val="24"/>
          <w:szCs w:val="24"/>
          <w:lang w:val="en-US" w:eastAsia="en-US"/>
        </w:rPr>
        <w:t>I</w:t>
      </w:r>
      <w:r w:rsidRPr="00A6218F">
        <w:rPr>
          <w:rFonts w:ascii="Times New Roman" w:eastAsia="Calibri" w:hAnsi="Times New Roman" w:cs="Times New Roman"/>
          <w:sz w:val="24"/>
          <w:szCs w:val="24"/>
          <w:lang w:eastAsia="en-US"/>
        </w:rPr>
        <w:t xml:space="preserve"> </w:t>
      </w:r>
      <w:r w:rsidRPr="00A6218F">
        <w:rPr>
          <w:rFonts w:ascii="Times New Roman" w:eastAsia="Calibri" w:hAnsi="Times New Roman" w:cs="Times New Roman"/>
          <w:sz w:val="24"/>
          <w:szCs w:val="24"/>
          <w:lang w:val="x-none" w:eastAsia="en-US"/>
        </w:rPr>
        <w:t>документации.</w:t>
      </w:r>
      <w:r w:rsidRPr="00A6218F">
        <w:rPr>
          <w:rFonts w:ascii="Times New Roman" w:eastAsia="Calibri" w:hAnsi="Times New Roman" w:cs="Times New Roman"/>
          <w:sz w:val="24"/>
          <w:szCs w:val="24"/>
          <w:lang w:eastAsia="en-US"/>
        </w:rPr>
        <w:t xml:space="preserve"> </w:t>
      </w:r>
    </w:p>
    <w:bookmarkEnd w:id="65"/>
    <w:p w14:paraId="4081BA2E"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lastRenderedPageBreak/>
        <w:t>Гарант в случае просрочки исполнения обязательств по независимой гарантии, требование об уплате денежной суммы по которой соответствует условиям</w:t>
      </w:r>
      <w:r w:rsidRPr="00ED1359">
        <w:rPr>
          <w:rFonts w:ascii="Times New Roman" w:eastAsia="Calibri" w:hAnsi="Times New Roman" w:cs="Times New Roman"/>
          <w:sz w:val="24"/>
          <w:szCs w:val="24"/>
          <w:lang w:eastAsia="en-US"/>
        </w:rPr>
        <w:t xml:space="preserve">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ED1359" w:rsidRDefault="003434F8" w:rsidP="006F59AB">
      <w:pPr>
        <w:pStyle w:val="ConsPlusNormal"/>
        <w:spacing w:line="240" w:lineRule="auto"/>
        <w:ind w:firstLine="567"/>
        <w:jc w:val="both"/>
        <w:rPr>
          <w:rFonts w:ascii="Times New Roman" w:hAnsi="Times New Roman" w:cs="Times New Roman"/>
          <w:b/>
          <w:sz w:val="24"/>
          <w:szCs w:val="24"/>
        </w:rPr>
      </w:pPr>
      <w:r w:rsidRPr="00ED1359">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ED1359">
        <w:rPr>
          <w:rFonts w:ascii="Times New Roman" w:hAnsi="Times New Roman" w:cs="Times New Roman"/>
          <w:bCs/>
          <w:sz w:val="24"/>
          <w:szCs w:val="24"/>
        </w:rPr>
        <w:t xml:space="preserve">в </w:t>
      </w:r>
      <w:r w:rsidRPr="00ED1359">
        <w:rPr>
          <w:rFonts w:ascii="Times New Roman" w:hAnsi="Times New Roman" w:cs="Times New Roman"/>
          <w:bCs/>
          <w:sz w:val="24"/>
          <w:szCs w:val="24"/>
        </w:rPr>
        <w:t>ее принятии.</w:t>
      </w:r>
    </w:p>
    <w:p w14:paraId="74F3539B" w14:textId="317E6C78" w:rsidR="009076A1" w:rsidRPr="00ED1359" w:rsidRDefault="004F21E9" w:rsidP="006F59AB">
      <w:pPr>
        <w:pStyle w:val="ConsPlusNormal"/>
        <w:spacing w:line="240" w:lineRule="auto"/>
        <w:ind w:firstLine="567"/>
        <w:jc w:val="both"/>
        <w:rPr>
          <w:rFonts w:ascii="Times New Roman" w:hAnsi="Times New Roman" w:cs="Times New Roman"/>
          <w:bCs/>
          <w:sz w:val="24"/>
          <w:szCs w:val="24"/>
        </w:rPr>
      </w:pPr>
      <w:r w:rsidRPr="00ED1359">
        <w:rPr>
          <w:rFonts w:ascii="Times New Roman" w:eastAsia="Calibri" w:hAnsi="Times New Roman" w:cs="Times New Roman"/>
          <w:sz w:val="24"/>
          <w:szCs w:val="24"/>
          <w:lang w:eastAsia="en-US"/>
        </w:rPr>
        <w:t>11</w:t>
      </w:r>
      <w:r w:rsidR="009076A1" w:rsidRPr="00ED1359">
        <w:rPr>
          <w:rFonts w:ascii="Times New Roman" w:eastAsia="Calibri" w:hAnsi="Times New Roman" w:cs="Times New Roman"/>
          <w:sz w:val="24"/>
          <w:szCs w:val="24"/>
          <w:lang w:eastAsia="en-US"/>
        </w:rPr>
        <w:t>.3.</w:t>
      </w:r>
      <w:r w:rsidR="002957C7" w:rsidRPr="00ED1359">
        <w:rPr>
          <w:rFonts w:ascii="Times New Roman" w:eastAsia="Calibri" w:hAnsi="Times New Roman" w:cs="Times New Roman"/>
          <w:sz w:val="24"/>
          <w:szCs w:val="24"/>
          <w:lang w:eastAsia="en-US"/>
        </w:rPr>
        <w:t xml:space="preserve"> </w:t>
      </w:r>
      <w:r w:rsidR="009076A1" w:rsidRPr="00ED1359">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ED1359">
        <w:rPr>
          <w:rFonts w:ascii="Times New Roman" w:eastAsia="Calibri" w:hAnsi="Times New Roman" w:cs="Times New Roman"/>
          <w:sz w:val="24"/>
          <w:szCs w:val="24"/>
          <w:lang w:eastAsia="en-US"/>
        </w:rPr>
        <w:t>заявки на участие в конкурсе</w:t>
      </w:r>
      <w:r w:rsidR="009076A1" w:rsidRPr="00ED1359">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Pr="00ED1359" w:rsidRDefault="008A7344" w:rsidP="006F59AB">
      <w:pPr>
        <w:pStyle w:val="3a"/>
        <w:ind w:left="0"/>
        <w:rPr>
          <w:rFonts w:eastAsia="Calibri"/>
          <w:lang w:eastAsia="en-US"/>
        </w:rPr>
      </w:pPr>
      <w:r w:rsidRPr="00ED1359">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ED1359">
        <w:rPr>
          <w:rFonts w:eastAsia="Calibri"/>
          <w:lang w:eastAsia="en-US"/>
        </w:rPr>
        <w:t xml:space="preserve"> обязан вернуть указанную заявку подавшему её участнику.</w:t>
      </w:r>
    </w:p>
    <w:p w14:paraId="480941BE" w14:textId="77777777" w:rsidR="0037560A" w:rsidRPr="00ED1359" w:rsidRDefault="00F039EC" w:rsidP="006F59AB">
      <w:pPr>
        <w:pStyle w:val="3a"/>
        <w:ind w:left="0"/>
      </w:pPr>
      <w:r w:rsidRPr="00ED1359">
        <w:rPr>
          <w:rFonts w:eastAsia="Calibri"/>
          <w:lang w:eastAsia="en-US"/>
        </w:rPr>
        <w:tab/>
        <w:t>1</w:t>
      </w:r>
      <w:r w:rsidR="0098644C" w:rsidRPr="00ED1359">
        <w:rPr>
          <w:rFonts w:eastAsia="Calibri"/>
          <w:lang w:eastAsia="en-US"/>
        </w:rPr>
        <w:t>1.4.</w:t>
      </w:r>
      <w:r w:rsidR="00AA1DB8" w:rsidRPr="00ED1359">
        <w:rPr>
          <w:rFonts w:eastAsia="Calibri"/>
          <w:lang w:eastAsia="en-US"/>
        </w:rPr>
        <w:t xml:space="preserve"> </w:t>
      </w:r>
      <w:r w:rsidR="00BB32B8" w:rsidRPr="00ED1359">
        <w:rPr>
          <w:szCs w:val="24"/>
        </w:rPr>
        <w:t>П</w:t>
      </w:r>
      <w:r w:rsidR="00785121" w:rsidRPr="00ED1359">
        <w:t xml:space="preserve">орядок возврата обеспечения </w:t>
      </w:r>
      <w:r w:rsidR="00390990" w:rsidRPr="00ED1359">
        <w:t xml:space="preserve">денежных средств, внесенных в качестве обеспечения заявок на участие в конкурентной закупке регулируется </w:t>
      </w:r>
      <w:r w:rsidR="00785121" w:rsidRPr="00ED1359">
        <w:t xml:space="preserve">регламентом </w:t>
      </w:r>
      <w:r w:rsidR="00390990" w:rsidRPr="00ED1359">
        <w:t>взаимодействия между оператором</w:t>
      </w:r>
      <w:r w:rsidR="00A96E82" w:rsidRPr="00ED1359">
        <w:t xml:space="preserve"> </w:t>
      </w:r>
      <w:r w:rsidR="00BB65C2" w:rsidRPr="00ED1359">
        <w:t>ЭП</w:t>
      </w:r>
      <w:r w:rsidR="00BB32B8" w:rsidRPr="00ED1359">
        <w:t xml:space="preserve"> «РТС-тендер»</w:t>
      </w:r>
      <w:r w:rsidR="00390990" w:rsidRPr="00ED1359">
        <w:t xml:space="preserve"> и банком.</w:t>
      </w:r>
    </w:p>
    <w:p w14:paraId="41318F77" w14:textId="538E015F" w:rsidR="0037560A" w:rsidRPr="00ED1359" w:rsidRDefault="0037560A" w:rsidP="006F59AB">
      <w:pPr>
        <w:pStyle w:val="3a"/>
        <w:ind w:left="0"/>
      </w:pPr>
      <w:r w:rsidRPr="00ED1359">
        <w:rPr>
          <w:rFonts w:eastAsia="Calibri"/>
          <w:lang w:eastAsia="en-US"/>
        </w:rPr>
        <w:tab/>
        <w:t>11.5. Возврат участнику конкурса в электронной форме обеспечения заявки не производится в следующих случаях:</w:t>
      </w:r>
    </w:p>
    <w:p w14:paraId="2559AC1D" w14:textId="40ED1388" w:rsidR="0037560A" w:rsidRPr="00ED1359" w:rsidRDefault="0037560A" w:rsidP="006F59AB">
      <w:pPr>
        <w:pStyle w:val="3a"/>
        <w:rPr>
          <w:rFonts w:eastAsia="Calibri"/>
          <w:lang w:eastAsia="en-US"/>
        </w:rPr>
      </w:pPr>
      <w:r w:rsidRPr="00ED1359">
        <w:rPr>
          <w:rFonts w:eastAsia="Calibri"/>
          <w:lang w:eastAsia="en-US"/>
        </w:rPr>
        <w:t>1) уклонение или отказ участника конкурса в электронной форме от заключения договора;</w:t>
      </w:r>
    </w:p>
    <w:p w14:paraId="7C2C8CE1" w14:textId="2B690464" w:rsidR="0037560A" w:rsidRPr="00ED1359" w:rsidRDefault="0037560A" w:rsidP="006F59AB">
      <w:pPr>
        <w:pStyle w:val="3a"/>
        <w:ind w:left="-142" w:firstLine="703"/>
        <w:rPr>
          <w:rFonts w:eastAsia="Calibri"/>
          <w:lang w:eastAsia="en-US"/>
        </w:rPr>
      </w:pPr>
      <w:r w:rsidRPr="00ED1359">
        <w:rPr>
          <w:rFonts w:eastAsia="Calibri"/>
          <w:lang w:eastAsia="en-US"/>
        </w:rPr>
        <w:t xml:space="preserve">2) непредоставление или предоставление с нарушением </w:t>
      </w:r>
      <w:r w:rsidR="00FF55A3" w:rsidRPr="00ED1359">
        <w:rPr>
          <w:rFonts w:eastAsia="Calibri"/>
          <w:lang w:eastAsia="en-US"/>
        </w:rPr>
        <w:t xml:space="preserve">установленных </w:t>
      </w:r>
      <w:r w:rsidRPr="00ED1359">
        <w:rPr>
          <w:rFonts w:eastAsia="Calibri"/>
          <w:lang w:eastAsia="en-US"/>
        </w:rPr>
        <w:t>условий</w:t>
      </w:r>
      <w:r w:rsidR="0018233A" w:rsidRPr="00ED1359">
        <w:rPr>
          <w:rFonts w:eastAsia="Calibri"/>
          <w:lang w:eastAsia="en-US"/>
        </w:rPr>
        <w:t xml:space="preserve">, </w:t>
      </w:r>
      <w:r w:rsidRPr="00ED1359">
        <w:rPr>
          <w:rFonts w:eastAsia="Calibri"/>
          <w:lang w:eastAsia="en-US"/>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34A45FF" w14:textId="77777777" w:rsidR="00390990" w:rsidRPr="00ED1359" w:rsidRDefault="00390990" w:rsidP="00390990">
      <w:pPr>
        <w:pStyle w:val="3a"/>
        <w:tabs>
          <w:tab w:val="clear" w:pos="788"/>
        </w:tabs>
        <w:ind w:left="851"/>
        <w:rPr>
          <w:color w:val="FF0000"/>
        </w:rPr>
      </w:pPr>
    </w:p>
    <w:p w14:paraId="70DAAF59" w14:textId="6F55FD94" w:rsidR="00784F57" w:rsidRPr="00784F57" w:rsidRDefault="00D35FC7" w:rsidP="00784F57">
      <w:pPr>
        <w:pStyle w:val="30"/>
        <w:numPr>
          <w:ilvl w:val="0"/>
          <w:numId w:val="9"/>
        </w:numPr>
        <w:spacing w:before="0" w:after="0"/>
        <w:jc w:val="center"/>
        <w:rPr>
          <w:rFonts w:ascii="Times New Roman" w:hAnsi="Times New Roman"/>
          <w:color w:val="000000"/>
          <w:szCs w:val="24"/>
        </w:rPr>
      </w:pPr>
      <w:r w:rsidRPr="00ED1359">
        <w:rPr>
          <w:rFonts w:ascii="Times New Roman" w:hAnsi="Times New Roman"/>
          <w:color w:val="000000"/>
          <w:szCs w:val="24"/>
        </w:rPr>
        <w:t>ПОДАЧА ЗАЯВОК</w:t>
      </w:r>
      <w:r w:rsidR="003F558D" w:rsidRPr="00ED1359">
        <w:rPr>
          <w:rFonts w:ascii="Times New Roman" w:hAnsi="Times New Roman"/>
          <w:color w:val="000000"/>
          <w:szCs w:val="24"/>
        </w:rPr>
        <w:t>.</w:t>
      </w:r>
    </w:p>
    <w:p w14:paraId="3FD05456" w14:textId="45BAF8E5" w:rsidR="002504B4" w:rsidRPr="00ED1359" w:rsidRDefault="00C53DEF" w:rsidP="00A6218F">
      <w:pPr>
        <w:shd w:val="clear" w:color="auto" w:fill="FFFFFF"/>
        <w:tabs>
          <w:tab w:val="left" w:pos="0"/>
        </w:tabs>
        <w:spacing w:after="0" w:line="240" w:lineRule="auto"/>
        <w:rPr>
          <w:color w:val="000000"/>
        </w:rPr>
      </w:pPr>
      <w:r w:rsidRPr="0046432E">
        <w:rPr>
          <w:color w:val="000000"/>
        </w:rPr>
        <w:tab/>
      </w:r>
      <w:r w:rsidR="00B3147D" w:rsidRPr="00ED1359">
        <w:rPr>
          <w:color w:val="000000"/>
        </w:rPr>
        <w:t>12</w:t>
      </w:r>
      <w:r w:rsidR="002504B4" w:rsidRPr="00ED1359">
        <w:rPr>
          <w:color w:val="000000"/>
        </w:rPr>
        <w:t xml:space="preserve">.1. </w:t>
      </w:r>
      <w:r w:rsidR="00904663" w:rsidRPr="00ED1359">
        <w:rPr>
          <w:color w:val="000000"/>
        </w:rPr>
        <w:t xml:space="preserve"> </w:t>
      </w:r>
      <w:r w:rsidR="00137ABF" w:rsidRPr="00ED1359">
        <w:rPr>
          <w:color w:val="000000"/>
        </w:rPr>
        <w:t>Заявка</w:t>
      </w:r>
      <w:r w:rsidR="002504B4" w:rsidRPr="00ED1359">
        <w:rPr>
          <w:color w:val="000000"/>
        </w:rPr>
        <w:t xml:space="preserve"> подается на </w:t>
      </w:r>
      <w:r w:rsidR="00BB65C2" w:rsidRPr="00ED1359">
        <w:t>ЭП</w:t>
      </w:r>
      <w:r w:rsidR="002504B4" w:rsidRPr="00ED1359">
        <w:t xml:space="preserve"> </w:t>
      </w:r>
      <w:r w:rsidR="003411BC" w:rsidRPr="00ED1359">
        <w:t>«РТС-тендер»</w:t>
      </w:r>
      <w:r w:rsidR="002504B4" w:rsidRPr="00ED1359">
        <w:rPr>
          <w:color w:val="000000"/>
        </w:rPr>
        <w:t xml:space="preserve"> по правилам, установленным ее оператором.</w:t>
      </w:r>
    </w:p>
    <w:p w14:paraId="1CC24FC4" w14:textId="26C15BE4" w:rsidR="004B238D" w:rsidRPr="00ED1359" w:rsidRDefault="00B3147D" w:rsidP="00A6218F">
      <w:pPr>
        <w:shd w:val="clear" w:color="auto" w:fill="FFFFFF"/>
        <w:tabs>
          <w:tab w:val="left" w:pos="0"/>
        </w:tabs>
        <w:spacing w:after="0" w:line="240" w:lineRule="auto"/>
        <w:ind w:firstLine="709"/>
        <w:rPr>
          <w:color w:val="000000"/>
        </w:rPr>
      </w:pPr>
      <w:r w:rsidRPr="00ED1359">
        <w:rPr>
          <w:color w:val="000000"/>
        </w:rPr>
        <w:t>12</w:t>
      </w:r>
      <w:r w:rsidR="002504B4" w:rsidRPr="00ED1359">
        <w:rPr>
          <w:color w:val="000000"/>
        </w:rPr>
        <w:t xml:space="preserve">.2. Время окончания приема </w:t>
      </w:r>
      <w:r w:rsidR="00904663" w:rsidRPr="00ED1359">
        <w:rPr>
          <w:color w:val="000000"/>
        </w:rPr>
        <w:t>з</w:t>
      </w:r>
      <w:r w:rsidR="00137ABF" w:rsidRPr="00ED1359">
        <w:rPr>
          <w:color w:val="000000"/>
        </w:rPr>
        <w:t>аявок</w:t>
      </w:r>
      <w:r w:rsidR="002504B4" w:rsidRPr="00ED1359">
        <w:rPr>
          <w:color w:val="000000"/>
        </w:rPr>
        <w:t xml:space="preserve"> указывается в </w:t>
      </w:r>
      <w:r w:rsidR="00904663" w:rsidRPr="00ED1359">
        <w:rPr>
          <w:color w:val="000000"/>
        </w:rPr>
        <w:t xml:space="preserve">извещении и </w:t>
      </w:r>
      <w:r w:rsidR="002504B4" w:rsidRPr="00ED1359">
        <w:rPr>
          <w:color w:val="000000"/>
        </w:rPr>
        <w:t xml:space="preserve">документации о проведении </w:t>
      </w:r>
      <w:r w:rsidR="00137ABF" w:rsidRPr="00ED1359">
        <w:rPr>
          <w:color w:val="000000"/>
        </w:rPr>
        <w:t>конкурса</w:t>
      </w:r>
      <w:r w:rsidR="002504B4" w:rsidRPr="00ED1359">
        <w:rPr>
          <w:color w:val="000000"/>
        </w:rPr>
        <w:t xml:space="preserve"> в электронной форме. </w:t>
      </w:r>
      <w:r w:rsidR="004B238D" w:rsidRPr="00ED1359">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sidRPr="00ED1359">
        <w:rPr>
          <w:color w:val="000000"/>
        </w:rPr>
        <w:t>оператором ЭП</w:t>
      </w:r>
      <w:r w:rsidR="00B1760A" w:rsidRPr="00ED1359">
        <w:rPr>
          <w:color w:val="000000"/>
        </w:rPr>
        <w:t xml:space="preserve"> «РТС-тендер»</w:t>
      </w:r>
      <w:r w:rsidR="00723703" w:rsidRPr="00ED1359">
        <w:rPr>
          <w:color w:val="000000"/>
        </w:rPr>
        <w:t xml:space="preserve"> </w:t>
      </w:r>
      <w:r w:rsidR="004B238D" w:rsidRPr="00ED1359">
        <w:rPr>
          <w:color w:val="000000"/>
        </w:rPr>
        <w:t>участнику закупки.</w:t>
      </w:r>
    </w:p>
    <w:p w14:paraId="4A8E25CC" w14:textId="0D1C27F1" w:rsidR="004B238D" w:rsidRPr="00ED1359" w:rsidRDefault="004B238D" w:rsidP="00A6218F">
      <w:pPr>
        <w:shd w:val="clear" w:color="auto" w:fill="FFFFFF"/>
        <w:tabs>
          <w:tab w:val="left" w:pos="0"/>
        </w:tabs>
        <w:spacing w:after="0" w:line="240" w:lineRule="auto"/>
      </w:pPr>
      <w:r w:rsidRPr="00ED1359">
        <w:rPr>
          <w:color w:val="000000"/>
        </w:rPr>
        <w:tab/>
        <w:t>1</w:t>
      </w:r>
      <w:r w:rsidR="00B3147D" w:rsidRPr="00ED1359">
        <w:rPr>
          <w:color w:val="000000"/>
        </w:rPr>
        <w:t>2</w:t>
      </w:r>
      <w:r w:rsidR="002504B4" w:rsidRPr="00ED1359">
        <w:rPr>
          <w:color w:val="000000"/>
        </w:rPr>
        <w:t>.3.</w:t>
      </w:r>
      <w:r w:rsidR="00866E42" w:rsidRPr="00ED1359">
        <w:rPr>
          <w:color w:val="000000"/>
        </w:rPr>
        <w:t xml:space="preserve"> </w:t>
      </w:r>
      <w:r w:rsidR="002504B4" w:rsidRPr="00ED1359">
        <w:rPr>
          <w:color w:val="000000"/>
        </w:rPr>
        <w:t>Участник закупки имеет право подать только одн</w:t>
      </w:r>
      <w:r w:rsidR="00137ABF" w:rsidRPr="00ED1359">
        <w:rPr>
          <w:color w:val="000000"/>
        </w:rPr>
        <w:t>у</w:t>
      </w:r>
      <w:r w:rsidR="002504B4" w:rsidRPr="00ED1359">
        <w:rPr>
          <w:color w:val="000000"/>
        </w:rPr>
        <w:t xml:space="preserve"> </w:t>
      </w:r>
      <w:r w:rsidR="00904663" w:rsidRPr="00ED1359">
        <w:rPr>
          <w:color w:val="000000"/>
        </w:rPr>
        <w:t>з</w:t>
      </w:r>
      <w:r w:rsidR="008B42CA" w:rsidRPr="00ED1359">
        <w:rPr>
          <w:color w:val="000000"/>
        </w:rPr>
        <w:t>аявку</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В случае если участник закупки подал более одно</w:t>
      </w:r>
      <w:r w:rsidR="008B42CA" w:rsidRPr="00ED1359">
        <w:rPr>
          <w:color w:val="000000"/>
        </w:rPr>
        <w:t>й заявки</w:t>
      </w:r>
      <w:r w:rsidR="002504B4" w:rsidRPr="00ED1359">
        <w:rPr>
          <w:color w:val="000000"/>
        </w:rPr>
        <w:t xml:space="preserve">, все </w:t>
      </w:r>
      <w:r w:rsidR="00904663" w:rsidRPr="00ED1359">
        <w:rPr>
          <w:color w:val="000000"/>
        </w:rPr>
        <w:t>з</w:t>
      </w:r>
      <w:r w:rsidR="008B42CA" w:rsidRPr="00ED1359">
        <w:rPr>
          <w:color w:val="000000"/>
        </w:rPr>
        <w:t>аявки</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xml:space="preserve"> данного участника закупки отклоняются без рассмотрения. </w:t>
      </w:r>
    </w:p>
    <w:p w14:paraId="32CEEE74" w14:textId="40A2D7C4" w:rsidR="00DC491A" w:rsidRPr="00ED1359" w:rsidRDefault="002504B4" w:rsidP="00A6218F">
      <w:pPr>
        <w:shd w:val="clear" w:color="auto" w:fill="FFFFFF"/>
        <w:tabs>
          <w:tab w:val="left" w:pos="0"/>
        </w:tabs>
        <w:spacing w:after="0" w:line="240" w:lineRule="auto"/>
        <w:rPr>
          <w:color w:val="000000"/>
        </w:rPr>
      </w:pPr>
      <w:r w:rsidRPr="00ED1359">
        <w:rPr>
          <w:color w:val="000000"/>
        </w:rPr>
        <w:tab/>
      </w:r>
      <w:r w:rsidR="00B3147D" w:rsidRPr="00ED1359">
        <w:rPr>
          <w:color w:val="000000"/>
        </w:rPr>
        <w:t>12</w:t>
      </w:r>
      <w:r w:rsidRPr="00ED1359">
        <w:rPr>
          <w:color w:val="000000"/>
        </w:rPr>
        <w:t xml:space="preserve">.4. </w:t>
      </w:r>
      <w:r w:rsidR="00F31554" w:rsidRPr="00ED1359">
        <w:rPr>
          <w:color w:val="000000"/>
        </w:rPr>
        <w:t xml:space="preserve">Участник конкурса в электронной форме,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w:t>
      </w:r>
      <w:r w:rsidR="00BB65C2" w:rsidRPr="00ED1359">
        <w:t>ЭП</w:t>
      </w:r>
      <w:r w:rsidRPr="00ED1359">
        <w:t xml:space="preserve"> </w:t>
      </w:r>
      <w:r w:rsidR="003411BC" w:rsidRPr="00ED1359">
        <w:t>«РТС-тендер»</w:t>
      </w:r>
      <w:r w:rsidRPr="00ED1359">
        <w:rPr>
          <w:color w:val="000000"/>
        </w:rPr>
        <w:t>.</w:t>
      </w:r>
      <w:r w:rsidR="00C82588" w:rsidRPr="00ED1359">
        <w:rPr>
          <w:color w:val="000000"/>
        </w:rPr>
        <w:t xml:space="preserve"> </w:t>
      </w:r>
    </w:p>
    <w:p w14:paraId="421B5AF4" w14:textId="5B5742B8" w:rsidR="00DF3CC0" w:rsidRDefault="00DF3CC0" w:rsidP="00A6218F">
      <w:pPr>
        <w:shd w:val="clear" w:color="auto" w:fill="FFFFFF"/>
        <w:tabs>
          <w:tab w:val="left" w:pos="0"/>
        </w:tabs>
        <w:spacing w:after="0" w:line="240" w:lineRule="auto"/>
        <w:rPr>
          <w:color w:val="000000"/>
        </w:rPr>
      </w:pPr>
      <w:r w:rsidRPr="00ED1359">
        <w:rPr>
          <w:color w:val="000000"/>
        </w:rPr>
        <w:tab/>
      </w:r>
    </w:p>
    <w:p w14:paraId="56F15FDC" w14:textId="032A1601" w:rsidR="00984774" w:rsidRPr="00BB6D2E" w:rsidRDefault="00D35FC7" w:rsidP="00BB6D2E">
      <w:pPr>
        <w:shd w:val="clear" w:color="auto" w:fill="FFFFFF"/>
        <w:tabs>
          <w:tab w:val="left" w:pos="0"/>
        </w:tabs>
        <w:spacing w:after="0"/>
        <w:jc w:val="center"/>
        <w:rPr>
          <w:b/>
          <w:bCs/>
        </w:rPr>
      </w:pPr>
      <w:r w:rsidRPr="00BB6D2E">
        <w:rPr>
          <w:b/>
          <w:bCs/>
        </w:rPr>
        <w:t>1</w:t>
      </w:r>
      <w:r w:rsidR="00C35DC0" w:rsidRPr="00BB6D2E">
        <w:rPr>
          <w:b/>
          <w:bCs/>
        </w:rPr>
        <w:t>3</w:t>
      </w:r>
      <w:r w:rsidRPr="00BB6D2E">
        <w:rPr>
          <w:b/>
          <w:bCs/>
        </w:rPr>
        <w:t xml:space="preserve">. </w:t>
      </w:r>
      <w:r w:rsidR="00737278" w:rsidRPr="00BB6D2E">
        <w:rPr>
          <w:b/>
          <w:bCs/>
        </w:rPr>
        <w:t>РАССМОТРЕНИ</w:t>
      </w:r>
      <w:r w:rsidR="00362162" w:rsidRPr="00BB6D2E">
        <w:rPr>
          <w:b/>
          <w:bCs/>
        </w:rPr>
        <w:t>Е</w:t>
      </w:r>
      <w:r w:rsidR="00737278" w:rsidRPr="00BB6D2E">
        <w:rPr>
          <w:b/>
          <w:bCs/>
        </w:rPr>
        <w:t xml:space="preserve"> </w:t>
      </w:r>
      <w:r w:rsidRPr="00BB6D2E">
        <w:rPr>
          <w:b/>
          <w:bCs/>
        </w:rPr>
        <w:t>ЗАЯВ</w:t>
      </w:r>
      <w:r w:rsidR="00737278" w:rsidRPr="00BB6D2E">
        <w:rPr>
          <w:b/>
          <w:bCs/>
        </w:rPr>
        <w:t>О</w:t>
      </w:r>
      <w:r w:rsidRPr="00BB6D2E">
        <w:rPr>
          <w:b/>
          <w:bCs/>
        </w:rPr>
        <w:t>К</w:t>
      </w:r>
      <w:r w:rsidR="00737278" w:rsidRPr="00BB6D2E">
        <w:rPr>
          <w:b/>
          <w:bCs/>
        </w:rPr>
        <w:t xml:space="preserve"> Н</w:t>
      </w:r>
      <w:r w:rsidRPr="00BB6D2E">
        <w:rPr>
          <w:b/>
          <w:bCs/>
        </w:rPr>
        <w:t xml:space="preserve">А УЧАСТИЕ В </w:t>
      </w:r>
      <w:r w:rsidR="009925DE" w:rsidRPr="00BB6D2E">
        <w:rPr>
          <w:b/>
          <w:bCs/>
        </w:rPr>
        <w:t>К</w:t>
      </w:r>
      <w:r w:rsidRPr="00BB6D2E">
        <w:rPr>
          <w:b/>
          <w:bCs/>
        </w:rPr>
        <w:t>ОНКУРСЕ</w:t>
      </w:r>
      <w:r w:rsidR="009925DE" w:rsidRPr="00BB6D2E">
        <w:rPr>
          <w:b/>
          <w:bCs/>
        </w:rPr>
        <w:t xml:space="preserve"> В ЭЛЕКТРОННОЙ ФОРМЕ</w:t>
      </w:r>
      <w:r w:rsidR="000C4A07" w:rsidRPr="00BB6D2E">
        <w:rPr>
          <w:b/>
          <w:bCs/>
        </w:rPr>
        <w:t>.</w:t>
      </w:r>
    </w:p>
    <w:p w14:paraId="7BB1622A" w14:textId="450618C7" w:rsidR="00B60E02" w:rsidRPr="0046432E" w:rsidRDefault="005B4EB6" w:rsidP="00A6218F">
      <w:pPr>
        <w:pStyle w:val="affffc"/>
        <w:spacing w:line="240" w:lineRule="auto"/>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w:t>
      </w:r>
      <w:r w:rsidR="00C950DF" w:rsidRPr="0046432E">
        <w:rPr>
          <w:rFonts w:ascii="Times New Roman" w:hAnsi="Times New Roman" w:cs="Times New Roman"/>
          <w:sz w:val="24"/>
          <w:szCs w:val="24"/>
        </w:rPr>
        <w:lastRenderedPageBreak/>
        <w:t>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12ED0382" w14:textId="536CC3EE" w:rsidR="00C00906" w:rsidRDefault="00984774" w:rsidP="00A6218F">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66"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w:t>
      </w:r>
      <w:r w:rsidR="00ED1359">
        <w:rPr>
          <w:rFonts w:eastAsia="Calibri"/>
          <w:sz w:val="24"/>
          <w:szCs w:val="24"/>
          <w:lang w:eastAsia="en-US"/>
        </w:rPr>
        <w:t>конкурса</w:t>
      </w:r>
      <w:r w:rsidR="00C00906" w:rsidRPr="0046432E">
        <w:rPr>
          <w:rFonts w:eastAsia="Calibri"/>
          <w:sz w:val="24"/>
          <w:szCs w:val="24"/>
          <w:lang w:eastAsia="en-US"/>
        </w:rPr>
        <w:t xml:space="preserve">,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w:t>
      </w:r>
      <w:r w:rsidR="00ED1359">
        <w:rPr>
          <w:rFonts w:eastAsia="Calibri"/>
          <w:sz w:val="24"/>
          <w:szCs w:val="24"/>
          <w:lang w:eastAsia="en-US"/>
        </w:rPr>
        <w:t>конкурса</w:t>
      </w:r>
      <w:r w:rsidR="00C00906" w:rsidRPr="0046432E">
        <w:rPr>
          <w:rFonts w:eastAsia="Calibri"/>
          <w:sz w:val="24"/>
          <w:szCs w:val="24"/>
          <w:lang w:eastAsia="en-US"/>
        </w:rPr>
        <w:t>,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w:t>
      </w:r>
      <w:r w:rsidR="00ED1359" w:rsidRPr="00ED1359">
        <w:rPr>
          <w:rFonts w:eastAsia="Calibri"/>
          <w:bCs/>
          <w:sz w:val="24"/>
          <w:szCs w:val="24"/>
          <w:lang w:eastAsia="en-US"/>
        </w:rPr>
        <w:t xml:space="preserve">или на участие в </w:t>
      </w:r>
      <w:r w:rsidR="00ED1359">
        <w:rPr>
          <w:rFonts w:eastAsia="Calibri"/>
          <w:bCs/>
          <w:sz w:val="24"/>
          <w:szCs w:val="24"/>
          <w:lang w:eastAsia="en-US"/>
        </w:rPr>
        <w:t>конкурсе</w:t>
      </w:r>
      <w:r w:rsidR="00ED1359" w:rsidRPr="00ED1359">
        <w:rPr>
          <w:rFonts w:eastAsia="Calibri"/>
          <w:bCs/>
          <w:sz w:val="24"/>
          <w:szCs w:val="24"/>
          <w:lang w:eastAsia="en-US"/>
        </w:rPr>
        <w:t xml:space="preserve"> не было подано ни одной заявки</w:t>
      </w:r>
      <w:r w:rsidR="00ED1359">
        <w:rPr>
          <w:rFonts w:eastAsia="Calibri"/>
          <w:bCs/>
          <w:sz w:val="24"/>
          <w:szCs w:val="24"/>
          <w:lang w:eastAsia="en-US"/>
        </w:rPr>
        <w:t>,</w:t>
      </w:r>
      <w:r w:rsidR="00ED1359" w:rsidRPr="00ED1359">
        <w:rPr>
          <w:rFonts w:eastAsia="Calibri"/>
          <w:sz w:val="24"/>
          <w:szCs w:val="24"/>
          <w:lang w:eastAsia="en-US"/>
        </w:rPr>
        <w:t xml:space="preserve"> </w:t>
      </w:r>
      <w:r w:rsidR="00C00906" w:rsidRPr="0046432E">
        <w:rPr>
          <w:rFonts w:eastAsia="Calibri"/>
          <w:sz w:val="24"/>
          <w:szCs w:val="24"/>
          <w:lang w:eastAsia="en-US"/>
        </w:rPr>
        <w:t>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66"/>
    <w:p w14:paraId="16940B50" w14:textId="3C8C83D8" w:rsidR="00607479" w:rsidRPr="0046432E" w:rsidRDefault="00365633" w:rsidP="00A6218F">
      <w:pPr>
        <w:shd w:val="clear" w:color="auto" w:fill="FFFFFF"/>
        <w:tabs>
          <w:tab w:val="left" w:pos="0"/>
        </w:tabs>
        <w:spacing w:after="0" w:line="240" w:lineRule="auto"/>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7939444E"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закупки 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569FDB69" w14:textId="77777777" w:rsidR="00CF6B77" w:rsidRPr="0046432E" w:rsidRDefault="00CF6B77" w:rsidP="00D70332">
      <w:pPr>
        <w:spacing w:after="0"/>
        <w:jc w:val="center"/>
        <w:rPr>
          <w:b/>
          <w:color w:val="000000"/>
        </w:rPr>
      </w:pPr>
    </w:p>
    <w:p w14:paraId="62951D35" w14:textId="77777777" w:rsidR="00624B2A" w:rsidRPr="00CF6B77" w:rsidRDefault="005061CF"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1</w:t>
      </w:r>
      <w:r w:rsidR="00C35DC0" w:rsidRPr="00CF6B77">
        <w:rPr>
          <w:rFonts w:ascii="Times New Roman" w:hAnsi="Times New Roman" w:cs="Times New Roman"/>
          <w:sz w:val="24"/>
          <w:szCs w:val="24"/>
        </w:rPr>
        <w:t>4</w:t>
      </w:r>
      <w:r w:rsidRPr="00CF6B77">
        <w:rPr>
          <w:rFonts w:ascii="Times New Roman" w:hAnsi="Times New Roman" w:cs="Times New Roman"/>
          <w:sz w:val="24"/>
          <w:szCs w:val="24"/>
        </w:rPr>
        <w:t xml:space="preserve">.1. </w:t>
      </w:r>
      <w:r w:rsidR="002A71A5" w:rsidRPr="00CF6B77">
        <w:rPr>
          <w:rFonts w:ascii="Times New Roman" w:hAnsi="Times New Roman" w:cs="Times New Roman"/>
          <w:sz w:val="24"/>
          <w:szCs w:val="24"/>
        </w:rPr>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CF6B77">
        <w:rPr>
          <w:rFonts w:ascii="Times New Roman" w:hAnsi="Times New Roman" w:cs="Times New Roman"/>
          <w:sz w:val="24"/>
          <w:szCs w:val="24"/>
        </w:rPr>
        <w:t xml:space="preserve">конкурсной </w:t>
      </w:r>
      <w:r w:rsidR="002A71A5" w:rsidRPr="00CF6B77">
        <w:rPr>
          <w:rFonts w:ascii="Times New Roman" w:hAnsi="Times New Roman" w:cs="Times New Roman"/>
          <w:sz w:val="24"/>
          <w:szCs w:val="24"/>
        </w:rPr>
        <w:t>документации к первой части заявок.</w:t>
      </w:r>
    </w:p>
    <w:p w14:paraId="08259548" w14:textId="0D8E6DF2" w:rsidR="00624B2A" w:rsidRPr="00CF6B77" w:rsidRDefault="00624B2A"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По результатам рассмотрения первых частей заявок комиссия имеет право отклонить заявки, которые:</w:t>
      </w:r>
    </w:p>
    <w:p w14:paraId="42D50D9F" w14:textId="77777777" w:rsidR="00CF6B77" w:rsidRPr="00CF6B77" w:rsidRDefault="00624B2A"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не отвечают требованиям конкурсной документации, в том числе требованиям к содержанию первой части заявки.</w:t>
      </w:r>
    </w:p>
    <w:p w14:paraId="1A9FEDF4" w14:textId="6F30EBDA" w:rsidR="002A71A5" w:rsidRPr="00CF6B77" w:rsidRDefault="00624B2A"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xml:space="preserve">14.2. </w:t>
      </w:r>
      <w:r w:rsidR="002A71A5" w:rsidRPr="00CF6B77">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CF6B77">
        <w:rPr>
          <w:rFonts w:ascii="Times New Roman" w:hAnsi="Times New Roman" w:cs="Times New Roman"/>
          <w:sz w:val="24"/>
          <w:szCs w:val="24"/>
        </w:rPr>
        <w:t xml:space="preserve"> </w:t>
      </w:r>
      <w:r w:rsidR="002A71A5" w:rsidRPr="00CF6B77">
        <w:rPr>
          <w:rFonts w:ascii="Times New Roman" w:hAnsi="Times New Roman" w:cs="Times New Roman"/>
          <w:sz w:val="24"/>
          <w:szCs w:val="24"/>
        </w:rPr>
        <w:t xml:space="preserve">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w:t>
      </w:r>
      <w:r w:rsidR="002A71A5" w:rsidRPr="00CF6B77">
        <w:rPr>
          <w:rFonts w:ascii="Times New Roman" w:hAnsi="Times New Roman" w:cs="Times New Roman"/>
          <w:sz w:val="24"/>
          <w:szCs w:val="24"/>
        </w:rPr>
        <w:lastRenderedPageBreak/>
        <w:t>отказе в допуске с указанием оснований отклонения такой заявки</w:t>
      </w:r>
      <w:r w:rsidR="00165AB1" w:rsidRPr="00CF6B77">
        <w:rPr>
          <w:rFonts w:ascii="Times New Roman" w:hAnsi="Times New Roman" w:cs="Times New Roman"/>
          <w:sz w:val="24"/>
          <w:szCs w:val="24"/>
        </w:rPr>
        <w:t>,</w:t>
      </w:r>
      <w:r w:rsidR="002A71A5" w:rsidRPr="00CF6B77">
        <w:rPr>
          <w:rFonts w:ascii="Times New Roman" w:hAnsi="Times New Roman" w:cs="Times New Roman"/>
          <w:sz w:val="24"/>
          <w:szCs w:val="24"/>
        </w:rPr>
        <w:t xml:space="preserve"> </w:t>
      </w:r>
      <w:r w:rsidR="008E7292" w:rsidRPr="00CF6B77">
        <w:rPr>
          <w:rFonts w:ascii="Times New Roman" w:hAnsi="Times New Roman" w:cs="Times New Roman"/>
          <w:sz w:val="24"/>
          <w:szCs w:val="24"/>
        </w:rPr>
        <w:t xml:space="preserve">дата подписания протокола, причины, </w:t>
      </w:r>
      <w:r w:rsidR="002A71A5" w:rsidRPr="00CF6B77">
        <w:rPr>
          <w:rFonts w:ascii="Times New Roman" w:hAnsi="Times New Roman" w:cs="Times New Roman"/>
          <w:sz w:val="24"/>
          <w:szCs w:val="24"/>
        </w:rPr>
        <w:t>иные сведени</w:t>
      </w:r>
      <w:r w:rsidR="008114AB" w:rsidRPr="00CF6B77">
        <w:rPr>
          <w:rFonts w:ascii="Times New Roman" w:hAnsi="Times New Roman" w:cs="Times New Roman"/>
          <w:sz w:val="24"/>
          <w:szCs w:val="24"/>
        </w:rPr>
        <w:t>я,</w:t>
      </w:r>
      <w:r w:rsidR="008114AB" w:rsidRPr="00CF6B77">
        <w:rPr>
          <w:rFonts w:ascii="Times New Roman" w:hAnsi="Times New Roman" w:cs="Times New Roman"/>
          <w:sz w:val="24"/>
          <w:szCs w:val="24"/>
          <w:lang w:eastAsia="ru-RU"/>
        </w:rPr>
        <w:t xml:space="preserve"> </w:t>
      </w:r>
      <w:r w:rsidR="008114AB" w:rsidRPr="00CF6B77">
        <w:rPr>
          <w:rFonts w:ascii="Times New Roman" w:hAnsi="Times New Roman" w:cs="Times New Roman"/>
          <w:sz w:val="24"/>
          <w:szCs w:val="24"/>
        </w:rPr>
        <w:t>которые комиссия сочтет нужным указать</w:t>
      </w:r>
      <w:r w:rsidR="002A71A5" w:rsidRPr="00CF6B77">
        <w:rPr>
          <w:rFonts w:ascii="Times New Roman" w:hAnsi="Times New Roman" w:cs="Times New Roman"/>
          <w:sz w:val="24"/>
          <w:szCs w:val="24"/>
        </w:rPr>
        <w:t>.</w:t>
      </w:r>
    </w:p>
    <w:p w14:paraId="70CE3EA3" w14:textId="58C4CC1B" w:rsidR="00B60E02" w:rsidRPr="00CF6B77" w:rsidRDefault="00B60E02" w:rsidP="00CF6B77">
      <w:pPr>
        <w:pStyle w:val="affffc"/>
        <w:spacing w:line="240" w:lineRule="auto"/>
        <w:ind w:firstLine="567"/>
        <w:jc w:val="both"/>
        <w:rPr>
          <w:rFonts w:ascii="Times New Roman" w:hAnsi="Times New Roman" w:cs="Times New Roman"/>
          <w:sz w:val="24"/>
          <w:szCs w:val="24"/>
        </w:rPr>
      </w:pPr>
      <w:r w:rsidRPr="00CF6B77">
        <w:rPr>
          <w:rFonts w:ascii="Times New Roman" w:hAnsi="Times New Roman" w:cs="Times New Roman"/>
          <w:sz w:val="24"/>
          <w:szCs w:val="24"/>
        </w:rPr>
        <w:t>В случае, если по окончании срока подачи заявок на участие в конк</w:t>
      </w:r>
      <w:r w:rsidR="00165AB1" w:rsidRPr="00CF6B77">
        <w:rPr>
          <w:rFonts w:ascii="Times New Roman" w:hAnsi="Times New Roman" w:cs="Times New Roman"/>
          <w:sz w:val="24"/>
          <w:szCs w:val="24"/>
        </w:rPr>
        <w:t>у</w:t>
      </w:r>
      <w:r w:rsidRPr="00CF6B77">
        <w:rPr>
          <w:rFonts w:ascii="Times New Roman" w:hAnsi="Times New Roman" w:cs="Times New Roman"/>
          <w:sz w:val="24"/>
          <w:szCs w:val="24"/>
        </w:rPr>
        <w:t>рсе в электронной форме подана только одна заявка</w:t>
      </w:r>
      <w:r w:rsidR="00D5527B" w:rsidRPr="00CF6B77">
        <w:rPr>
          <w:rFonts w:ascii="Times New Roman" w:hAnsi="Times New Roman" w:cs="Times New Roman"/>
          <w:sz w:val="24"/>
          <w:szCs w:val="24"/>
        </w:rPr>
        <w:t>,</w:t>
      </w:r>
      <w:r w:rsidRPr="00CF6B77">
        <w:rPr>
          <w:rFonts w:ascii="Times New Roman" w:hAnsi="Times New Roman" w:cs="Times New Roman"/>
          <w:sz w:val="24"/>
          <w:szCs w:val="24"/>
        </w:rPr>
        <w:t xml:space="preserve"> </w:t>
      </w:r>
      <w:r w:rsidR="00740986" w:rsidRPr="00CF6B77">
        <w:rPr>
          <w:rFonts w:ascii="Times New Roman" w:hAnsi="Times New Roman" w:cs="Times New Roman"/>
          <w:sz w:val="24"/>
          <w:szCs w:val="24"/>
        </w:rPr>
        <w:t>или, по результатам рассмотрения первых частей заявок, все заявки на участие в конкурсе</w:t>
      </w:r>
      <w:r w:rsidR="00841EF7" w:rsidRPr="00CF6B77">
        <w:rPr>
          <w:rFonts w:ascii="Times New Roman" w:hAnsi="Times New Roman" w:cs="Times New Roman"/>
          <w:sz w:val="24"/>
          <w:szCs w:val="24"/>
        </w:rPr>
        <w:t xml:space="preserve"> в электронной форме</w:t>
      </w:r>
      <w:r w:rsidR="00740986" w:rsidRPr="00CF6B77">
        <w:rPr>
          <w:rFonts w:ascii="Times New Roman" w:hAnsi="Times New Roman" w:cs="Times New Roman"/>
          <w:sz w:val="24"/>
          <w:szCs w:val="24"/>
        </w:rPr>
        <w:t xml:space="preserve"> отклонены, за исключением одной заявки</w:t>
      </w:r>
      <w:r w:rsidR="00D5527B" w:rsidRPr="00CF6B77">
        <w:rPr>
          <w:rFonts w:ascii="Times New Roman" w:hAnsi="Times New Roman" w:cs="Times New Roman"/>
          <w:sz w:val="24"/>
          <w:szCs w:val="24"/>
        </w:rPr>
        <w:t>, а также, в случае если на основании результатов рассмотрения заявок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принято решение об отказе в допуске к участию всех участников закупки, подавших заявки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w:t>
      </w:r>
      <w:r w:rsidRPr="00CF6B77">
        <w:rPr>
          <w:rFonts w:ascii="Times New Roman" w:hAnsi="Times New Roman" w:cs="Times New Roman"/>
          <w:sz w:val="24"/>
          <w:szCs w:val="24"/>
        </w:rPr>
        <w:t xml:space="preserve">или не подано ни одной заявки, в </w:t>
      </w:r>
      <w:r w:rsidR="00624B2A" w:rsidRPr="00CF6B77">
        <w:rPr>
          <w:rFonts w:ascii="Times New Roman" w:hAnsi="Times New Roman" w:cs="Times New Roman"/>
          <w:sz w:val="24"/>
          <w:szCs w:val="24"/>
        </w:rPr>
        <w:t xml:space="preserve">протокол рассмотрения первых частей заявок </w:t>
      </w:r>
      <w:r w:rsidRPr="00CF6B77">
        <w:rPr>
          <w:rFonts w:ascii="Times New Roman" w:hAnsi="Times New Roman" w:cs="Times New Roman"/>
          <w:sz w:val="24"/>
          <w:szCs w:val="24"/>
        </w:rPr>
        <w:t xml:space="preserve">вносится информация о признании </w:t>
      </w:r>
      <w:r w:rsidR="00165AB1" w:rsidRPr="00CF6B77">
        <w:rPr>
          <w:rFonts w:ascii="Times New Roman" w:hAnsi="Times New Roman" w:cs="Times New Roman"/>
          <w:sz w:val="24"/>
          <w:szCs w:val="24"/>
        </w:rPr>
        <w:t>конкурса</w:t>
      </w:r>
      <w:r w:rsidRPr="00CF6B77">
        <w:rPr>
          <w:rFonts w:ascii="Times New Roman" w:hAnsi="Times New Roman" w:cs="Times New Roman"/>
          <w:sz w:val="24"/>
          <w:szCs w:val="24"/>
        </w:rPr>
        <w:t xml:space="preserve"> в электронной форме несостоявшимся.</w:t>
      </w:r>
    </w:p>
    <w:p w14:paraId="4147EF6B" w14:textId="275D5BD9" w:rsidR="002A71A5" w:rsidRDefault="005061CF" w:rsidP="004C4E1B">
      <w:pPr>
        <w:shd w:val="clear" w:color="auto" w:fill="FFFFFF"/>
        <w:tabs>
          <w:tab w:val="left" w:pos="0"/>
        </w:tabs>
        <w:spacing w:after="0" w:line="240" w:lineRule="auto"/>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4C4E1B">
      <w:pPr>
        <w:shd w:val="clear" w:color="auto" w:fill="FFFFFF"/>
        <w:tabs>
          <w:tab w:val="left" w:pos="0"/>
        </w:tabs>
        <w:spacing w:after="0" w:line="240" w:lineRule="auto"/>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4C4E1B">
      <w:pPr>
        <w:shd w:val="clear" w:color="auto" w:fill="FFFFFF"/>
        <w:tabs>
          <w:tab w:val="left" w:pos="0"/>
        </w:tabs>
        <w:spacing w:after="0" w:line="240" w:lineRule="auto"/>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4D780449" w:rsidR="002A71A5" w:rsidRDefault="002A71A5" w:rsidP="004C4E1B">
      <w:pPr>
        <w:shd w:val="clear" w:color="auto" w:fill="FFFFFF"/>
        <w:tabs>
          <w:tab w:val="left" w:pos="0"/>
        </w:tabs>
        <w:spacing w:after="0" w:line="240" w:lineRule="auto"/>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r w:rsidR="001E1482">
        <w:t>;</w:t>
      </w:r>
    </w:p>
    <w:p w14:paraId="675264F2" w14:textId="6EEBC007" w:rsidR="009E057F" w:rsidRPr="00ED68B8" w:rsidRDefault="00CF6B77" w:rsidP="0055158D">
      <w:pPr>
        <w:shd w:val="clear" w:color="auto" w:fill="FFFFFF"/>
        <w:tabs>
          <w:tab w:val="left" w:pos="0"/>
        </w:tabs>
        <w:spacing w:after="0" w:line="240" w:lineRule="auto"/>
        <w:ind w:firstLine="567"/>
        <w:rPr>
          <w:color w:val="000000" w:themeColor="text1"/>
        </w:rPr>
      </w:pPr>
      <w:r w:rsidRPr="00ED68B8">
        <w:rPr>
          <w:color w:val="000000" w:themeColor="text1"/>
        </w:rPr>
        <w:t>–</w:t>
      </w:r>
      <w:r w:rsidR="0055158D" w:rsidRPr="00ED68B8">
        <w:rPr>
          <w:color w:val="000000" w:themeColor="text1"/>
        </w:rPr>
        <w:t xml:space="preserve"> неподтверждение страны происхождения товар</w:t>
      </w:r>
      <w:r w:rsidR="001E1482" w:rsidRPr="00ED68B8">
        <w:rPr>
          <w:color w:val="000000" w:themeColor="text1"/>
        </w:rPr>
        <w:t>ов</w:t>
      </w:r>
      <w:r w:rsidR="0055158D" w:rsidRPr="00ED68B8">
        <w:rPr>
          <w:color w:val="000000" w:themeColor="text1"/>
        </w:rPr>
        <w:t xml:space="preserve"> (</w:t>
      </w:r>
      <w:r w:rsidR="0055158D" w:rsidRPr="00ED68B8">
        <w:rPr>
          <w:i/>
          <w:iCs/>
          <w:color w:val="000000" w:themeColor="text1"/>
        </w:rPr>
        <w:t>в том числе поставляемых при выполнении закупаемых работ, оказании закупаемых услуг</w:t>
      </w:r>
      <w:r w:rsidR="0055158D" w:rsidRPr="00ED68B8">
        <w:rPr>
          <w:color w:val="000000" w:themeColor="text1"/>
        </w:rPr>
        <w:t xml:space="preserve">), </w:t>
      </w:r>
      <w:r w:rsidR="009E057F" w:rsidRPr="00ED68B8">
        <w:rPr>
          <w:color w:val="000000" w:themeColor="text1"/>
        </w:rPr>
        <w:t xml:space="preserve">в случае установления требований, </w:t>
      </w:r>
      <w:r w:rsidR="001E1482" w:rsidRPr="00ED68B8">
        <w:rPr>
          <w:color w:val="000000" w:themeColor="text1"/>
        </w:rPr>
        <w:t xml:space="preserve">в соответствии </w:t>
      </w:r>
      <w:r w:rsidR="009E057F" w:rsidRPr="00ED68B8">
        <w:rPr>
          <w:color w:val="000000" w:themeColor="text1"/>
        </w:rPr>
        <w:t>с</w:t>
      </w:r>
      <w:r w:rsidR="00AC0921" w:rsidRPr="00ED68B8">
        <w:rPr>
          <w:color w:val="000000" w:themeColor="text1"/>
        </w:rPr>
        <w:t xml:space="preserve"> постановлением Правительства РФ от 23.12.2024 N 1875</w:t>
      </w:r>
      <w:r w:rsidR="009E057F" w:rsidRPr="00ED68B8">
        <w:rPr>
          <w:color w:val="000000" w:themeColor="text1"/>
        </w:rPr>
        <w:t>.</w:t>
      </w:r>
    </w:p>
    <w:p w14:paraId="60287D28" w14:textId="600877BD" w:rsidR="002A71A5" w:rsidRPr="0046432E" w:rsidRDefault="001F7426" w:rsidP="004C4E1B">
      <w:pPr>
        <w:shd w:val="clear" w:color="auto" w:fill="FFFFFF"/>
        <w:tabs>
          <w:tab w:val="left" w:pos="0"/>
        </w:tabs>
        <w:spacing w:after="0" w:line="240" w:lineRule="auto"/>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4C4E1B">
      <w:pPr>
        <w:shd w:val="clear" w:color="auto" w:fill="FFFFFF"/>
        <w:tabs>
          <w:tab w:val="left" w:pos="0"/>
        </w:tabs>
        <w:spacing w:after="0" w:line="240" w:lineRule="auto"/>
        <w:ind w:firstLine="567"/>
      </w:pPr>
      <w:r w:rsidRPr="0046432E">
        <w:t xml:space="preserve">- </w:t>
      </w:r>
      <w:bookmarkStart w:id="67" w:name="_Hlk96000020"/>
      <w:r w:rsidRPr="0046432E">
        <w:t>об отклонении всех вторых частей заявок, поданных участниками процедуры закупки</w:t>
      </w:r>
      <w:bookmarkEnd w:id="67"/>
      <w:r w:rsidRPr="0046432E">
        <w:t>;</w:t>
      </w:r>
    </w:p>
    <w:p w14:paraId="6524DF06" w14:textId="77777777" w:rsidR="002A71A5" w:rsidRPr="0046432E" w:rsidRDefault="002A71A5" w:rsidP="004C4E1B">
      <w:pPr>
        <w:shd w:val="clear" w:color="auto" w:fill="FFFFFF"/>
        <w:tabs>
          <w:tab w:val="left" w:pos="0"/>
        </w:tabs>
        <w:spacing w:after="0" w:line="240" w:lineRule="auto"/>
        <w:ind w:firstLine="567"/>
      </w:pPr>
      <w:r w:rsidRPr="0046432E">
        <w:t>- о допуске к участию в закупке второй части заявки только 1 (одного) участника процедуры закупки.</w:t>
      </w:r>
    </w:p>
    <w:p w14:paraId="4C1E7CDE" w14:textId="2C50D4F1" w:rsidR="00D576BD" w:rsidRPr="0046432E" w:rsidRDefault="001F7426" w:rsidP="004C4E1B">
      <w:pPr>
        <w:shd w:val="clear" w:color="auto" w:fill="FFFFFF"/>
        <w:tabs>
          <w:tab w:val="left" w:pos="0"/>
        </w:tabs>
        <w:spacing w:after="0" w:line="240" w:lineRule="auto"/>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 xml:space="preserve">причины, по которым закупка признана несостоявшейся, </w:t>
      </w:r>
      <w:r w:rsidR="00C414BB" w:rsidRPr="00C414BB">
        <w:lastRenderedPageBreak/>
        <w:t>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68" w:name="_Hlk152857226"/>
      <w:r w:rsidR="00D576BD" w:rsidRPr="0046432E">
        <w:t>которые комиссия сочтет нужным</w:t>
      </w:r>
      <w:r w:rsidR="00644947">
        <w:t>и</w:t>
      </w:r>
      <w:r w:rsidR="00D576BD" w:rsidRPr="0046432E">
        <w:t xml:space="preserve"> указать</w:t>
      </w:r>
      <w:bookmarkEnd w:id="68"/>
      <w:r w:rsidR="00D576BD" w:rsidRPr="0046432E">
        <w:t>.</w:t>
      </w:r>
    </w:p>
    <w:p w14:paraId="48A92FE2" w14:textId="117E0565" w:rsidR="00D576BD" w:rsidRPr="00E57AFE" w:rsidRDefault="001F7426" w:rsidP="004C4E1B">
      <w:pPr>
        <w:shd w:val="clear" w:color="auto" w:fill="FFFFFF"/>
        <w:tabs>
          <w:tab w:val="left" w:pos="0"/>
        </w:tabs>
        <w:spacing w:after="0" w:line="240" w:lineRule="auto"/>
        <w:ind w:firstLine="567"/>
      </w:pPr>
      <w:r w:rsidRPr="001D055A">
        <w:t>1</w:t>
      </w:r>
      <w:r w:rsidR="000E2265" w:rsidRPr="001D055A">
        <w:t>4</w:t>
      </w:r>
      <w:r w:rsidR="00D576BD" w:rsidRPr="001D055A">
        <w:t>.</w:t>
      </w:r>
      <w:r w:rsidRPr="001D055A">
        <w:t>9</w:t>
      </w:r>
      <w:r w:rsidR="00D576BD" w:rsidRPr="001D055A">
        <w:t xml:space="preserve">. Протокол подведения итогов (итоговый протокол) размещается в срок не позднее 3 </w:t>
      </w:r>
      <w:r w:rsidR="00D576BD" w:rsidRPr="00E57AFE">
        <w:t>(трех) дней со дня подписания такого протокола.</w:t>
      </w:r>
      <w:r w:rsidR="009B1D16" w:rsidRPr="00E57AFE">
        <w:t xml:space="preserve"> </w:t>
      </w:r>
    </w:p>
    <w:p w14:paraId="230D8D23" w14:textId="148FADEF" w:rsidR="007F6A42" w:rsidRPr="00ED68B8" w:rsidRDefault="001F7426" w:rsidP="004C4E1B">
      <w:pPr>
        <w:autoSpaceDE w:val="0"/>
        <w:autoSpaceDN w:val="0"/>
        <w:adjustRightInd w:val="0"/>
        <w:spacing w:after="0" w:line="240" w:lineRule="auto"/>
        <w:ind w:firstLine="567"/>
        <w:rPr>
          <w:bCs/>
        </w:rPr>
      </w:pPr>
      <w:r w:rsidRPr="004C4E1B">
        <w:t>1</w:t>
      </w:r>
      <w:r w:rsidR="000E2265" w:rsidRPr="004C4E1B">
        <w:t>4</w:t>
      </w:r>
      <w:r w:rsidR="00EF442D" w:rsidRPr="004C4E1B">
        <w:t>.1</w:t>
      </w:r>
      <w:r w:rsidRPr="004C4E1B">
        <w:t>0</w:t>
      </w:r>
      <w:r w:rsidR="00EF442D" w:rsidRPr="004C4E1B">
        <w:t>.</w:t>
      </w:r>
      <w:r w:rsidR="00CA53AD" w:rsidRPr="004C4E1B">
        <w:t xml:space="preserve"> </w:t>
      </w:r>
      <w:r w:rsidR="000847EC">
        <w:t>Р</w:t>
      </w:r>
      <w:r w:rsidR="00F32051" w:rsidRPr="004C4E1B">
        <w:t xml:space="preserve">анжирование </w:t>
      </w:r>
      <w:r w:rsidR="00CA53AD" w:rsidRPr="004C4E1B">
        <w:t xml:space="preserve">Заявок осуществляются комиссией в соответствии с критериями, установленными </w:t>
      </w:r>
      <w:r w:rsidR="00F32051" w:rsidRPr="004C4E1B">
        <w:rPr>
          <w:bCs/>
        </w:rPr>
        <w:t xml:space="preserve">в </w:t>
      </w:r>
      <w:r w:rsidR="00A6218F">
        <w:rPr>
          <w:bCs/>
        </w:rPr>
        <w:t>статье</w:t>
      </w:r>
      <w:r w:rsidR="00F32051" w:rsidRPr="004C4E1B">
        <w:rPr>
          <w:bCs/>
        </w:rPr>
        <w:t xml:space="preserve"> 15 </w:t>
      </w:r>
      <w:r w:rsidR="00784F57">
        <w:rPr>
          <w:bCs/>
        </w:rPr>
        <w:t>Р</w:t>
      </w:r>
      <w:r w:rsidR="00F32051" w:rsidRPr="004C4E1B">
        <w:rPr>
          <w:bCs/>
        </w:rPr>
        <w:t xml:space="preserve">аздел </w:t>
      </w:r>
      <w:r w:rsidR="00F32051" w:rsidRPr="004C4E1B">
        <w:rPr>
          <w:bCs/>
          <w:lang w:val="en-US"/>
        </w:rPr>
        <w:t>II</w:t>
      </w:r>
      <w:r w:rsidR="00F32051" w:rsidRPr="004C4E1B">
        <w:t xml:space="preserve"> </w:t>
      </w:r>
      <w:r w:rsidR="00784F57">
        <w:t xml:space="preserve">конкурсной </w:t>
      </w:r>
      <w:r w:rsidR="00CA53AD" w:rsidRPr="004C4E1B">
        <w:t xml:space="preserve">документацией, </w:t>
      </w:r>
      <w:bookmarkStart w:id="69" w:name="_Hlk188368250"/>
      <w:r w:rsidR="00F32051" w:rsidRPr="004C4E1B">
        <w:rPr>
          <w:bCs/>
        </w:rPr>
        <w:t xml:space="preserve">с учетом информации о применении законодательства о национальном режиме указанной в </w:t>
      </w:r>
      <w:r w:rsidR="004C4E1B">
        <w:rPr>
          <w:bCs/>
        </w:rPr>
        <w:t>ст</w:t>
      </w:r>
      <w:r w:rsidR="00C24632" w:rsidRPr="004C4E1B">
        <w:rPr>
          <w:bCs/>
        </w:rPr>
        <w:t>.</w:t>
      </w:r>
      <w:r w:rsidR="00F32051" w:rsidRPr="004C4E1B">
        <w:rPr>
          <w:bCs/>
        </w:rPr>
        <w:t xml:space="preserve"> 23.3 </w:t>
      </w:r>
      <w:r w:rsidR="008E66CF">
        <w:rPr>
          <w:bCs/>
        </w:rPr>
        <w:t>Р</w:t>
      </w:r>
      <w:r w:rsidR="00F32051" w:rsidRPr="004C4E1B">
        <w:rPr>
          <w:bCs/>
        </w:rPr>
        <w:t>аздел I «Информация о проведении  конкурса в электронной форме»</w:t>
      </w:r>
      <w:r w:rsidR="00F6368E" w:rsidRPr="00F6368E">
        <w:rPr>
          <w:bCs/>
          <w:i/>
          <w:iCs/>
        </w:rPr>
        <w:t xml:space="preserve"> (в случае применения)</w:t>
      </w:r>
      <w:r w:rsidR="00F32051" w:rsidRPr="004C4E1B">
        <w:rPr>
          <w:bCs/>
        </w:rPr>
        <w:t>, установленн</w:t>
      </w:r>
      <w:r w:rsidR="00730108" w:rsidRPr="004C4E1B">
        <w:rPr>
          <w:bCs/>
        </w:rPr>
        <w:t>ой</w:t>
      </w:r>
      <w:r w:rsidR="00F32051" w:rsidRPr="004C4E1B">
        <w:rPr>
          <w:bCs/>
        </w:rPr>
        <w:t xml:space="preserve"> в </w:t>
      </w:r>
      <w:r w:rsidR="00F32051" w:rsidRPr="00ED68B8">
        <w:rPr>
          <w:bCs/>
        </w:rPr>
        <w:t>соответствии с постановлением Правительства РФ от 23.12.2024 № 1875</w:t>
      </w:r>
      <w:bookmarkEnd w:id="69"/>
      <w:r w:rsidR="00F6368E" w:rsidRPr="00ED68B8">
        <w:rPr>
          <w:bCs/>
        </w:rPr>
        <w:t>.</w:t>
      </w:r>
    </w:p>
    <w:p w14:paraId="2220655D" w14:textId="77777777" w:rsidR="00FD389D" w:rsidRPr="00FD389D" w:rsidRDefault="001F7426" w:rsidP="00FD389D">
      <w:pPr>
        <w:shd w:val="clear" w:color="auto" w:fill="FFFFFF"/>
        <w:tabs>
          <w:tab w:val="left" w:pos="0"/>
        </w:tabs>
        <w:spacing w:after="0" w:line="240" w:lineRule="auto"/>
        <w:ind w:firstLine="567"/>
      </w:pPr>
      <w:r w:rsidRPr="00ED68B8">
        <w:t>1</w:t>
      </w:r>
      <w:r w:rsidR="000E2265" w:rsidRPr="00ED68B8">
        <w:t>4</w:t>
      </w:r>
      <w:r w:rsidR="00EF442D" w:rsidRPr="00ED68B8">
        <w:t>.</w:t>
      </w:r>
      <w:r w:rsidRPr="00ED68B8">
        <w:t>11</w:t>
      </w:r>
      <w:r w:rsidR="009776A4" w:rsidRPr="00ED68B8">
        <w:t>.</w:t>
      </w:r>
      <w:r w:rsidR="00EF442D" w:rsidRPr="00ED68B8">
        <w:t xml:space="preserve"> </w:t>
      </w:r>
      <w:r w:rsidR="00FD389D" w:rsidRPr="00ED68B8">
        <w:t>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C946C5" w:rsidR="00257B71" w:rsidRPr="00E415EF" w:rsidRDefault="00E534E2" w:rsidP="004C4E1B">
      <w:pPr>
        <w:autoSpaceDE w:val="0"/>
        <w:autoSpaceDN w:val="0"/>
        <w:adjustRightInd w:val="0"/>
        <w:spacing w:after="0" w:line="240" w:lineRule="auto"/>
        <w:ind w:firstLine="540"/>
      </w:pPr>
      <w:r w:rsidRPr="00E415EF">
        <w:t xml:space="preserve">14.12. </w:t>
      </w:r>
      <w:r w:rsidR="003D35C6" w:rsidRPr="00E415EF">
        <w:t>Протоколы</w:t>
      </w:r>
      <w:r w:rsidR="00257B71" w:rsidRPr="00E415EF">
        <w:t xml:space="preserve">, составленные в ходе </w:t>
      </w:r>
      <w:r w:rsidR="00FA7BF2" w:rsidRPr="00E415EF">
        <w:t>проведения конкурса в электронной форме</w:t>
      </w:r>
      <w:r w:rsidR="00257B71" w:rsidRPr="00E415EF">
        <w:t xml:space="preserve">, должны содержать причины, по </w:t>
      </w:r>
      <w:r w:rsidR="00FA7BF2" w:rsidRPr="00E415EF">
        <w:t>которым конкурс в электронной форме</w:t>
      </w:r>
      <w:r w:rsidR="00257B71" w:rsidRPr="00E415EF">
        <w:t xml:space="preserve"> признан несостоявш</w:t>
      </w:r>
      <w:r w:rsidR="00FA7BF2" w:rsidRPr="00E415EF">
        <w:t>им</w:t>
      </w:r>
      <w:r w:rsidR="00257B71" w:rsidRPr="00E415EF">
        <w:t>ся (в случае признания</w:t>
      </w:r>
      <w:r w:rsidR="00FA7BF2" w:rsidRPr="00E415EF">
        <w:t xml:space="preserve"> его таковым</w:t>
      </w:r>
      <w:r w:rsidR="00257B71" w:rsidRPr="00E415EF">
        <w:t xml:space="preserve">). </w:t>
      </w:r>
      <w:r w:rsidR="003D35C6" w:rsidRPr="00E415EF">
        <w:t xml:space="preserve">В </w:t>
      </w:r>
      <w:r w:rsidR="00257B71" w:rsidRPr="00E415EF">
        <w:t xml:space="preserve">случае признания </w:t>
      </w:r>
      <w:r w:rsidR="00FA7BF2" w:rsidRPr="00E415EF">
        <w:t>конкурса в электронной форме</w:t>
      </w:r>
      <w:r w:rsidR="00257B71" w:rsidRPr="00E415EF">
        <w:t xml:space="preserve"> несостоявш</w:t>
      </w:r>
      <w:r w:rsidR="00FA7BF2" w:rsidRPr="00E415EF">
        <w:t>им</w:t>
      </w:r>
      <w:r w:rsidR="00257B71" w:rsidRPr="00E415EF">
        <w:t xml:space="preserve">ся в протоколах указывается информация о следующих причинах признания </w:t>
      </w:r>
      <w:r w:rsidR="00FA7BF2" w:rsidRPr="00E415EF">
        <w:t xml:space="preserve">конкурса в электронной форме </w:t>
      </w:r>
      <w:r w:rsidR="00257B71" w:rsidRPr="00E415EF">
        <w:t>таков</w:t>
      </w:r>
      <w:r w:rsidR="00FA7BF2" w:rsidRPr="00E415EF">
        <w:t>ым</w:t>
      </w:r>
      <w:r w:rsidR="00257B71" w:rsidRPr="00E415EF">
        <w:t>:</w:t>
      </w:r>
    </w:p>
    <w:p w14:paraId="4F977BE8" w14:textId="7B45A935" w:rsidR="00257B71" w:rsidRPr="00E415EF" w:rsidRDefault="00257B71" w:rsidP="004C4E1B">
      <w:pPr>
        <w:autoSpaceDE w:val="0"/>
        <w:autoSpaceDN w:val="0"/>
        <w:adjustRightInd w:val="0"/>
        <w:spacing w:after="0" w:line="240" w:lineRule="auto"/>
        <w:ind w:firstLine="540"/>
      </w:pPr>
      <w:r w:rsidRPr="00E415EF">
        <w:t xml:space="preserve">а) </w:t>
      </w:r>
      <w:r w:rsidR="006C62F8" w:rsidRPr="00E415EF">
        <w:t xml:space="preserve">конкурс в электронной форме </w:t>
      </w:r>
      <w:r w:rsidRPr="00E415EF">
        <w:t>признан несостоявш</w:t>
      </w:r>
      <w:r w:rsidR="006C62F8" w:rsidRPr="00E415EF">
        <w:t>им</w:t>
      </w:r>
      <w:r w:rsidRPr="00E415EF">
        <w:t xml:space="preserve">ся в связи с тем, что не подано ни одной заявки на участие в </w:t>
      </w:r>
      <w:r w:rsidR="006C62F8" w:rsidRPr="00E415EF">
        <w:t>конкурсе в электронной форме</w:t>
      </w:r>
      <w:r w:rsidRPr="00E415EF">
        <w:t>;</w:t>
      </w:r>
    </w:p>
    <w:p w14:paraId="01794BC7" w14:textId="066C19D6" w:rsidR="00257B71" w:rsidRPr="00E415EF" w:rsidRDefault="00257B71" w:rsidP="004C4E1B">
      <w:pPr>
        <w:autoSpaceDE w:val="0"/>
        <w:autoSpaceDN w:val="0"/>
        <w:adjustRightInd w:val="0"/>
        <w:spacing w:after="0" w:line="240" w:lineRule="auto"/>
        <w:ind w:firstLine="540"/>
      </w:pPr>
      <w:r w:rsidRPr="00E415EF">
        <w:t xml:space="preserve">б) </w:t>
      </w:r>
      <w:r w:rsidR="006C62F8" w:rsidRPr="00E415EF">
        <w:t>конкурс в электронной форме признан несостоявшимся</w:t>
      </w:r>
      <w:r w:rsidRPr="00E415EF">
        <w:t xml:space="preserve"> в связи с тем, что по результатам е</w:t>
      </w:r>
      <w:r w:rsidR="006C62F8" w:rsidRPr="00E415EF">
        <w:t>го</w:t>
      </w:r>
      <w:r w:rsidRPr="00E415EF">
        <w:t xml:space="preserve"> проведения все заявки на участие в </w:t>
      </w:r>
      <w:r w:rsidR="006C62F8" w:rsidRPr="00E415EF">
        <w:t xml:space="preserve">конкурсе в электронной форме </w:t>
      </w:r>
      <w:r w:rsidRPr="00E415EF">
        <w:t>отклонены;</w:t>
      </w:r>
    </w:p>
    <w:p w14:paraId="255CB243" w14:textId="15A49179" w:rsidR="00257B71" w:rsidRPr="00E415EF" w:rsidRDefault="00257B71" w:rsidP="004C4E1B">
      <w:pPr>
        <w:autoSpaceDE w:val="0"/>
        <w:autoSpaceDN w:val="0"/>
        <w:adjustRightInd w:val="0"/>
        <w:spacing w:after="0" w:line="240" w:lineRule="auto"/>
        <w:ind w:firstLine="540"/>
      </w:pPr>
      <w:r w:rsidRPr="00E415EF">
        <w:t xml:space="preserve">в) </w:t>
      </w:r>
      <w:r w:rsidR="006C62F8" w:rsidRPr="00E415EF">
        <w:t xml:space="preserve">конкурс в электронной форме признан несостоявшимся </w:t>
      </w:r>
      <w:r w:rsidRPr="00E415EF">
        <w:t xml:space="preserve">в связи с тем, что на участие в </w:t>
      </w:r>
      <w:r w:rsidR="006C62F8" w:rsidRPr="00E415EF">
        <w:t>конкурсе в электронной форме</w:t>
      </w:r>
      <w:r w:rsidRPr="00E415EF">
        <w:t xml:space="preserve"> подана только одна заявка;</w:t>
      </w:r>
    </w:p>
    <w:p w14:paraId="702F8B2E" w14:textId="617C104D" w:rsidR="00257B71" w:rsidRPr="00E415EF" w:rsidRDefault="00257B71" w:rsidP="004C4E1B">
      <w:pPr>
        <w:autoSpaceDE w:val="0"/>
        <w:autoSpaceDN w:val="0"/>
        <w:adjustRightInd w:val="0"/>
        <w:spacing w:after="0" w:line="240" w:lineRule="auto"/>
        <w:ind w:firstLine="540"/>
      </w:pPr>
      <w:r w:rsidRPr="00E415EF">
        <w:t xml:space="preserve">г)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отклонены все заявки, за исключением одной заявки на участие в</w:t>
      </w:r>
      <w:r w:rsidR="006C62F8" w:rsidRPr="00E415EF">
        <w:t xml:space="preserve"> конкурсе в электронной форме</w:t>
      </w:r>
      <w:r w:rsidRPr="00E415EF">
        <w:t>;</w:t>
      </w:r>
    </w:p>
    <w:p w14:paraId="6AFB5D0E" w14:textId="2D952192" w:rsidR="00257B71" w:rsidRPr="00E415EF" w:rsidRDefault="00257B71" w:rsidP="004C4E1B">
      <w:pPr>
        <w:autoSpaceDE w:val="0"/>
        <w:autoSpaceDN w:val="0"/>
        <w:adjustRightInd w:val="0"/>
        <w:spacing w:after="0" w:line="240" w:lineRule="auto"/>
        <w:ind w:firstLine="540"/>
      </w:pPr>
      <w:r w:rsidRPr="00E415EF">
        <w:t xml:space="preserve">д)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 заключения договора уклонились все участники </w:t>
      </w:r>
      <w:r w:rsidR="006C62F8" w:rsidRPr="00E415EF">
        <w:t>конкурса в электронной форме</w:t>
      </w:r>
      <w:r w:rsidRPr="00E415EF">
        <w:t>.</w:t>
      </w:r>
    </w:p>
    <w:p w14:paraId="31119A21" w14:textId="3C51E080" w:rsidR="00A55DD5" w:rsidRPr="00E415EF" w:rsidRDefault="001F7426" w:rsidP="00A6218F">
      <w:pPr>
        <w:autoSpaceDE w:val="0"/>
        <w:autoSpaceDN w:val="0"/>
        <w:adjustRightInd w:val="0"/>
        <w:spacing w:after="0" w:line="240" w:lineRule="auto"/>
        <w:ind w:firstLine="709"/>
      </w:pPr>
      <w:r w:rsidRPr="00E415EF">
        <w:t>1</w:t>
      </w:r>
      <w:r w:rsidR="00A0037B" w:rsidRPr="00E415EF">
        <w:t>4</w:t>
      </w:r>
      <w:r w:rsidRPr="00E415EF">
        <w:t>.13.</w:t>
      </w:r>
      <w:r w:rsidR="007974F8" w:rsidRPr="00E415EF">
        <w:t xml:space="preserve"> </w:t>
      </w:r>
      <w:r w:rsidR="00A55DD5" w:rsidRPr="00E415EF">
        <w:t xml:space="preserve">В случае выявления арифметических и грамматических ошибок в документах, представленных в составе </w:t>
      </w:r>
      <w:r w:rsidR="004D6F06" w:rsidRPr="00E415EF">
        <w:t>Заявки</w:t>
      </w:r>
      <w:r w:rsidR="00A55DD5" w:rsidRPr="00E415EF">
        <w:t xml:space="preserve">, Заказчиком применяются следующие правила: </w:t>
      </w:r>
    </w:p>
    <w:p w14:paraId="0B52A09C" w14:textId="77777777" w:rsidR="00A55DD5" w:rsidRPr="00E415EF" w:rsidRDefault="00A55DD5" w:rsidP="00784F57">
      <w:pPr>
        <w:spacing w:after="0" w:line="240" w:lineRule="auto"/>
        <w:ind w:firstLine="708"/>
      </w:pPr>
      <w:r w:rsidRPr="00E415EF">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E415EF" w:rsidRDefault="00A55DD5" w:rsidP="00784F57">
      <w:pPr>
        <w:spacing w:after="0" w:line="240" w:lineRule="auto"/>
        <w:ind w:firstLine="709"/>
      </w:pPr>
      <w:r w:rsidRPr="00E415EF">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C15874" w:rsidRDefault="00A55DD5" w:rsidP="00ED68B8">
      <w:pPr>
        <w:spacing w:after="0" w:line="240" w:lineRule="auto"/>
        <w:ind w:firstLine="709"/>
      </w:pPr>
      <w:r w:rsidRPr="00E415EF">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E415EF">
        <w:t>.</w:t>
      </w:r>
    </w:p>
    <w:p w14:paraId="59FBF8D1" w14:textId="77777777" w:rsidR="00A413D7" w:rsidRPr="005F061A" w:rsidRDefault="00A413D7" w:rsidP="00A6218F">
      <w:pPr>
        <w:pStyle w:val="12"/>
        <w:tabs>
          <w:tab w:val="clear" w:pos="432"/>
          <w:tab w:val="num" w:pos="0"/>
          <w:tab w:val="left" w:pos="1134"/>
        </w:tabs>
        <w:spacing w:after="0" w:line="240" w:lineRule="auto"/>
        <w:ind w:left="0" w:firstLine="0"/>
        <w:rPr>
          <w:bCs/>
          <w:color w:val="0070C0"/>
          <w:sz w:val="24"/>
        </w:rPr>
      </w:pPr>
      <w:bookmarkStart w:id="70" w:name="_Hlk520968197"/>
      <w:bookmarkStart w:id="71"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70"/>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068ED007" w:rsidR="009116D3" w:rsidRPr="00F83065" w:rsidRDefault="00C35DC0" w:rsidP="00E44BEE">
      <w:pPr>
        <w:tabs>
          <w:tab w:val="left" w:pos="709"/>
        </w:tabs>
        <w:spacing w:after="0" w:line="276" w:lineRule="auto"/>
        <w:ind w:firstLine="709"/>
      </w:pPr>
      <w:r w:rsidRPr="00F83065">
        <w:lastRenderedPageBreak/>
        <w:t>1) цена договора (значимость –</w:t>
      </w:r>
      <w:r w:rsidR="003F1290" w:rsidRPr="00F83065">
        <w:t xml:space="preserve"> </w:t>
      </w:r>
      <w:r w:rsidR="003C3304">
        <w:t>6</w:t>
      </w:r>
      <w:r w:rsidR="003F1290" w:rsidRPr="00F83065">
        <w:t xml:space="preserve">0 </w:t>
      </w:r>
      <w:r w:rsidRPr="00F83065">
        <w:t>%);</w:t>
      </w:r>
    </w:p>
    <w:p w14:paraId="6EED686E" w14:textId="7118BBD3" w:rsidR="003C3304" w:rsidRPr="0050134D" w:rsidRDefault="00291904" w:rsidP="003E7BB4">
      <w:pPr>
        <w:tabs>
          <w:tab w:val="left" w:pos="709"/>
        </w:tabs>
        <w:spacing w:after="0" w:line="276" w:lineRule="auto"/>
        <w:ind w:firstLine="709"/>
      </w:pPr>
      <w:r>
        <w:t>2</w:t>
      </w:r>
      <w:r w:rsidR="003C3304">
        <w:t xml:space="preserve">) срок поставки (значимость критерия – </w:t>
      </w:r>
      <w:r>
        <w:t>4</w:t>
      </w:r>
      <w:r w:rsidR="003C3304">
        <w:t>0%).</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72" w:name="_Hlk158195020"/>
      <w:r w:rsidRPr="0050134D">
        <w:rPr>
          <w:b/>
          <w:u w:val="single"/>
        </w:rPr>
        <w:t xml:space="preserve">1. </w:t>
      </w:r>
      <w:bookmarkStart w:id="73" w:name="_Hlk90983024"/>
      <w:r w:rsidR="003D21FD" w:rsidRPr="0050134D">
        <w:rPr>
          <w:b/>
          <w:u w:val="single"/>
        </w:rPr>
        <w:t xml:space="preserve">Критерий: </w:t>
      </w:r>
      <w:r w:rsidRPr="0050134D">
        <w:rPr>
          <w:b/>
          <w:bCs/>
          <w:color w:val="000000"/>
          <w:u w:val="single"/>
        </w:rPr>
        <w:t>Цена договора.</w:t>
      </w:r>
    </w:p>
    <w:p w14:paraId="5F9047C0" w14:textId="58B2317A" w:rsidR="002504B4" w:rsidRPr="00342FCD" w:rsidRDefault="002504B4" w:rsidP="00E44BEE">
      <w:pPr>
        <w:spacing w:after="0" w:line="276" w:lineRule="auto"/>
        <w:ind w:firstLine="709"/>
        <w:rPr>
          <w:b/>
          <w:bCs/>
        </w:rPr>
      </w:pPr>
      <w:r w:rsidRPr="00342FCD">
        <w:rPr>
          <w:b/>
          <w:bCs/>
        </w:rPr>
        <w:t xml:space="preserve">Значимость критерия: </w:t>
      </w:r>
      <w:r w:rsidR="002175EB">
        <w:rPr>
          <w:b/>
          <w:bCs/>
        </w:rPr>
        <w:t>6</w:t>
      </w:r>
      <w:r w:rsidR="003F1290">
        <w:rPr>
          <w:b/>
          <w:bCs/>
        </w:rPr>
        <w:t>0</w:t>
      </w:r>
      <w:r w:rsidRPr="00342FCD">
        <w:rPr>
          <w:b/>
          <w:bCs/>
        </w:rPr>
        <w:t xml:space="preserve"> %</w:t>
      </w:r>
    </w:p>
    <w:p w14:paraId="6705AC70" w14:textId="561662F8" w:rsidR="005311FE" w:rsidRPr="0076404C" w:rsidRDefault="005311FE" w:rsidP="00E44BEE">
      <w:pPr>
        <w:spacing w:after="0" w:line="276" w:lineRule="auto"/>
        <w:ind w:firstLine="709"/>
        <w:rPr>
          <w:b/>
          <w:bCs/>
        </w:rPr>
      </w:pPr>
      <w:bookmarkStart w:id="74"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w:t>
      </w:r>
      <w:r w:rsidR="002175EB">
        <w:rPr>
          <w:b/>
          <w:bCs/>
        </w:rPr>
        <w:t>6</w:t>
      </w:r>
    </w:p>
    <w:p w14:paraId="2842D53B" w14:textId="2D5C5BCA" w:rsidR="00DC563C" w:rsidRDefault="002504B4" w:rsidP="00E44BEE">
      <w:pPr>
        <w:spacing w:line="276" w:lineRule="auto"/>
        <w:ind w:firstLine="709"/>
      </w:pPr>
      <w:bookmarkStart w:id="75" w:name="_Hlk17101005"/>
      <w:bookmarkEnd w:id="74"/>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w:t>
      </w:r>
      <w:r w:rsidR="00291904">
        <w:t>а</w:t>
      </w:r>
      <w:r w:rsidR="007356D0" w:rsidRPr="00342FCD">
        <w:t xml:space="preserve"> на участие в конкурсе</w:t>
      </w:r>
      <w:r w:rsidR="00B842E5" w:rsidRPr="00342FCD">
        <w:t>)</w:t>
      </w:r>
      <w:r w:rsidRPr="00342FCD">
        <w:t>.</w:t>
      </w:r>
      <w:r w:rsidR="000D1BC8" w:rsidRPr="00342FCD">
        <w:t xml:space="preserve"> </w:t>
      </w:r>
      <w:r w:rsidR="00DC563C" w:rsidRPr="00342FCD">
        <w:t>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w:t>
      </w:r>
      <w:r w:rsidR="00A923EE">
        <w:t>о</w:t>
      </w:r>
      <w:r w:rsidR="00DC563C" w:rsidRPr="00342FCD">
        <w:t xml:space="preserve">м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A6218F" w:rsidRDefault="00E8035B" w:rsidP="00E44BEE">
      <w:pPr>
        <w:autoSpaceDE w:val="0"/>
        <w:autoSpaceDN w:val="0"/>
        <w:adjustRightInd w:val="0"/>
        <w:ind w:firstLine="708"/>
        <w:rPr>
          <w:bCs/>
        </w:rPr>
      </w:pPr>
      <w:r w:rsidRPr="00A6218F">
        <w:rPr>
          <w:bCs/>
        </w:rPr>
        <w:t>Ai - предложение i-го участника закупки, заявка (предложение) которого оценивается.</w:t>
      </w:r>
    </w:p>
    <w:p w14:paraId="735786DB" w14:textId="3EAE8DAA" w:rsidR="00E8035B" w:rsidRPr="00DF1ECF" w:rsidRDefault="00161A18" w:rsidP="00161A18">
      <w:pPr>
        <w:autoSpaceDE w:val="0"/>
        <w:autoSpaceDN w:val="0"/>
        <w:adjustRightInd w:val="0"/>
        <w:ind w:firstLine="708"/>
        <w:rPr>
          <w:b/>
          <w:i/>
          <w:iCs/>
          <w:color w:val="000000"/>
        </w:rPr>
      </w:pPr>
      <w:bookmarkStart w:id="76" w:name="_Hlk190269991"/>
      <w:r w:rsidRPr="00DF1ECF">
        <w:rPr>
          <w:bCs/>
        </w:rPr>
        <w:t>При расчете</w:t>
      </w:r>
      <w:r w:rsidR="00C24632" w:rsidRPr="00DF1ECF">
        <w:rPr>
          <w:bCs/>
        </w:rPr>
        <w:t xml:space="preserve"> </w:t>
      </w:r>
      <w:r w:rsidR="00F8166B" w:rsidRPr="00DF1ECF">
        <w:rPr>
          <w:bCs/>
        </w:rPr>
        <w:t>рейтинга</w:t>
      </w:r>
      <w:r w:rsidR="00525871" w:rsidRPr="00DF1ECF">
        <w:rPr>
          <w:bCs/>
        </w:rPr>
        <w:t xml:space="preserve"> </w:t>
      </w:r>
      <w:r w:rsidR="00587071" w:rsidRPr="00DF1ECF">
        <w:rPr>
          <w:bCs/>
        </w:rPr>
        <w:t>в баллах,</w:t>
      </w:r>
      <w:r w:rsidR="00525871" w:rsidRPr="00DF1ECF">
        <w:rPr>
          <w:bCs/>
        </w:rPr>
        <w:t xml:space="preserve"> </w:t>
      </w:r>
      <w:r w:rsidRPr="00DF1ECF">
        <w:rPr>
          <w:bCs/>
        </w:rPr>
        <w:t>присуждаемого по критерию «</w:t>
      </w:r>
      <w:r w:rsidR="0005070B" w:rsidRPr="00DF1ECF">
        <w:rPr>
          <w:bCs/>
        </w:rPr>
        <w:t>Ц</w:t>
      </w:r>
      <w:r w:rsidRPr="00DF1ECF">
        <w:rPr>
          <w:bCs/>
        </w:rPr>
        <w:t xml:space="preserve">ена договора», </w:t>
      </w:r>
      <w:r w:rsidR="00A923EE">
        <w:rPr>
          <w:bCs/>
        </w:rPr>
        <w:t xml:space="preserve">в случае </w:t>
      </w:r>
      <w:r w:rsidR="00050B22" w:rsidRPr="00DF1ECF">
        <w:rPr>
          <w:bCs/>
        </w:rPr>
        <w:t xml:space="preserve">если в ст.23.3 </w:t>
      </w:r>
      <w:r w:rsidR="00A923EE">
        <w:rPr>
          <w:bCs/>
        </w:rPr>
        <w:t>Р</w:t>
      </w:r>
      <w:r w:rsidR="00050B22" w:rsidRPr="00DF1ECF">
        <w:rPr>
          <w:bCs/>
        </w:rPr>
        <w:t xml:space="preserve">аздел I </w:t>
      </w:r>
      <w:r w:rsidR="002175EB" w:rsidRPr="00DF1ECF">
        <w:rPr>
          <w:bCs/>
        </w:rPr>
        <w:t>конкурсной документации</w:t>
      </w:r>
      <w:r w:rsidR="00050B22" w:rsidRPr="00DF1ECF">
        <w:rPr>
          <w:bCs/>
        </w:rPr>
        <w:t xml:space="preserve"> содержится указание </w:t>
      </w:r>
      <w:r w:rsidR="002175EB" w:rsidRPr="00DF1ECF">
        <w:rPr>
          <w:bCs/>
        </w:rPr>
        <w:t xml:space="preserve">на преимущество,  </w:t>
      </w:r>
      <w:r w:rsidR="00DF1ECF" w:rsidRPr="00DF1ECF">
        <w:rPr>
          <w:bCs/>
        </w:rPr>
        <w:t xml:space="preserve">установленное </w:t>
      </w:r>
      <w:r w:rsidR="002175EB" w:rsidRPr="00DF1ECF">
        <w:rPr>
          <w:bCs/>
        </w:rPr>
        <w:t xml:space="preserve">в отношении </w:t>
      </w:r>
      <w:r w:rsidR="00DF1ECF" w:rsidRPr="00DF1ECF">
        <w:rPr>
          <w:bCs/>
        </w:rPr>
        <w:t>товаров российского происхождения (</w:t>
      </w:r>
      <w:r w:rsidR="00DF1ECF" w:rsidRPr="00DF1ECF">
        <w:rPr>
          <w:bCs/>
          <w:i/>
          <w:iCs/>
        </w:rPr>
        <w:t>в том числе поставляемых при выполнении закупаемых работ, оказании закупаемых услуг</w:t>
      </w:r>
      <w:r w:rsidR="00DF1ECF" w:rsidRPr="00DF1ECF">
        <w:rPr>
          <w:bCs/>
        </w:rPr>
        <w:t>)</w:t>
      </w:r>
      <w:r w:rsidR="002175EB" w:rsidRPr="00DF1ECF">
        <w:rPr>
          <w:bCs/>
        </w:rPr>
        <w:t xml:space="preserve"> предоставляемое участникам </w:t>
      </w:r>
      <w:r w:rsidR="00050B22" w:rsidRPr="00DF1ECF">
        <w:rPr>
          <w:bCs/>
        </w:rPr>
        <w:t xml:space="preserve">закупки, обладающим определенными характерными признаками, то при </w:t>
      </w:r>
      <w:r w:rsidR="00CC4323" w:rsidRPr="00DF1ECF">
        <w:rPr>
          <w:bCs/>
        </w:rPr>
        <w:t xml:space="preserve">рассмотрении и оценки заявок по критерию «Цена договора» </w:t>
      </w:r>
      <w:r w:rsidRPr="00DF1ECF">
        <w:rPr>
          <w:bCs/>
        </w:rPr>
        <w:t>учитывается</w:t>
      </w:r>
      <w:r w:rsidR="00C24632" w:rsidRPr="00DF1ECF">
        <w:rPr>
          <w:bCs/>
        </w:rPr>
        <w:t xml:space="preserve"> информации о применении законодательства о национальном режиме </w:t>
      </w:r>
      <w:r w:rsidR="00DF1ECF" w:rsidRPr="00DF1ECF">
        <w:rPr>
          <w:bCs/>
        </w:rPr>
        <w:t xml:space="preserve">в соответствии с постановлением Правительства РФ от 23.12.2024 № 1875 </w:t>
      </w:r>
      <w:r w:rsidR="00C24632" w:rsidRPr="00DF1ECF">
        <w:rPr>
          <w:bCs/>
        </w:rPr>
        <w:t>указанн</w:t>
      </w:r>
      <w:r w:rsidR="00A6218F" w:rsidRPr="00DF1ECF">
        <w:rPr>
          <w:bCs/>
        </w:rPr>
        <w:t>ая</w:t>
      </w:r>
      <w:r w:rsidR="00C24632" w:rsidRPr="00DF1ECF">
        <w:rPr>
          <w:bCs/>
        </w:rPr>
        <w:t xml:space="preserve"> в </w:t>
      </w:r>
      <w:r w:rsidR="002175EB" w:rsidRPr="00DF1ECF">
        <w:rPr>
          <w:bCs/>
        </w:rPr>
        <w:t xml:space="preserve">п.п. а) п. 6.1.1.3 ст. 6.1. Раздел </w:t>
      </w:r>
      <w:r w:rsidR="002175EB" w:rsidRPr="00DF1ECF">
        <w:rPr>
          <w:bCs/>
          <w:lang w:val="en-US"/>
        </w:rPr>
        <w:t>II</w:t>
      </w:r>
      <w:r w:rsidR="002175EB" w:rsidRPr="00DF1ECF">
        <w:rPr>
          <w:bCs/>
        </w:rPr>
        <w:t xml:space="preserve"> </w:t>
      </w:r>
      <w:r w:rsidR="002175EB" w:rsidRPr="00DF1ECF">
        <w:rPr>
          <w:bCs/>
          <w:color w:val="000000"/>
        </w:rPr>
        <w:t>конкурсной документации</w:t>
      </w:r>
      <w:r w:rsidR="00C24632" w:rsidRPr="00DF1ECF">
        <w:rPr>
          <w:bCs/>
          <w:color w:val="000000"/>
        </w:rPr>
        <w:t xml:space="preserve"> </w:t>
      </w:r>
      <w:r w:rsidR="00567ABA">
        <w:rPr>
          <w:b/>
          <w:i/>
          <w:iCs/>
          <w:color w:val="000000"/>
        </w:rPr>
        <w:t xml:space="preserve">- </w:t>
      </w:r>
      <w:r w:rsidR="00DF1ECF" w:rsidRPr="00DF1ECF">
        <w:rPr>
          <w:b/>
          <w:i/>
          <w:iCs/>
          <w:color w:val="000000"/>
        </w:rPr>
        <w:t>не установлен</w:t>
      </w:r>
      <w:r w:rsidR="00567ABA">
        <w:rPr>
          <w:b/>
          <w:i/>
          <w:iCs/>
          <w:color w:val="000000"/>
        </w:rPr>
        <w:t>о.</w:t>
      </w:r>
    </w:p>
    <w:p w14:paraId="5C29CEFA" w14:textId="698E7D1B" w:rsidR="0005070B" w:rsidRPr="0005070B" w:rsidRDefault="0005070B" w:rsidP="0005070B">
      <w:pPr>
        <w:autoSpaceDE w:val="0"/>
        <w:autoSpaceDN w:val="0"/>
        <w:adjustRightInd w:val="0"/>
        <w:spacing w:line="240" w:lineRule="auto"/>
        <w:ind w:firstLine="708"/>
        <w:rPr>
          <w:bCs/>
          <w:color w:val="000000"/>
        </w:rPr>
      </w:pPr>
      <w:bookmarkStart w:id="77" w:name="_Hlk189220265"/>
      <w:bookmarkEnd w:id="76"/>
      <w:r w:rsidRPr="0005070B">
        <w:rPr>
          <w:bCs/>
          <w:color w:val="000000"/>
        </w:rPr>
        <w:t>Для получения итогового рейтинга по заявке на участие в конкурсе, рейтинг, присуждаемый этой заявке по критерию «Цена договора», умножается на соответствующую указанному критерию значимость.</w:t>
      </w:r>
    </w:p>
    <w:p w14:paraId="678E8DCB" w14:textId="2E9ED126" w:rsidR="00002FBE" w:rsidRPr="00002FBE" w:rsidRDefault="00575ACD" w:rsidP="00575ACD">
      <w:pPr>
        <w:autoSpaceDE w:val="0"/>
        <w:autoSpaceDN w:val="0"/>
        <w:adjustRightInd w:val="0"/>
        <w:spacing w:after="0" w:line="240" w:lineRule="auto"/>
        <w:ind w:left="567"/>
        <w:rPr>
          <w:b/>
          <w:u w:val="single"/>
        </w:rPr>
      </w:pPr>
      <w:bookmarkStart w:id="78" w:name="_Hlk167446559"/>
      <w:bookmarkEnd w:id="71"/>
      <w:bookmarkEnd w:id="73"/>
      <w:bookmarkEnd w:id="75"/>
      <w:bookmarkEnd w:id="77"/>
      <w:r>
        <w:rPr>
          <w:b/>
          <w:u w:val="single"/>
        </w:rPr>
        <w:t xml:space="preserve">2.  </w:t>
      </w:r>
      <w:r w:rsidR="00002FBE" w:rsidRPr="00002FBE">
        <w:rPr>
          <w:b/>
          <w:u w:val="single"/>
        </w:rPr>
        <w:t xml:space="preserve">Критерий: Срок поставки товара </w:t>
      </w:r>
    </w:p>
    <w:p w14:paraId="62E29BA8" w14:textId="68CC7964" w:rsidR="00002FBE" w:rsidRPr="00002FBE" w:rsidRDefault="00002FBE" w:rsidP="00002FBE">
      <w:pPr>
        <w:autoSpaceDE w:val="0"/>
        <w:autoSpaceDN w:val="0"/>
        <w:adjustRightInd w:val="0"/>
        <w:spacing w:after="0" w:line="240" w:lineRule="auto"/>
        <w:ind w:firstLine="567"/>
        <w:rPr>
          <w:b/>
          <w:bCs/>
        </w:rPr>
      </w:pPr>
      <w:r w:rsidRPr="00002FBE">
        <w:rPr>
          <w:b/>
          <w:bCs/>
        </w:rPr>
        <w:t xml:space="preserve">Значимость критерия: </w:t>
      </w:r>
      <w:r w:rsidR="00291904">
        <w:rPr>
          <w:b/>
          <w:bCs/>
        </w:rPr>
        <w:t>4</w:t>
      </w:r>
      <w:r w:rsidRPr="00002FBE">
        <w:rPr>
          <w:b/>
          <w:bCs/>
        </w:rPr>
        <w:t>0 %</w:t>
      </w:r>
    </w:p>
    <w:p w14:paraId="2A7A5FFD" w14:textId="1F630DCA" w:rsidR="00002FBE" w:rsidRPr="00002FBE" w:rsidRDefault="00002FBE" w:rsidP="00002FBE">
      <w:pPr>
        <w:autoSpaceDE w:val="0"/>
        <w:autoSpaceDN w:val="0"/>
        <w:adjustRightInd w:val="0"/>
        <w:spacing w:after="0" w:line="240" w:lineRule="auto"/>
        <w:ind w:firstLine="567"/>
        <w:rPr>
          <w:b/>
          <w:bCs/>
        </w:rPr>
      </w:pPr>
      <w:r w:rsidRPr="00002FBE">
        <w:rPr>
          <w:b/>
          <w:bCs/>
        </w:rPr>
        <w:t>Коэффициент значимости – 0,</w:t>
      </w:r>
      <w:r w:rsidR="00291904">
        <w:rPr>
          <w:b/>
          <w:bCs/>
        </w:rPr>
        <w:t>4</w:t>
      </w:r>
    </w:p>
    <w:p w14:paraId="33C12C3A" w14:textId="478CAB4A" w:rsidR="00002FBE" w:rsidRPr="00002FBE" w:rsidRDefault="00002FBE" w:rsidP="00002FBE">
      <w:pPr>
        <w:autoSpaceDE w:val="0"/>
        <w:autoSpaceDN w:val="0"/>
        <w:adjustRightInd w:val="0"/>
        <w:spacing w:after="0" w:line="240" w:lineRule="auto"/>
        <w:ind w:firstLine="567"/>
      </w:pPr>
      <w:r w:rsidRPr="00002FBE">
        <w:rPr>
          <w:b/>
          <w:bCs/>
        </w:rPr>
        <w:t xml:space="preserve">Содержание: </w:t>
      </w:r>
      <w:r w:rsidRPr="00002FBE">
        <w:t>Заявка на участие в конкурсе в электронной форме (</w:t>
      </w:r>
      <w:r w:rsidRPr="00002FBE">
        <w:rPr>
          <w:bCs/>
          <w:i/>
          <w:iCs/>
        </w:rPr>
        <w:t xml:space="preserve">Приложение №2 </w:t>
      </w:r>
      <w:r w:rsidRPr="00031D80">
        <w:rPr>
          <w:bCs/>
        </w:rPr>
        <w:t>к документации конкурса в электронной форме</w:t>
      </w:r>
      <w:r w:rsidRPr="00002FBE">
        <w:t>).</w:t>
      </w:r>
    </w:p>
    <w:p w14:paraId="14CA7335" w14:textId="77777777" w:rsidR="00002FBE" w:rsidRPr="00002FBE" w:rsidRDefault="00002FBE" w:rsidP="00002FBE">
      <w:pPr>
        <w:autoSpaceDE w:val="0"/>
        <w:autoSpaceDN w:val="0"/>
        <w:adjustRightInd w:val="0"/>
        <w:spacing w:after="0" w:line="240" w:lineRule="auto"/>
        <w:ind w:firstLine="567"/>
        <w:rPr>
          <w:b/>
          <w:bCs/>
        </w:rPr>
      </w:pPr>
      <w:r w:rsidRPr="00002FBE">
        <w:rPr>
          <w:b/>
          <w:bCs/>
        </w:rPr>
        <w:t>Порядок оценки заявок по критерию:</w:t>
      </w:r>
    </w:p>
    <w:p w14:paraId="35B26C54" w14:textId="77777777" w:rsidR="00002FBE" w:rsidRPr="00002FBE" w:rsidRDefault="00002FBE" w:rsidP="00002FBE">
      <w:pPr>
        <w:autoSpaceDE w:val="0"/>
        <w:autoSpaceDN w:val="0"/>
        <w:adjustRightInd w:val="0"/>
        <w:spacing w:line="240" w:lineRule="auto"/>
        <w:ind w:firstLine="567"/>
      </w:pPr>
      <w:r w:rsidRPr="00002FBE">
        <w:rPr>
          <w:bCs/>
        </w:rPr>
        <w:t xml:space="preserve">Для определения рейтинга заявки по критерию «срок поставки товара» </w:t>
      </w:r>
      <w:r w:rsidRPr="00002FBE">
        <w:t xml:space="preserve">оценивается количество рабочих дней, предложенное участником закупки. </w:t>
      </w:r>
    </w:p>
    <w:p w14:paraId="18F2B593" w14:textId="77777777" w:rsidR="00002FBE" w:rsidRPr="00002FBE" w:rsidRDefault="00002FBE" w:rsidP="00002FBE">
      <w:pPr>
        <w:autoSpaceDE w:val="0"/>
        <w:autoSpaceDN w:val="0"/>
        <w:adjustRightInd w:val="0"/>
        <w:spacing w:line="240" w:lineRule="auto"/>
        <w:ind w:firstLine="567"/>
        <w:rPr>
          <w:bCs/>
        </w:rPr>
      </w:pPr>
      <w:r w:rsidRPr="00002FBE">
        <w:rPr>
          <w:bCs/>
        </w:rPr>
        <w:t>Рейтинг, присуждаемый заявке по критерию «срок поставки товара» определяется по формуле:</w:t>
      </w:r>
    </w:p>
    <w:p w14:paraId="322C80D3" w14:textId="77777777" w:rsidR="00002FBE" w:rsidRPr="00002FBE" w:rsidRDefault="00002FBE" w:rsidP="00002FBE">
      <w:pPr>
        <w:autoSpaceDE w:val="0"/>
        <w:autoSpaceDN w:val="0"/>
        <w:adjustRightInd w:val="0"/>
        <w:spacing w:line="240" w:lineRule="auto"/>
        <w:ind w:firstLine="567"/>
        <w:rPr>
          <w:bCs/>
        </w:rPr>
      </w:pPr>
      <w:r w:rsidRPr="00002FBE">
        <w:rPr>
          <w:bCs/>
          <w:lang w:val="en-US"/>
        </w:rPr>
        <w:t>Rai</w:t>
      </w:r>
      <w:r w:rsidRPr="00002FBE">
        <w:rPr>
          <w:bCs/>
        </w:rPr>
        <w:t xml:space="preserve"> = (</w:t>
      </w:r>
      <w:r w:rsidRPr="00002FBE">
        <w:rPr>
          <w:bCs/>
          <w:lang w:val="en-US"/>
        </w:rPr>
        <w:t>Amin</w:t>
      </w:r>
      <w:r w:rsidRPr="00002FBE">
        <w:rPr>
          <w:bCs/>
        </w:rPr>
        <w:t xml:space="preserve"> / </w:t>
      </w:r>
      <w:r w:rsidRPr="00002FBE">
        <w:rPr>
          <w:bCs/>
          <w:lang w:val="en-US"/>
        </w:rPr>
        <w:t>Ai</w:t>
      </w:r>
      <w:r w:rsidRPr="00002FBE">
        <w:rPr>
          <w:bCs/>
        </w:rPr>
        <w:t>) * 100</w:t>
      </w:r>
    </w:p>
    <w:p w14:paraId="7056EFDF" w14:textId="77777777" w:rsidR="00002FBE" w:rsidRPr="00002FBE" w:rsidRDefault="00002FBE" w:rsidP="00002FBE">
      <w:pPr>
        <w:autoSpaceDE w:val="0"/>
        <w:autoSpaceDN w:val="0"/>
        <w:adjustRightInd w:val="0"/>
        <w:spacing w:line="240" w:lineRule="auto"/>
        <w:ind w:firstLine="567"/>
        <w:rPr>
          <w:bCs/>
        </w:rPr>
      </w:pPr>
      <w:r w:rsidRPr="00002FBE">
        <w:rPr>
          <w:b/>
          <w:bCs/>
        </w:rPr>
        <w:lastRenderedPageBreak/>
        <w:t xml:space="preserve"> </w:t>
      </w:r>
      <w:r w:rsidRPr="00002FBE">
        <w:rPr>
          <w:bCs/>
        </w:rPr>
        <w:t>где: Rai - рейтинг, присуждаемый i-й заявке по указанному критерию;</w:t>
      </w:r>
    </w:p>
    <w:p w14:paraId="523D3A51" w14:textId="77777777" w:rsidR="00002FBE" w:rsidRPr="00002FBE" w:rsidRDefault="00002FBE" w:rsidP="00002FBE">
      <w:pPr>
        <w:autoSpaceDE w:val="0"/>
        <w:autoSpaceDN w:val="0"/>
        <w:adjustRightInd w:val="0"/>
        <w:spacing w:line="240" w:lineRule="auto"/>
        <w:ind w:firstLine="567"/>
        <w:rPr>
          <w:bCs/>
        </w:rPr>
      </w:pPr>
      <w:r w:rsidRPr="00002FBE">
        <w:rPr>
          <w:bCs/>
        </w:rPr>
        <w:t>Amin - минимальное предложение из предложений по критерию оценки, сделанных участниками закупки;</w:t>
      </w:r>
    </w:p>
    <w:p w14:paraId="11F31C75" w14:textId="77777777" w:rsidR="00002FBE" w:rsidRPr="00002FBE" w:rsidRDefault="00002FBE" w:rsidP="00002FBE">
      <w:pPr>
        <w:autoSpaceDE w:val="0"/>
        <w:autoSpaceDN w:val="0"/>
        <w:adjustRightInd w:val="0"/>
        <w:spacing w:line="240" w:lineRule="auto"/>
        <w:ind w:firstLine="567"/>
        <w:rPr>
          <w:bCs/>
        </w:rPr>
      </w:pPr>
      <w:r w:rsidRPr="00002FBE">
        <w:rPr>
          <w:bCs/>
        </w:rPr>
        <w:t>Ai - предложение i-го участника закупки, заявка (предложение) которого оценивается.</w:t>
      </w:r>
    </w:p>
    <w:p w14:paraId="36975E9D" w14:textId="77777777" w:rsidR="00002FBE" w:rsidRPr="00002FBE" w:rsidRDefault="00002FBE" w:rsidP="00002FBE">
      <w:pPr>
        <w:autoSpaceDE w:val="0"/>
        <w:autoSpaceDN w:val="0"/>
        <w:adjustRightInd w:val="0"/>
        <w:spacing w:line="240" w:lineRule="auto"/>
        <w:ind w:firstLine="567"/>
        <w:rPr>
          <w:bCs/>
        </w:rPr>
      </w:pPr>
      <w:r w:rsidRPr="00002FBE">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68158A05" w14:textId="30158898" w:rsidR="00002FBE" w:rsidRPr="00002FBE" w:rsidRDefault="00002FBE" w:rsidP="00002FBE">
      <w:pPr>
        <w:autoSpaceDE w:val="0"/>
        <w:autoSpaceDN w:val="0"/>
        <w:adjustRightInd w:val="0"/>
        <w:spacing w:line="240" w:lineRule="auto"/>
        <w:ind w:firstLine="567"/>
      </w:pPr>
      <w:r w:rsidRPr="00002FBE">
        <w:t>При оценке заявок по критерию «</w:t>
      </w:r>
      <w:r w:rsidR="00CE2366">
        <w:t>С</w:t>
      </w:r>
      <w:r w:rsidRPr="00002FBE">
        <w:t>рок поставки товара» лучшим признается предложение участника закупки, которое содержит наименьший срок поставки товара (количество рабочих дней).</w:t>
      </w:r>
    </w:p>
    <w:bookmarkEnd w:id="78"/>
    <w:p w14:paraId="1D5CCB9E" w14:textId="689AE028" w:rsidR="00002FBE" w:rsidRPr="0059142D" w:rsidRDefault="00002FBE" w:rsidP="00002FBE">
      <w:pPr>
        <w:autoSpaceDE w:val="0"/>
        <w:autoSpaceDN w:val="0"/>
        <w:adjustRightInd w:val="0"/>
        <w:spacing w:line="240" w:lineRule="auto"/>
        <w:ind w:firstLine="567"/>
        <w:rPr>
          <w:b/>
          <w:i/>
          <w:iCs/>
        </w:rPr>
      </w:pPr>
      <w:r w:rsidRPr="0059142D">
        <w:rPr>
          <w:b/>
          <w:i/>
          <w:iCs/>
        </w:rPr>
        <w:t xml:space="preserve">В случае непредставления сведений </w:t>
      </w:r>
      <w:r w:rsidRPr="0059142D">
        <w:rPr>
          <w:bCs/>
          <w:i/>
          <w:iCs/>
        </w:rPr>
        <w:t xml:space="preserve">(Приложение №2 к документации конкурса в электронной форме) </w:t>
      </w:r>
      <w:r w:rsidRPr="0059142D">
        <w:rPr>
          <w:b/>
          <w:i/>
          <w:iCs/>
        </w:rPr>
        <w:t>– заявке участника закупки по критерию «Срок поставки товара» выставляется «0» баллов.</w:t>
      </w:r>
    </w:p>
    <w:p w14:paraId="244FE259" w14:textId="5A5E73BF" w:rsidR="008E48B9" w:rsidRPr="00002FBE" w:rsidRDefault="00BF674D" w:rsidP="00EE19A5">
      <w:pPr>
        <w:autoSpaceDE w:val="0"/>
        <w:autoSpaceDN w:val="0"/>
        <w:adjustRightInd w:val="0"/>
        <w:spacing w:after="0" w:line="240" w:lineRule="auto"/>
        <w:ind w:firstLine="708"/>
      </w:pPr>
      <w:r w:rsidRPr="00002FBE">
        <w:t xml:space="preserve">Ранжирование заявок на участие в конкурсе в электронной форме </w:t>
      </w:r>
      <w:r w:rsidR="008E48B9" w:rsidRPr="00002FBE">
        <w:t>рассчитывается путем сложения рейтингов по каждому критерию оценки заяв</w:t>
      </w:r>
      <w:r w:rsidR="00A35879">
        <w:t>о</w:t>
      </w:r>
      <w:r w:rsidR="008E48B9" w:rsidRPr="00002FBE">
        <w:t>к, умноженных на их значимость. Значимость критериев определяется в процентах. Сумма значимостей критериев оценки составляет 100 процентов.</w:t>
      </w:r>
    </w:p>
    <w:bookmarkEnd w:id="72"/>
    <w:p w14:paraId="738BAC54" w14:textId="50674366" w:rsidR="00EE4866" w:rsidRDefault="00EE4866" w:rsidP="00EE19A5">
      <w:pPr>
        <w:autoSpaceDE w:val="0"/>
        <w:autoSpaceDN w:val="0"/>
        <w:adjustRightInd w:val="0"/>
        <w:spacing w:line="240" w:lineRule="auto"/>
        <w:rPr>
          <w:b/>
          <w:bCs/>
        </w:rPr>
      </w:pPr>
      <w:r w:rsidRPr="00002FBE">
        <w:t xml:space="preserve">        </w:t>
      </w:r>
      <w:r w:rsidR="00EC62CA" w:rsidRPr="00002FBE">
        <w:t>15.</w:t>
      </w:r>
      <w:r w:rsidR="009562E9" w:rsidRPr="00002FBE">
        <w:t>2</w:t>
      </w:r>
      <w:r w:rsidR="00EC62CA" w:rsidRPr="00002FBE">
        <w:t>.</w:t>
      </w:r>
      <w:r w:rsidRPr="00002FBE">
        <w:t xml:space="preserve"> На основании результатов оценки и сопоставления заявок на участие в конкурсе</w:t>
      </w:r>
      <w:r w:rsidR="00E87E61" w:rsidRPr="00002FBE">
        <w:t xml:space="preserve"> в электронной форме</w:t>
      </w:r>
      <w:r w:rsidRPr="00002FBE">
        <w:t xml:space="preserve"> комиссией каждой заявке на участие в конкурсе относительно других по мере уменьшения степени выгодности</w:t>
      </w:r>
      <w:r w:rsidRPr="00002FBE">
        <w:rPr>
          <w:bCs/>
        </w:rPr>
        <w:t xml:space="preserve"> содержащихся в них условий исполнения договора присваивается порядковый номер. Заявке на участие в конкурсе</w:t>
      </w:r>
      <w:r w:rsidR="00E87E61" w:rsidRPr="00002FBE">
        <w:rPr>
          <w:bCs/>
        </w:rPr>
        <w:t xml:space="preserve"> в электронной форме</w:t>
      </w:r>
      <w:r w:rsidRPr="00002FB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002FBE">
        <w:rPr>
          <w:bCs/>
        </w:rPr>
        <w:t xml:space="preserve"> в электронной форме</w:t>
      </w:r>
      <w:r w:rsidRPr="00002FB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002FBE">
        <w:rPr>
          <w:bCs/>
        </w:rPr>
        <w:t xml:space="preserve"> </w:t>
      </w:r>
      <w:r w:rsidRPr="00002FBE">
        <w:rPr>
          <w:bCs/>
        </w:rPr>
        <w:t>конкурсе</w:t>
      </w:r>
      <w:r w:rsidR="00E87E61" w:rsidRPr="00002FBE">
        <w:rPr>
          <w:bCs/>
        </w:rPr>
        <w:t xml:space="preserve"> в электронной форме</w:t>
      </w:r>
      <w:r w:rsidRPr="00002FBE">
        <w:rPr>
          <w:bCs/>
        </w:rPr>
        <w:t>, которая поступила ранее других заявок на участие в конкурсе</w:t>
      </w:r>
      <w:r w:rsidR="00E87E61" w:rsidRPr="00002FBE">
        <w:rPr>
          <w:bCs/>
        </w:rPr>
        <w:t xml:space="preserve"> в электронной форме</w:t>
      </w:r>
      <w:r w:rsidRPr="00002FBE">
        <w:rPr>
          <w:bCs/>
        </w:rPr>
        <w:t>, содержащих такие же условия</w:t>
      </w:r>
      <w:r w:rsidRPr="00002FB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25F44E58" w14:textId="1554C6E5" w:rsidR="00815B62" w:rsidRPr="0046432E" w:rsidRDefault="00191C2F" w:rsidP="00EE19A5">
      <w:pPr>
        <w:tabs>
          <w:tab w:val="num" w:pos="1440"/>
        </w:tabs>
        <w:spacing w:after="0" w:line="240" w:lineRule="auto"/>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EE19A5">
      <w:pPr>
        <w:tabs>
          <w:tab w:val="num" w:pos="1440"/>
        </w:tabs>
        <w:spacing w:after="0" w:line="240" w:lineRule="auto"/>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91832" w14:textId="77777777" w:rsidR="00170E77" w:rsidRDefault="00B3147D" w:rsidP="00170E77">
      <w:pPr>
        <w:spacing w:line="240" w:lineRule="auto"/>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w:t>
      </w:r>
    </w:p>
    <w:p w14:paraId="47FE38C6" w14:textId="5F39E1D2" w:rsidR="00857C20" w:rsidRPr="0046432E" w:rsidRDefault="00B3147D" w:rsidP="00170E77">
      <w:pPr>
        <w:spacing w:line="240" w:lineRule="auto"/>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73106249" w:rsidR="002504B4" w:rsidRPr="0046432E" w:rsidRDefault="00B3147D" w:rsidP="00170E77">
      <w:pPr>
        <w:autoSpaceDE w:val="0"/>
        <w:autoSpaceDN w:val="0"/>
        <w:adjustRightInd w:val="0"/>
        <w:spacing w:after="0" w:line="240" w:lineRule="auto"/>
        <w:ind w:firstLine="708"/>
        <w:rPr>
          <w:bCs/>
          <w:color w:val="000000"/>
        </w:rPr>
      </w:pPr>
      <w:r w:rsidRPr="0046432E">
        <w:rPr>
          <w:bCs/>
          <w:color w:val="000000"/>
        </w:rPr>
        <w:lastRenderedPageBreak/>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w:t>
      </w:r>
      <w:r w:rsidR="00170E77">
        <w:rPr>
          <w:bCs/>
        </w:rPr>
        <w:t>ах</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170E77">
      <w:pPr>
        <w:autoSpaceDE w:val="0"/>
        <w:autoSpaceDN w:val="0"/>
        <w:adjustRightInd w:val="0"/>
        <w:spacing w:line="240" w:lineRule="auto"/>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5E29951C" w:rsidR="0027262D" w:rsidRPr="0046432E" w:rsidRDefault="0027262D" w:rsidP="00170E77">
      <w:pPr>
        <w:autoSpaceDE w:val="0"/>
        <w:autoSpaceDN w:val="0"/>
        <w:adjustRightInd w:val="0"/>
        <w:spacing w:line="240" w:lineRule="auto"/>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170E77">
      <w:pPr>
        <w:autoSpaceDE w:val="0"/>
        <w:autoSpaceDN w:val="0"/>
        <w:adjustRightInd w:val="0"/>
        <w:spacing w:line="240" w:lineRule="auto"/>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170E77">
      <w:pPr>
        <w:autoSpaceDE w:val="0"/>
        <w:autoSpaceDN w:val="0"/>
        <w:adjustRightInd w:val="0"/>
        <w:spacing w:line="240" w:lineRule="auto"/>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170E77">
      <w:pPr>
        <w:autoSpaceDE w:val="0"/>
        <w:autoSpaceDN w:val="0"/>
        <w:adjustRightInd w:val="0"/>
        <w:spacing w:line="240" w:lineRule="auto"/>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Default="00D35FC7" w:rsidP="00170E77">
      <w:pPr>
        <w:pStyle w:val="2a"/>
        <w:tabs>
          <w:tab w:val="clear" w:pos="1836"/>
        </w:tabs>
        <w:spacing w:after="0" w:line="240" w:lineRule="auto"/>
        <w:ind w:left="748" w:firstLine="0"/>
        <w:jc w:val="center"/>
        <w:rPr>
          <w:szCs w:val="24"/>
        </w:rPr>
      </w:pPr>
      <w:r w:rsidRPr="00170E77">
        <w:rPr>
          <w:szCs w:val="24"/>
        </w:rPr>
        <w:t>1</w:t>
      </w:r>
      <w:r w:rsidR="00C35DC0" w:rsidRPr="00170E77">
        <w:rPr>
          <w:szCs w:val="24"/>
        </w:rPr>
        <w:t>7</w:t>
      </w:r>
      <w:r w:rsidRPr="00170E77">
        <w:rPr>
          <w:szCs w:val="24"/>
        </w:rPr>
        <w:t>. ОБЕСПЕЧЕНИЕ ИСПОЛНЕНИЯ ДОГОВОРА.</w:t>
      </w:r>
    </w:p>
    <w:p w14:paraId="481AD889" w14:textId="77777777" w:rsidR="00170E77" w:rsidRPr="00170E77" w:rsidRDefault="00170E77" w:rsidP="00170E77">
      <w:pPr>
        <w:pStyle w:val="2a"/>
        <w:tabs>
          <w:tab w:val="clear" w:pos="1836"/>
        </w:tabs>
        <w:spacing w:after="0" w:line="240" w:lineRule="auto"/>
        <w:ind w:left="748" w:firstLine="0"/>
        <w:jc w:val="center"/>
        <w:rPr>
          <w:szCs w:val="24"/>
        </w:rPr>
      </w:pPr>
    </w:p>
    <w:p w14:paraId="655D0E22" w14:textId="65380E08" w:rsidR="005C6D9B" w:rsidRPr="00170E77" w:rsidRDefault="005C6D9B" w:rsidP="00170E77">
      <w:pPr>
        <w:pStyle w:val="affff6"/>
        <w:tabs>
          <w:tab w:val="num" w:pos="709"/>
        </w:tabs>
        <w:spacing w:line="240" w:lineRule="auto"/>
        <w:jc w:val="both"/>
        <w:rPr>
          <w:sz w:val="24"/>
          <w:szCs w:val="24"/>
        </w:rPr>
      </w:pPr>
      <w:r w:rsidRPr="00170E77">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sidRPr="00170E77">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170E77">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17.2. В том случае, если обеспечение исполнения договора представляется в виде </w:t>
      </w:r>
      <w:r w:rsidRPr="00170E77">
        <w:rPr>
          <w:bCs/>
          <w:sz w:val="24"/>
          <w:szCs w:val="24"/>
        </w:rPr>
        <w:t>независимой</w:t>
      </w:r>
      <w:r w:rsidRPr="00170E77">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предоставляем</w:t>
      </w:r>
      <w:r w:rsidR="00006FEB" w:rsidRPr="00170E77">
        <w:rPr>
          <w:sz w:val="24"/>
          <w:szCs w:val="24"/>
        </w:rPr>
        <w:t>ая</w:t>
      </w:r>
      <w:r w:rsidRPr="00170E77">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w:t>
      </w:r>
      <w:r w:rsidRPr="00170E77">
        <w:rPr>
          <w:sz w:val="24"/>
          <w:szCs w:val="24"/>
        </w:rPr>
        <w:lastRenderedPageBreak/>
        <w:t xml:space="preserve">Постановлением Правительства РФ от 09.08.2022 №1397, а также требованиям настоящей документации.  </w:t>
      </w:r>
    </w:p>
    <w:p w14:paraId="2D30BF40" w14:textId="3476BDF7" w:rsidR="00FD50D4" w:rsidRPr="005667BE" w:rsidRDefault="005C6D9B" w:rsidP="00FD50D4">
      <w:pPr>
        <w:pStyle w:val="affff6"/>
        <w:tabs>
          <w:tab w:val="num" w:pos="709"/>
        </w:tabs>
        <w:jc w:val="both"/>
        <w:rPr>
          <w:sz w:val="24"/>
          <w:szCs w:val="24"/>
        </w:rPr>
      </w:pPr>
      <w:r w:rsidRPr="005667B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5667BE" w:rsidRDefault="006A0A0D" w:rsidP="006A0A0D">
      <w:pPr>
        <w:autoSpaceDE w:val="0"/>
        <w:autoSpaceDN w:val="0"/>
        <w:adjustRightInd w:val="0"/>
        <w:spacing w:after="0"/>
        <w:ind w:firstLine="708"/>
      </w:pPr>
      <w:r w:rsidRPr="005667B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5667BE" w:rsidRDefault="00FD50D4" w:rsidP="00FD50D4">
      <w:pPr>
        <w:pStyle w:val="affff6"/>
        <w:tabs>
          <w:tab w:val="num" w:pos="709"/>
        </w:tabs>
        <w:jc w:val="both"/>
        <w:rPr>
          <w:sz w:val="24"/>
          <w:szCs w:val="24"/>
        </w:rPr>
      </w:pPr>
      <w:r w:rsidRPr="005667BE">
        <w:rPr>
          <w:sz w:val="24"/>
          <w:szCs w:val="24"/>
        </w:rPr>
        <w:tab/>
      </w:r>
      <w:r w:rsidR="005C6D9B" w:rsidRPr="005667BE">
        <w:rPr>
          <w:sz w:val="24"/>
          <w:szCs w:val="24"/>
        </w:rPr>
        <w:t>- независимая гарантия не может быть отозвана выдавшим ее гарантом;</w:t>
      </w:r>
    </w:p>
    <w:p w14:paraId="0779C667" w14:textId="14C8A76A" w:rsidR="005C6D9B" w:rsidRPr="005667BE" w:rsidRDefault="00FD50D4" w:rsidP="00FD50D4">
      <w:pPr>
        <w:pStyle w:val="affff6"/>
        <w:tabs>
          <w:tab w:val="num" w:pos="709"/>
        </w:tabs>
        <w:jc w:val="both"/>
        <w:rPr>
          <w:sz w:val="24"/>
          <w:szCs w:val="24"/>
        </w:rPr>
      </w:pPr>
      <w:r w:rsidRPr="005667BE">
        <w:rPr>
          <w:sz w:val="24"/>
          <w:szCs w:val="24"/>
        </w:rPr>
        <w:t xml:space="preserve">            </w:t>
      </w:r>
      <w:r w:rsidR="005C6D9B" w:rsidRPr="005667BE">
        <w:rPr>
          <w:sz w:val="24"/>
          <w:szCs w:val="24"/>
        </w:rPr>
        <w:t>- независимая гарантия должна содержать:</w:t>
      </w:r>
    </w:p>
    <w:p w14:paraId="65BD0ECB" w14:textId="77777777" w:rsidR="005C6D9B" w:rsidRPr="005667BE" w:rsidRDefault="005C6D9B" w:rsidP="005C6D9B">
      <w:pPr>
        <w:pStyle w:val="affff6"/>
        <w:tabs>
          <w:tab w:val="num" w:pos="709"/>
        </w:tabs>
        <w:jc w:val="both"/>
        <w:rPr>
          <w:sz w:val="24"/>
          <w:szCs w:val="24"/>
        </w:rPr>
      </w:pPr>
      <w:r w:rsidRPr="005667B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5667BE" w:rsidRDefault="005C6D9B" w:rsidP="005C6D9B">
      <w:pPr>
        <w:pStyle w:val="affff6"/>
        <w:tabs>
          <w:tab w:val="left" w:pos="709"/>
        </w:tabs>
        <w:jc w:val="both"/>
        <w:rPr>
          <w:sz w:val="24"/>
          <w:szCs w:val="24"/>
        </w:rPr>
      </w:pPr>
      <w:r w:rsidRPr="005667B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5667BE" w:rsidRDefault="005C6D9B" w:rsidP="00170E77">
      <w:pPr>
        <w:pStyle w:val="affff6"/>
        <w:tabs>
          <w:tab w:val="num" w:pos="709"/>
        </w:tabs>
        <w:spacing w:line="240" w:lineRule="auto"/>
        <w:jc w:val="both"/>
        <w:rPr>
          <w:sz w:val="24"/>
          <w:szCs w:val="24"/>
        </w:rPr>
      </w:pPr>
      <w:r w:rsidRPr="005667B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170E77" w:rsidRDefault="005C6D9B" w:rsidP="00170E77">
      <w:pPr>
        <w:pStyle w:val="affff6"/>
        <w:tabs>
          <w:tab w:val="num" w:pos="709"/>
        </w:tabs>
        <w:spacing w:line="240" w:lineRule="auto"/>
        <w:jc w:val="both"/>
        <w:rPr>
          <w:sz w:val="24"/>
          <w:szCs w:val="24"/>
        </w:rPr>
      </w:pPr>
      <w:r w:rsidRPr="005667BE">
        <w:rPr>
          <w:sz w:val="24"/>
          <w:szCs w:val="24"/>
        </w:rPr>
        <w:tab/>
        <w:t xml:space="preserve"> Гарант в случае просрочки исполнения обязательств по независимой гарантии, требование</w:t>
      </w:r>
      <w:r w:rsidRPr="00170E77">
        <w:rPr>
          <w:sz w:val="24"/>
          <w:szCs w:val="24"/>
        </w:rPr>
        <w:t xml:space="preserve">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В</w:t>
      </w:r>
      <w:r w:rsidRPr="00170E77">
        <w:rPr>
          <w:bCs/>
          <w:sz w:val="24"/>
          <w:szCs w:val="24"/>
        </w:rPr>
        <w:t xml:space="preserve"> </w:t>
      </w:r>
      <w:r w:rsidRPr="00170E77">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170E77">
        <w:rPr>
          <w:sz w:val="24"/>
          <w:szCs w:val="24"/>
        </w:rPr>
        <w:t>проведении конкурса в электронной форме</w:t>
      </w:r>
      <w:r w:rsidRPr="00170E77">
        <w:rPr>
          <w:sz w:val="24"/>
          <w:szCs w:val="24"/>
        </w:rPr>
        <w:t xml:space="preserve"> (документацией</w:t>
      </w:r>
      <w:r w:rsidR="00C76071" w:rsidRPr="00170E77">
        <w:rPr>
          <w:sz w:val="24"/>
          <w:szCs w:val="24"/>
        </w:rPr>
        <w:t xml:space="preserve"> о проведении конкурса</w:t>
      </w:r>
      <w:r w:rsidRPr="00170E77">
        <w:rPr>
          <w:sz w:val="24"/>
          <w:szCs w:val="24"/>
        </w:rPr>
        <w:t xml:space="preserve">). </w:t>
      </w:r>
    </w:p>
    <w:p w14:paraId="74725157"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170E77">
      <w:pPr>
        <w:pStyle w:val="affff6"/>
        <w:tabs>
          <w:tab w:val="num" w:pos="709"/>
        </w:tabs>
        <w:spacing w:line="240" w:lineRule="auto"/>
        <w:jc w:val="both"/>
        <w:rPr>
          <w:sz w:val="24"/>
          <w:szCs w:val="24"/>
        </w:rPr>
      </w:pPr>
      <w:r w:rsidRPr="00170E77">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21FA1F1B" w14:textId="5A2D3599" w:rsidR="00C8368D" w:rsidRPr="00170E77" w:rsidRDefault="005F061A" w:rsidP="00170E77">
      <w:pPr>
        <w:autoSpaceDE w:val="0"/>
        <w:autoSpaceDN w:val="0"/>
        <w:adjustRightInd w:val="0"/>
        <w:spacing w:line="240" w:lineRule="auto"/>
        <w:ind w:firstLine="708"/>
      </w:pPr>
      <w:r w:rsidRPr="00170E77">
        <w:lastRenderedPageBreak/>
        <w:t xml:space="preserve">17.3. В случае, если при проведении конкурса начальная (максимальная) цена договора снижена участником закупки на 10 </w:t>
      </w:r>
      <w:r w:rsidR="00914E7A" w:rsidRPr="00170E77">
        <w:t xml:space="preserve">(десять) </w:t>
      </w:r>
      <w:r w:rsidRPr="00170E77">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w:t>
      </w:r>
      <w:r w:rsidR="00FD4FD9" w:rsidRPr="00170E77">
        <w:t>,</w:t>
      </w:r>
      <w:r w:rsidRPr="00170E77">
        <w:t xml:space="preserve"> таким участником закупки</w:t>
      </w:r>
      <w:r w:rsidR="00FD4FD9" w:rsidRPr="00170E77">
        <w:t>,</w:t>
      </w:r>
      <w:r w:rsidRPr="00170E77">
        <w:t xml:space="preserve"> предоставляется </w:t>
      </w:r>
      <w:r w:rsidR="00FD4FD9" w:rsidRPr="00170E77">
        <w:t>в размере, превышающем</w:t>
      </w:r>
      <w:r w:rsidRPr="00170E77">
        <w:t xml:space="preserve"> размер</w:t>
      </w:r>
      <w:r w:rsidR="00914E7A" w:rsidRPr="00170E77">
        <w:t xml:space="preserve"> установленного</w:t>
      </w:r>
      <w:r w:rsidRPr="00170E77">
        <w:t xml:space="preserve"> </w:t>
      </w:r>
      <w:r w:rsidR="00FD4FD9" w:rsidRPr="00170E77">
        <w:t xml:space="preserve">конкурсной документацией </w:t>
      </w:r>
      <w:r w:rsidRPr="00170E77">
        <w:t>обеспечения исполнения договора</w:t>
      </w:r>
      <w:r w:rsidR="00C8368D" w:rsidRPr="00170E77">
        <w:t>, но не более 5 (пяти) процентов начальная (максимальная) цены договора, если договором предусмотрена выплата аванса, устанавливается в размере аванса.</w:t>
      </w:r>
    </w:p>
    <w:p w14:paraId="2E457875" w14:textId="2B900970" w:rsidR="005C6D9B" w:rsidRPr="00170E77" w:rsidRDefault="005C6D9B" w:rsidP="00170E77">
      <w:pPr>
        <w:pStyle w:val="affff6"/>
        <w:tabs>
          <w:tab w:val="num" w:pos="709"/>
        </w:tabs>
        <w:spacing w:line="240" w:lineRule="auto"/>
        <w:jc w:val="both"/>
        <w:rPr>
          <w:sz w:val="24"/>
          <w:szCs w:val="24"/>
        </w:rPr>
      </w:pPr>
      <w:r w:rsidRPr="00170E77">
        <w:rPr>
          <w:sz w:val="24"/>
          <w:szCs w:val="24"/>
        </w:rPr>
        <w:tab/>
        <w:t>17.</w:t>
      </w:r>
      <w:r w:rsidR="005F061A" w:rsidRPr="00170E77">
        <w:rPr>
          <w:sz w:val="24"/>
          <w:szCs w:val="24"/>
        </w:rPr>
        <w:t>4</w:t>
      </w:r>
      <w:r w:rsidRPr="00170E77">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332C4DF9" w14:textId="4F126B4C" w:rsidR="005F061A" w:rsidRPr="00170E77" w:rsidRDefault="005F061A" w:rsidP="00170E77">
      <w:pPr>
        <w:pStyle w:val="affff6"/>
        <w:tabs>
          <w:tab w:val="num" w:pos="709"/>
        </w:tabs>
        <w:spacing w:line="240" w:lineRule="auto"/>
        <w:jc w:val="both"/>
        <w:rPr>
          <w:sz w:val="24"/>
          <w:szCs w:val="24"/>
        </w:rPr>
      </w:pPr>
      <w:r w:rsidRPr="00170E77">
        <w:rPr>
          <w:sz w:val="24"/>
          <w:szCs w:val="24"/>
        </w:rPr>
        <w:tab/>
      </w:r>
    </w:p>
    <w:p w14:paraId="10614E56" w14:textId="071C2619" w:rsidR="0054667A" w:rsidRPr="0046432E" w:rsidRDefault="004825BC" w:rsidP="00170E77">
      <w:pPr>
        <w:pStyle w:val="12"/>
        <w:tabs>
          <w:tab w:val="clear" w:pos="432"/>
          <w:tab w:val="left" w:pos="426"/>
        </w:tabs>
        <w:spacing w:after="0" w:line="240" w:lineRule="auto"/>
        <w:ind w:left="0" w:firstLine="0"/>
        <w:jc w:val="center"/>
        <w:rPr>
          <w:sz w:val="24"/>
        </w:rPr>
      </w:pPr>
      <w:r w:rsidRPr="00170E77">
        <w:rPr>
          <w:sz w:val="24"/>
        </w:rPr>
        <w:t>1</w:t>
      </w:r>
      <w:r w:rsidR="00C35DC0" w:rsidRPr="00170E77">
        <w:rPr>
          <w:sz w:val="24"/>
        </w:rPr>
        <w:t>8</w:t>
      </w:r>
      <w:r w:rsidRPr="00170E77">
        <w:rPr>
          <w:sz w:val="24"/>
        </w:rPr>
        <w:t xml:space="preserve">. </w:t>
      </w:r>
      <w:r w:rsidR="0054667A" w:rsidRPr="00170E77">
        <w:rPr>
          <w:sz w:val="24"/>
        </w:rPr>
        <w:t>УРЕГУЛИРОВАНИЕ СПОРОВ</w:t>
      </w:r>
    </w:p>
    <w:p w14:paraId="000701ED" w14:textId="77777777" w:rsidR="0054667A" w:rsidRPr="0046432E" w:rsidRDefault="0054667A" w:rsidP="00170E77">
      <w:pPr>
        <w:pStyle w:val="12"/>
        <w:tabs>
          <w:tab w:val="clear" w:pos="432"/>
          <w:tab w:val="left" w:pos="426"/>
        </w:tabs>
        <w:spacing w:after="0" w:line="240" w:lineRule="auto"/>
        <w:ind w:left="0" w:firstLine="0"/>
        <w:rPr>
          <w:sz w:val="24"/>
        </w:rPr>
      </w:pPr>
    </w:p>
    <w:p w14:paraId="27E19BEB" w14:textId="3524EBB5" w:rsidR="0054667A" w:rsidRPr="0046432E" w:rsidRDefault="004825BC" w:rsidP="00170E77">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170E77">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c"/>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c"/>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c"/>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c"/>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c"/>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c"/>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5000" w:type="pct"/>
        <w:jc w:val="center"/>
        <w:tblLook w:val="01E0" w:firstRow="1" w:lastRow="1" w:firstColumn="1" w:lastColumn="1" w:noHBand="0" w:noVBand="0"/>
      </w:tblPr>
      <w:tblGrid>
        <w:gridCol w:w="561"/>
        <w:gridCol w:w="7588"/>
        <w:gridCol w:w="1906"/>
      </w:tblGrid>
      <w:tr w:rsidR="00FE200B" w:rsidRPr="0046432E" w14:paraId="15C74743"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hideMark/>
          </w:tcPr>
          <w:p w14:paraId="2EDD5B40" w14:textId="77777777" w:rsidR="00FE200B" w:rsidRDefault="00FE200B" w:rsidP="00923500">
            <w:pPr>
              <w:spacing w:after="0"/>
              <w:jc w:val="center"/>
            </w:pPr>
            <w:r w:rsidRPr="0046432E">
              <w:t xml:space="preserve">№ </w:t>
            </w:r>
          </w:p>
          <w:p w14:paraId="32BBD69E" w14:textId="3768143E" w:rsidR="00FE200B" w:rsidRPr="0046432E" w:rsidRDefault="00FE200B" w:rsidP="00923500">
            <w:pPr>
              <w:spacing w:after="0"/>
              <w:jc w:val="center"/>
            </w:pPr>
            <w:r w:rsidRPr="0046432E">
              <w:t>п/п</w:t>
            </w:r>
          </w:p>
        </w:tc>
        <w:tc>
          <w:tcPr>
            <w:tcW w:w="3773" w:type="pct"/>
            <w:tcBorders>
              <w:top w:val="single" w:sz="4" w:space="0" w:color="auto"/>
              <w:left w:val="single" w:sz="4" w:space="0" w:color="auto"/>
              <w:bottom w:val="single" w:sz="4" w:space="0" w:color="auto"/>
              <w:right w:val="single" w:sz="4" w:space="0" w:color="auto"/>
            </w:tcBorders>
            <w:vAlign w:val="center"/>
            <w:hideMark/>
          </w:tcPr>
          <w:p w14:paraId="6B252B29" w14:textId="77777777" w:rsidR="00FE200B" w:rsidRPr="0046432E" w:rsidRDefault="00FE200B" w:rsidP="00923500">
            <w:pPr>
              <w:spacing w:after="0"/>
              <w:ind w:left="-113"/>
              <w:jc w:val="center"/>
            </w:pPr>
            <w:r w:rsidRPr="0046432E">
              <w:t>Наименование документа</w:t>
            </w:r>
          </w:p>
        </w:tc>
        <w:tc>
          <w:tcPr>
            <w:tcW w:w="948" w:type="pct"/>
            <w:tcBorders>
              <w:top w:val="single" w:sz="4" w:space="0" w:color="auto"/>
              <w:left w:val="single" w:sz="4" w:space="0" w:color="auto"/>
              <w:bottom w:val="single" w:sz="4" w:space="0" w:color="auto"/>
              <w:right w:val="single" w:sz="4" w:space="0" w:color="auto"/>
            </w:tcBorders>
            <w:vAlign w:val="center"/>
            <w:hideMark/>
          </w:tcPr>
          <w:p w14:paraId="70A57004" w14:textId="77777777" w:rsidR="00FE200B" w:rsidRPr="0046432E" w:rsidRDefault="00FE200B" w:rsidP="00923500">
            <w:pPr>
              <w:spacing w:after="0"/>
              <w:ind w:left="-135"/>
              <w:jc w:val="center"/>
            </w:pPr>
            <w:r w:rsidRPr="0046432E">
              <w:t>Количество страниц</w:t>
            </w:r>
          </w:p>
        </w:tc>
      </w:tr>
      <w:tr w:rsidR="00FE200B" w:rsidRPr="0046432E" w14:paraId="12FAFFE7"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190587EB" w14:textId="68CDB199" w:rsidR="00FE200B" w:rsidRPr="0046432E" w:rsidRDefault="00FE200B" w:rsidP="00FE200B">
            <w:pPr>
              <w:spacing w:after="0"/>
            </w:pPr>
            <w:r>
              <w:t>1.</w:t>
            </w:r>
          </w:p>
        </w:tc>
        <w:tc>
          <w:tcPr>
            <w:tcW w:w="3773" w:type="pct"/>
            <w:tcBorders>
              <w:top w:val="single" w:sz="4" w:space="0" w:color="auto"/>
              <w:left w:val="single" w:sz="4" w:space="0" w:color="auto"/>
              <w:bottom w:val="single" w:sz="4" w:space="0" w:color="auto"/>
              <w:right w:val="single" w:sz="4" w:space="0" w:color="auto"/>
            </w:tcBorders>
          </w:tcPr>
          <w:p w14:paraId="043C0D27"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0EDB6D41" w14:textId="77777777" w:rsidR="00FE200B" w:rsidRPr="0046432E" w:rsidRDefault="00FE200B" w:rsidP="00923500"/>
        </w:tc>
      </w:tr>
      <w:tr w:rsidR="00FE200B" w:rsidRPr="0046432E" w14:paraId="077BA51A"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4237F79E" w14:textId="36232DAC" w:rsidR="00FE200B" w:rsidRPr="0046432E" w:rsidRDefault="00FE200B" w:rsidP="00FE200B">
            <w:pPr>
              <w:spacing w:after="0"/>
            </w:pPr>
            <w:r>
              <w:t>2.</w:t>
            </w:r>
          </w:p>
        </w:tc>
        <w:tc>
          <w:tcPr>
            <w:tcW w:w="3773" w:type="pct"/>
            <w:tcBorders>
              <w:top w:val="single" w:sz="4" w:space="0" w:color="auto"/>
              <w:left w:val="single" w:sz="4" w:space="0" w:color="auto"/>
              <w:bottom w:val="single" w:sz="4" w:space="0" w:color="auto"/>
              <w:right w:val="single" w:sz="4" w:space="0" w:color="auto"/>
            </w:tcBorders>
          </w:tcPr>
          <w:p w14:paraId="782332CD"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1144624C" w14:textId="77777777" w:rsidR="00FE200B" w:rsidRPr="0046432E" w:rsidRDefault="00FE200B" w:rsidP="00923500"/>
        </w:tc>
      </w:tr>
      <w:tr w:rsidR="00FE200B" w:rsidRPr="0046432E" w14:paraId="53F53D57"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2D797F5C" w14:textId="7E9BF952" w:rsidR="00FE200B" w:rsidRPr="0046432E" w:rsidRDefault="00FE200B" w:rsidP="00FE200B">
            <w:pPr>
              <w:spacing w:after="0"/>
            </w:pPr>
            <w:r>
              <w:t>3.</w:t>
            </w:r>
          </w:p>
        </w:tc>
        <w:tc>
          <w:tcPr>
            <w:tcW w:w="3773" w:type="pct"/>
            <w:tcBorders>
              <w:top w:val="single" w:sz="4" w:space="0" w:color="auto"/>
              <w:left w:val="single" w:sz="4" w:space="0" w:color="auto"/>
              <w:bottom w:val="single" w:sz="4" w:space="0" w:color="auto"/>
              <w:right w:val="single" w:sz="4" w:space="0" w:color="auto"/>
            </w:tcBorders>
          </w:tcPr>
          <w:p w14:paraId="2917A6A5"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19C9209F" w14:textId="77777777" w:rsidR="00FE200B" w:rsidRPr="0046432E" w:rsidRDefault="00FE200B" w:rsidP="00923500"/>
        </w:tc>
      </w:tr>
      <w:tr w:rsidR="00FE200B" w:rsidRPr="0046432E" w14:paraId="39E1A62D"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023F1AAF" w14:textId="40B8B6D3" w:rsidR="00FE200B" w:rsidRPr="0046432E" w:rsidRDefault="00FE200B" w:rsidP="00FE200B">
            <w:pPr>
              <w:spacing w:after="0"/>
            </w:pPr>
            <w:r>
              <w:t>4.</w:t>
            </w:r>
          </w:p>
        </w:tc>
        <w:tc>
          <w:tcPr>
            <w:tcW w:w="3773" w:type="pct"/>
            <w:tcBorders>
              <w:top w:val="single" w:sz="4" w:space="0" w:color="auto"/>
              <w:left w:val="single" w:sz="4" w:space="0" w:color="auto"/>
              <w:bottom w:val="single" w:sz="4" w:space="0" w:color="auto"/>
              <w:right w:val="single" w:sz="4" w:space="0" w:color="auto"/>
            </w:tcBorders>
          </w:tcPr>
          <w:p w14:paraId="49EF6A84"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2FBB275B" w14:textId="77777777" w:rsidR="00FE200B" w:rsidRPr="0046432E" w:rsidRDefault="00FE200B" w:rsidP="00923500"/>
        </w:tc>
      </w:tr>
      <w:tr w:rsidR="00FE200B" w:rsidRPr="0046432E" w14:paraId="68CC9554"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20B0E2B4" w14:textId="094A9632" w:rsidR="00FE200B" w:rsidRPr="0046432E" w:rsidRDefault="00FE200B" w:rsidP="00FE200B">
            <w:pPr>
              <w:spacing w:after="0"/>
            </w:pPr>
            <w:r>
              <w:t>5.</w:t>
            </w:r>
          </w:p>
        </w:tc>
        <w:tc>
          <w:tcPr>
            <w:tcW w:w="3773" w:type="pct"/>
            <w:tcBorders>
              <w:top w:val="single" w:sz="4" w:space="0" w:color="auto"/>
              <w:left w:val="single" w:sz="4" w:space="0" w:color="auto"/>
              <w:bottom w:val="single" w:sz="4" w:space="0" w:color="auto"/>
              <w:right w:val="single" w:sz="4" w:space="0" w:color="auto"/>
            </w:tcBorders>
          </w:tcPr>
          <w:p w14:paraId="3CF5E729"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04CDDE0F" w14:textId="77777777" w:rsidR="00FE200B" w:rsidRPr="0046432E" w:rsidRDefault="00FE200B" w:rsidP="00923500"/>
        </w:tc>
      </w:tr>
      <w:tr w:rsidR="00FE200B" w:rsidRPr="0046432E" w14:paraId="2DFD08E8"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0B8993FB" w14:textId="0D70B1F7" w:rsidR="00FE200B" w:rsidRPr="0046432E" w:rsidRDefault="00FE200B" w:rsidP="00FE200B">
            <w:pPr>
              <w:spacing w:after="0"/>
            </w:pPr>
            <w:r>
              <w:t>6.</w:t>
            </w:r>
          </w:p>
        </w:tc>
        <w:tc>
          <w:tcPr>
            <w:tcW w:w="3773" w:type="pct"/>
            <w:tcBorders>
              <w:top w:val="single" w:sz="4" w:space="0" w:color="auto"/>
              <w:left w:val="single" w:sz="4" w:space="0" w:color="auto"/>
              <w:bottom w:val="single" w:sz="4" w:space="0" w:color="auto"/>
              <w:right w:val="single" w:sz="4" w:space="0" w:color="auto"/>
            </w:tcBorders>
          </w:tcPr>
          <w:p w14:paraId="37FEBD34"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0EDC217A" w14:textId="77777777" w:rsidR="00FE200B" w:rsidRPr="0046432E" w:rsidRDefault="00FE200B" w:rsidP="00923500"/>
        </w:tc>
      </w:tr>
      <w:tr w:rsidR="00FE200B" w:rsidRPr="0046432E" w14:paraId="6BD12A9E" w14:textId="77777777" w:rsidTr="00FE200B">
        <w:trPr>
          <w:jc w:val="center"/>
        </w:trPr>
        <w:tc>
          <w:tcPr>
            <w:tcW w:w="279" w:type="pct"/>
            <w:tcBorders>
              <w:top w:val="single" w:sz="4" w:space="0" w:color="auto"/>
              <w:left w:val="single" w:sz="4" w:space="0" w:color="auto"/>
              <w:bottom w:val="single" w:sz="4" w:space="0" w:color="auto"/>
              <w:right w:val="single" w:sz="4" w:space="0" w:color="auto"/>
            </w:tcBorders>
            <w:vAlign w:val="center"/>
          </w:tcPr>
          <w:p w14:paraId="5F4B7FF9" w14:textId="2E64B703" w:rsidR="00FE200B" w:rsidRPr="0046432E" w:rsidRDefault="00FE200B" w:rsidP="00923500">
            <w:r>
              <w:t>.....</w:t>
            </w:r>
          </w:p>
        </w:tc>
        <w:tc>
          <w:tcPr>
            <w:tcW w:w="3773" w:type="pct"/>
            <w:tcBorders>
              <w:top w:val="single" w:sz="4" w:space="0" w:color="auto"/>
              <w:left w:val="single" w:sz="4" w:space="0" w:color="auto"/>
              <w:bottom w:val="single" w:sz="4" w:space="0" w:color="auto"/>
              <w:right w:val="single" w:sz="4" w:space="0" w:color="auto"/>
            </w:tcBorders>
          </w:tcPr>
          <w:p w14:paraId="6E796F89" w14:textId="77777777" w:rsidR="00FE200B" w:rsidRPr="0046432E" w:rsidRDefault="00FE200B" w:rsidP="00923500"/>
        </w:tc>
        <w:tc>
          <w:tcPr>
            <w:tcW w:w="948" w:type="pct"/>
            <w:tcBorders>
              <w:top w:val="single" w:sz="4" w:space="0" w:color="auto"/>
              <w:left w:val="single" w:sz="4" w:space="0" w:color="auto"/>
              <w:bottom w:val="single" w:sz="4" w:space="0" w:color="auto"/>
              <w:right w:val="single" w:sz="4" w:space="0" w:color="auto"/>
            </w:tcBorders>
          </w:tcPr>
          <w:p w14:paraId="248A61A8" w14:textId="77777777" w:rsidR="00FE200B" w:rsidRPr="0046432E" w:rsidRDefault="00FE200B"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2F8F76A2" w:rsidR="007A5CF1" w:rsidRPr="0049389F" w:rsidRDefault="007A5CF1" w:rsidP="007A5CF1">
      <w:pPr>
        <w:spacing w:before="480" w:after="240"/>
        <w:jc w:val="center"/>
        <w:rPr>
          <w:b/>
          <w:bCs/>
          <w:i/>
          <w:iCs/>
          <w:sz w:val="18"/>
          <w:szCs w:val="18"/>
        </w:rPr>
      </w:pPr>
      <w:bookmarkStart w:id="79"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80" w:name="_Hlk16680038"/>
      <w:bookmarkEnd w:id="79"/>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81" w:name="_Hlk100060632"/>
      <w:r w:rsidRPr="0046432E">
        <w:rPr>
          <w:i/>
          <w:iCs/>
          <w:color w:val="000000"/>
          <w:spacing w:val="-5"/>
          <w:sz w:val="20"/>
          <w:szCs w:val="20"/>
        </w:rPr>
        <w:t xml:space="preserve">Приложение № 1 к документации </w:t>
      </w:r>
    </w:p>
    <w:p w14:paraId="59B309EC" w14:textId="57DF316E" w:rsidR="002504B4" w:rsidRPr="0046432E" w:rsidRDefault="00784AD1" w:rsidP="001D7403">
      <w:pPr>
        <w:spacing w:after="0"/>
        <w:ind w:left="5388" w:hanging="1"/>
        <w:contextualSpacing/>
        <w:jc w:val="right"/>
        <w:rPr>
          <w:i/>
          <w:iCs/>
          <w:color w:val="000000"/>
          <w:spacing w:val="-5"/>
          <w:sz w:val="20"/>
          <w:szCs w:val="20"/>
        </w:rPr>
      </w:pPr>
      <w:r w:rsidRPr="0046432E">
        <w:rPr>
          <w:i/>
          <w:iCs/>
          <w:color w:val="000000"/>
          <w:spacing w:val="-5"/>
          <w:sz w:val="20"/>
          <w:szCs w:val="20"/>
        </w:rPr>
        <w:t>конкурса</w:t>
      </w:r>
      <w:r w:rsidR="00C76071" w:rsidRPr="0046432E">
        <w:rPr>
          <w:i/>
          <w:iCs/>
          <w:color w:val="000000"/>
          <w:spacing w:val="-5"/>
          <w:sz w:val="20"/>
          <w:szCs w:val="20"/>
        </w:rPr>
        <w:t xml:space="preserve"> </w:t>
      </w:r>
      <w:r w:rsidR="002504B4" w:rsidRPr="0046432E">
        <w:rPr>
          <w:i/>
          <w:iCs/>
          <w:color w:val="000000"/>
          <w:spacing w:val="-5"/>
          <w:sz w:val="20"/>
          <w:szCs w:val="20"/>
        </w:rPr>
        <w:t>в электронной форме</w:t>
      </w:r>
    </w:p>
    <w:bookmarkEnd w:id="80"/>
    <w:bookmarkEnd w:id="81"/>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3785F42A"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5667BE" w:rsidRDefault="002504B4" w:rsidP="002504B4">
      <w:pPr>
        <w:pStyle w:val="36"/>
        <w:spacing w:before="0" w:after="0"/>
        <w:ind w:firstLine="709"/>
        <w:contextualSpacing/>
        <w:jc w:val="center"/>
        <w:rPr>
          <w:i w:val="0"/>
          <w:iCs/>
          <w:sz w:val="24"/>
        </w:rPr>
      </w:pPr>
      <w:r w:rsidRPr="005667BE">
        <w:rPr>
          <w:i w:val="0"/>
          <w:iCs/>
          <w:color w:val="000000"/>
          <w:spacing w:val="-5"/>
          <w:sz w:val="24"/>
        </w:rPr>
        <w:t xml:space="preserve">ЗАЯВКА </w:t>
      </w:r>
      <w:r w:rsidR="0020600D" w:rsidRPr="005667BE">
        <w:rPr>
          <w:i w:val="0"/>
          <w:iCs/>
          <w:color w:val="000000"/>
          <w:spacing w:val="-5"/>
          <w:sz w:val="24"/>
        </w:rPr>
        <w:t xml:space="preserve">НА </w:t>
      </w:r>
      <w:r w:rsidR="00B842E5" w:rsidRPr="005667BE">
        <w:rPr>
          <w:i w:val="0"/>
          <w:iCs/>
          <w:color w:val="000000"/>
          <w:spacing w:val="-5"/>
          <w:sz w:val="24"/>
        </w:rPr>
        <w:t>УЧАСТИЕ В КОНКУРСЕ</w:t>
      </w:r>
      <w:r w:rsidR="006A47F9" w:rsidRPr="005667BE">
        <w:rPr>
          <w:i w:val="0"/>
          <w:iCs/>
          <w:color w:val="000000"/>
          <w:spacing w:val="-5"/>
          <w:sz w:val="24"/>
        </w:rPr>
        <w:t xml:space="preserve"> В ЭЛЕКТРОННОЙ ФОРМЕ</w:t>
      </w:r>
    </w:p>
    <w:p w14:paraId="31B7AC6A" w14:textId="77777777" w:rsidR="002504B4" w:rsidRPr="005667BE" w:rsidRDefault="002504B4" w:rsidP="002504B4">
      <w:pPr>
        <w:spacing w:after="0"/>
        <w:rPr>
          <w:color w:val="000000"/>
          <w:spacing w:val="-5"/>
        </w:rPr>
      </w:pPr>
    </w:p>
    <w:p w14:paraId="7B602722" w14:textId="306BB870" w:rsidR="00F61A39" w:rsidRPr="005667BE" w:rsidRDefault="002504B4" w:rsidP="00F61A39">
      <w:pPr>
        <w:autoSpaceDE w:val="0"/>
        <w:autoSpaceDN w:val="0"/>
        <w:adjustRightInd w:val="0"/>
        <w:spacing w:after="0"/>
        <w:ind w:firstLine="708"/>
      </w:pPr>
      <w:r w:rsidRPr="005667BE">
        <w:t>1.</w:t>
      </w:r>
      <w:r w:rsidRPr="005667BE">
        <w:rPr>
          <w:lang w:val="en-US"/>
        </w:rPr>
        <w:t> </w:t>
      </w:r>
      <w:r w:rsidRPr="005667BE">
        <w:t xml:space="preserve">Изучив размещенные на </w:t>
      </w:r>
      <w:r w:rsidR="00BB65C2" w:rsidRPr="005667BE">
        <w:t>ЭП</w:t>
      </w:r>
      <w:r w:rsidRPr="005667BE">
        <w:t xml:space="preserve"> «</w:t>
      </w:r>
      <w:r w:rsidR="00F61A39" w:rsidRPr="005667BE">
        <w:t>РТС-тендер</w:t>
      </w:r>
      <w:r w:rsidRPr="005667BE">
        <w:t xml:space="preserve">» - </w:t>
      </w:r>
      <w:r w:rsidR="00F61A39" w:rsidRPr="005667BE">
        <w:rPr>
          <w:color w:val="000000"/>
          <w:lang w:val="en-US"/>
        </w:rPr>
        <w:t>https</w:t>
      </w:r>
      <w:r w:rsidR="00F61A39" w:rsidRPr="005667BE">
        <w:rPr>
          <w:color w:val="000000"/>
        </w:rPr>
        <w:t>://</w:t>
      </w:r>
      <w:r w:rsidR="00F61A39" w:rsidRPr="005667BE">
        <w:rPr>
          <w:color w:val="000000"/>
          <w:lang w:val="en-US"/>
        </w:rPr>
        <w:t>www</w:t>
      </w:r>
      <w:r w:rsidR="00F61A39" w:rsidRPr="005667BE">
        <w:rPr>
          <w:color w:val="000000"/>
        </w:rPr>
        <w:t>.</w:t>
      </w:r>
      <w:r w:rsidR="00F61A39" w:rsidRPr="005667BE">
        <w:rPr>
          <w:color w:val="000000"/>
          <w:lang w:val="en-US"/>
        </w:rPr>
        <w:t>rts</w:t>
      </w:r>
      <w:r w:rsidR="00F61A39" w:rsidRPr="005667BE">
        <w:rPr>
          <w:color w:val="000000"/>
        </w:rPr>
        <w:t>-</w:t>
      </w:r>
      <w:r w:rsidR="00F61A39" w:rsidRPr="005667BE">
        <w:rPr>
          <w:color w:val="000000"/>
          <w:lang w:val="en-US"/>
        </w:rPr>
        <w:t>tender</w:t>
      </w:r>
      <w:r w:rsidR="00F61A39" w:rsidRPr="005667BE">
        <w:rPr>
          <w:color w:val="000000"/>
        </w:rPr>
        <w:t>.</w:t>
      </w:r>
      <w:r w:rsidR="00F61A39" w:rsidRPr="005667BE">
        <w:rPr>
          <w:color w:val="000000"/>
          <w:lang w:val="en-US"/>
        </w:rPr>
        <w:t>ru</w:t>
      </w:r>
      <w:r w:rsidR="00F61A39" w:rsidRPr="005667BE">
        <w:rPr>
          <w:color w:val="000000"/>
        </w:rPr>
        <w:t>/</w:t>
      </w:r>
      <w:r w:rsidR="00E326C9" w:rsidRPr="005667BE">
        <w:t>,</w:t>
      </w:r>
      <w:r w:rsidRPr="005667BE">
        <w:t xml:space="preserve"> официальном</w:t>
      </w:r>
      <w:r w:rsidR="00F61A39" w:rsidRPr="005667BE">
        <w:t xml:space="preserve"> </w:t>
      </w:r>
      <w:r w:rsidRPr="005667BE">
        <w:t xml:space="preserve">сайте </w:t>
      </w:r>
      <w:r w:rsidR="002A78AD" w:rsidRPr="005667BE">
        <w:t>Единой информационной системы в сфере закупок</w:t>
      </w:r>
      <w:r w:rsidRPr="005667BE">
        <w:t xml:space="preserve"> </w:t>
      </w:r>
      <w:r w:rsidR="00B07C73" w:rsidRPr="005667BE">
        <w:rPr>
          <w:lang w:val="en-US"/>
        </w:rPr>
        <w:t>h</w:t>
      </w:r>
      <w:r w:rsidRPr="005667BE">
        <w:t>ttp://</w:t>
      </w:r>
      <w:hyperlink r:id="rId12" w:history="1">
        <w:r w:rsidRPr="005667BE">
          <w:rPr>
            <w:rStyle w:val="ac"/>
            <w:color w:val="auto"/>
          </w:rPr>
          <w:t>www.zakupki.gov.ru</w:t>
        </w:r>
      </w:hyperlink>
      <w:r w:rsidR="00B07C73" w:rsidRPr="005667BE">
        <w:t>/, документацию</w:t>
      </w:r>
      <w:r w:rsidRPr="005667BE">
        <w:t xml:space="preserve"> о проведении </w:t>
      </w:r>
      <w:r w:rsidR="00784AD1" w:rsidRPr="005667BE">
        <w:t>конкурса</w:t>
      </w:r>
      <w:r w:rsidRPr="005667BE">
        <w:t xml:space="preserve"> в электронной форме, в том числе извещение о проведении </w:t>
      </w:r>
      <w:r w:rsidR="00784AD1" w:rsidRPr="005667BE">
        <w:t>конкурса</w:t>
      </w:r>
      <w:r w:rsidR="009C7A66" w:rsidRPr="005667BE">
        <w:t xml:space="preserve"> в электронной форме </w:t>
      </w:r>
      <w:r w:rsidR="00E822C2" w:rsidRPr="005667BE">
        <w:t>__________</w:t>
      </w:r>
      <w:r w:rsidR="002E5B76" w:rsidRPr="005667BE">
        <w:t>_________</w:t>
      </w:r>
      <w:r w:rsidR="00185F0E" w:rsidRPr="005667BE">
        <w:t>____________________</w:t>
      </w:r>
      <w:r w:rsidR="007E74B3" w:rsidRPr="005667BE">
        <w:t>_________</w:t>
      </w:r>
      <w:r w:rsidR="00185F0E" w:rsidRPr="005667BE">
        <w:t>___________</w:t>
      </w:r>
      <w:r w:rsidR="00F61A39" w:rsidRPr="005667BE">
        <w:t>_____</w:t>
      </w:r>
      <w:r w:rsidR="002E5B76" w:rsidRPr="005667BE">
        <w:t xml:space="preserve">__  </w:t>
      </w:r>
    </w:p>
    <w:p w14:paraId="2CADA226" w14:textId="00C05456" w:rsidR="002504B4" w:rsidRPr="005667BE" w:rsidRDefault="006A47F9" w:rsidP="00F61A39">
      <w:pPr>
        <w:autoSpaceDE w:val="0"/>
        <w:autoSpaceDN w:val="0"/>
        <w:adjustRightInd w:val="0"/>
        <w:spacing w:after="0"/>
        <w:ind w:firstLine="708"/>
      </w:pPr>
      <w:r w:rsidRPr="005667BE">
        <w:rPr>
          <w:i/>
          <w:sz w:val="20"/>
          <w:szCs w:val="20"/>
        </w:rPr>
        <w:t xml:space="preserve">                           </w:t>
      </w:r>
      <w:r w:rsidR="00C76071" w:rsidRPr="005667BE">
        <w:rPr>
          <w:i/>
          <w:sz w:val="20"/>
          <w:szCs w:val="20"/>
        </w:rPr>
        <w:t xml:space="preserve">    </w:t>
      </w:r>
      <w:r w:rsidRPr="005667BE">
        <w:rPr>
          <w:i/>
          <w:sz w:val="20"/>
          <w:szCs w:val="20"/>
        </w:rPr>
        <w:t xml:space="preserve">  </w:t>
      </w:r>
      <w:r w:rsidR="00E822C2" w:rsidRPr="005667BE">
        <w:rPr>
          <w:i/>
          <w:sz w:val="20"/>
          <w:szCs w:val="20"/>
        </w:rPr>
        <w:t xml:space="preserve">                        </w:t>
      </w:r>
      <w:r w:rsidRPr="005667BE">
        <w:rPr>
          <w:i/>
          <w:sz w:val="20"/>
          <w:szCs w:val="20"/>
        </w:rPr>
        <w:t xml:space="preserve"> </w:t>
      </w:r>
      <w:r w:rsidR="002504B4" w:rsidRPr="005667BE">
        <w:rPr>
          <w:i/>
          <w:sz w:val="20"/>
          <w:szCs w:val="20"/>
        </w:rPr>
        <w:t xml:space="preserve">(указывается предмет </w:t>
      </w:r>
      <w:r w:rsidR="00784AD1" w:rsidRPr="005667BE">
        <w:rPr>
          <w:i/>
          <w:sz w:val="20"/>
          <w:szCs w:val="20"/>
        </w:rPr>
        <w:t>конкурса</w:t>
      </w:r>
      <w:r w:rsidR="00B44909" w:rsidRPr="005667BE">
        <w:rPr>
          <w:i/>
          <w:sz w:val="20"/>
          <w:szCs w:val="20"/>
        </w:rPr>
        <w:t xml:space="preserve"> в электронной форме</w:t>
      </w:r>
      <w:r w:rsidR="002504B4" w:rsidRPr="005667BE">
        <w:rPr>
          <w:i/>
          <w:sz w:val="20"/>
          <w:szCs w:val="20"/>
        </w:rPr>
        <w:t>)</w:t>
      </w:r>
    </w:p>
    <w:p w14:paraId="1C324CC5" w14:textId="6B5D4F33" w:rsidR="002504B4" w:rsidRPr="005667BE" w:rsidRDefault="002504B4" w:rsidP="002504B4">
      <w:pPr>
        <w:autoSpaceDE w:val="0"/>
        <w:autoSpaceDN w:val="0"/>
        <w:adjustRightInd w:val="0"/>
        <w:spacing w:after="0"/>
        <w:jc w:val="center"/>
        <w:rPr>
          <w:i/>
        </w:rPr>
      </w:pPr>
      <w:r w:rsidRPr="005667BE">
        <w:t>____________________________________________________</w:t>
      </w:r>
      <w:r w:rsidR="002E5B76" w:rsidRPr="005667BE">
        <w:t>______________________________</w:t>
      </w:r>
      <w:r w:rsidR="00E326C9" w:rsidRPr="005667BE">
        <w:t>_, (</w:t>
      </w:r>
      <w:r w:rsidRPr="005667BE">
        <w:rPr>
          <w:i/>
          <w:sz w:val="20"/>
          <w:szCs w:val="20"/>
        </w:rPr>
        <w:t xml:space="preserve">наименование участника </w:t>
      </w:r>
      <w:r w:rsidR="00784AD1" w:rsidRPr="005667BE">
        <w:rPr>
          <w:i/>
          <w:sz w:val="20"/>
          <w:szCs w:val="20"/>
        </w:rPr>
        <w:t>конкурса</w:t>
      </w:r>
      <w:r w:rsidR="00B44909" w:rsidRPr="005667BE">
        <w:rPr>
          <w:i/>
          <w:sz w:val="20"/>
          <w:szCs w:val="20"/>
        </w:rPr>
        <w:t xml:space="preserve"> в электронной форме</w:t>
      </w:r>
      <w:r w:rsidRPr="005667BE">
        <w:rPr>
          <w:i/>
          <w:sz w:val="20"/>
          <w:szCs w:val="20"/>
        </w:rPr>
        <w:t>)</w:t>
      </w:r>
    </w:p>
    <w:p w14:paraId="50B7E78C" w14:textId="151D9081" w:rsidR="002504B4" w:rsidRPr="005667BE" w:rsidRDefault="002E5B76" w:rsidP="002504B4">
      <w:pPr>
        <w:autoSpaceDE w:val="0"/>
        <w:autoSpaceDN w:val="0"/>
        <w:adjustRightInd w:val="0"/>
        <w:spacing w:after="0"/>
      </w:pPr>
      <w:r w:rsidRPr="005667BE">
        <w:t xml:space="preserve">и </w:t>
      </w:r>
      <w:r w:rsidR="002504B4" w:rsidRPr="005667BE">
        <w:t xml:space="preserve">принимая установленные в документации о проведении </w:t>
      </w:r>
      <w:r w:rsidR="00784AD1" w:rsidRPr="005667BE">
        <w:t>конкурса</w:t>
      </w:r>
      <w:r w:rsidR="002504B4" w:rsidRPr="005667BE">
        <w:t xml:space="preserve"> в электронной форме требования и условия, в том числе все условия договора, включенного в документацию о проведении </w:t>
      </w:r>
      <w:r w:rsidR="00784AD1" w:rsidRPr="005667BE">
        <w:t>конкурса</w:t>
      </w:r>
      <w:r w:rsidR="002504B4" w:rsidRPr="005667BE">
        <w:t xml:space="preserve"> в электронной форме, настоящим предлагает заключить договор на_____________________________________________________</w:t>
      </w:r>
      <w:r w:rsidRPr="005667BE">
        <w:t>____________________________</w:t>
      </w:r>
    </w:p>
    <w:p w14:paraId="3A3AD8BA" w14:textId="77777777" w:rsidR="002504B4" w:rsidRPr="005667BE" w:rsidRDefault="002504B4" w:rsidP="002504B4">
      <w:pPr>
        <w:spacing w:after="0"/>
        <w:jc w:val="center"/>
        <w:rPr>
          <w:i/>
          <w:sz w:val="20"/>
          <w:szCs w:val="20"/>
        </w:rPr>
      </w:pPr>
      <w:r w:rsidRPr="005667BE">
        <w:rPr>
          <w:i/>
          <w:sz w:val="20"/>
          <w:szCs w:val="20"/>
        </w:rPr>
        <w:t>(указывается предмет закупки)</w:t>
      </w:r>
    </w:p>
    <w:p w14:paraId="7E991C80" w14:textId="42078FD0" w:rsidR="002504B4" w:rsidRPr="005667BE" w:rsidRDefault="002504B4" w:rsidP="002504B4">
      <w:pPr>
        <w:autoSpaceDE w:val="0"/>
        <w:autoSpaceDN w:val="0"/>
        <w:adjustRightInd w:val="0"/>
        <w:spacing w:after="0"/>
        <w:contextualSpacing/>
      </w:pPr>
      <w:r w:rsidRPr="005667BE">
        <w:t xml:space="preserve"> в полном соответствии с извещением о проведении </w:t>
      </w:r>
      <w:r w:rsidR="00784AD1" w:rsidRPr="005667BE">
        <w:t>конкурса</w:t>
      </w:r>
      <w:r w:rsidR="00FD50D4" w:rsidRPr="005667BE">
        <w:t xml:space="preserve"> в электронной форме</w:t>
      </w:r>
      <w:r w:rsidRPr="005667BE">
        <w:t xml:space="preserve">, документацией о проведении </w:t>
      </w:r>
      <w:r w:rsidR="00784AD1" w:rsidRPr="005667BE">
        <w:t>конкурса</w:t>
      </w:r>
      <w:r w:rsidR="00FD50D4" w:rsidRPr="005667BE">
        <w:t xml:space="preserve"> в электронной форме</w:t>
      </w:r>
      <w:r w:rsidRPr="005667BE">
        <w:t xml:space="preserve">, в том числе техническим заданием, проектом договора, </w:t>
      </w:r>
      <w:r w:rsidRPr="005667BE">
        <w:rPr>
          <w:bCs/>
          <w:iCs/>
        </w:rPr>
        <w:t xml:space="preserve">входящими в состав документации о проведении </w:t>
      </w:r>
      <w:r w:rsidR="00C203A3" w:rsidRPr="005667BE">
        <w:rPr>
          <w:bCs/>
          <w:iCs/>
        </w:rPr>
        <w:t>конкурса</w:t>
      </w:r>
      <w:r w:rsidR="00C76071" w:rsidRPr="005667BE">
        <w:rPr>
          <w:bCs/>
          <w:iCs/>
        </w:rPr>
        <w:t xml:space="preserve"> в электронной форме</w:t>
      </w:r>
      <w:r w:rsidRPr="005667BE">
        <w:t>, а также на условиях, которые мы представили в настоящем предложении:</w:t>
      </w:r>
    </w:p>
    <w:p w14:paraId="283A6BEF" w14:textId="77777777" w:rsidR="00307126" w:rsidRPr="005667BE" w:rsidRDefault="00307126" w:rsidP="00307126">
      <w:pPr>
        <w:spacing w:after="0"/>
        <w:ind w:firstLine="708"/>
      </w:pPr>
      <w:r w:rsidRPr="005667B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4D521BA8" w:rsidR="00A10ACF" w:rsidRPr="005667BE" w:rsidRDefault="009A33BE" w:rsidP="00A10ACF">
      <w:pPr>
        <w:spacing w:after="0"/>
        <w:ind w:firstLine="708"/>
      </w:pPr>
      <w:r w:rsidRPr="005667BE">
        <w:t>Мы согласны с тем, что в случае, если нами не были учтены какие-либо расходы на поставку товара</w:t>
      </w:r>
      <w:r w:rsidR="004A65F7" w:rsidRPr="005667BE">
        <w:t xml:space="preserve">, </w:t>
      </w:r>
      <w:r w:rsidR="00A10ACF" w:rsidRPr="005667BE">
        <w:t>выполнение работ, оказание услуг,</w:t>
      </w:r>
      <w:r w:rsidRPr="005667BE">
        <w:t xml:space="preserve"> которые возникнут </w:t>
      </w:r>
      <w:r w:rsidR="00A10ACF" w:rsidRPr="005667BE">
        <w:t>в процессе исполнения</w:t>
      </w:r>
      <w:r w:rsidRPr="005667BE">
        <w:t xml:space="preserve"> договора, </w:t>
      </w:r>
      <w:r w:rsidR="00A10ACF" w:rsidRPr="005667BE">
        <w:t>договор</w:t>
      </w:r>
      <w:r w:rsidRPr="005667BE">
        <w:t xml:space="preserve"> в любом случае </w:t>
      </w:r>
      <w:r w:rsidR="00A10ACF" w:rsidRPr="005667BE">
        <w:t xml:space="preserve">будет </w:t>
      </w:r>
      <w:r w:rsidRPr="005667BE">
        <w:t>выполнен в полном соответствии с конкурсной документацией, в том числе с техническим заданием, в пределах предлагаемой нами цены договора.</w:t>
      </w:r>
    </w:p>
    <w:p w14:paraId="53A0D600" w14:textId="229B64EF" w:rsidR="00EA630B" w:rsidRPr="005667BE" w:rsidRDefault="00EA630B" w:rsidP="00A10ACF">
      <w:pPr>
        <w:spacing w:after="0"/>
        <w:ind w:firstLine="708"/>
      </w:pPr>
      <w:r w:rsidRPr="005667BE">
        <w:t>Если по итогам закупки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настоящего извещения о закупке, включая требования, содержащиеся в технической части извещения закупке и согласно нашим ценовым предложениям, которые мы просим включить в договор.</w:t>
      </w:r>
    </w:p>
    <w:p w14:paraId="4CCCC38B" w14:textId="6C5FF277" w:rsidR="00EA630B" w:rsidRPr="005667BE" w:rsidRDefault="002504B4" w:rsidP="004A65F7">
      <w:pPr>
        <w:spacing w:after="0"/>
        <w:ind w:firstLine="708"/>
        <w:rPr>
          <w:color w:val="000000"/>
        </w:rPr>
      </w:pPr>
      <w:r w:rsidRPr="005667BE">
        <w:rPr>
          <w:color w:val="000000"/>
        </w:rPr>
        <w:t>2. </w:t>
      </w:r>
      <w:r w:rsidR="004A65F7" w:rsidRPr="005667BE">
        <w:rPr>
          <w:color w:val="000000"/>
        </w:rPr>
        <w:t xml:space="preserve">Настоящей заявкой на участие в закупке </w:t>
      </w:r>
      <w:r w:rsidR="00EA630B" w:rsidRPr="005667BE">
        <w:rPr>
          <w:color w:val="000000"/>
        </w:rPr>
        <w:t>сообщаем</w:t>
      </w:r>
      <w:r w:rsidR="004A65F7" w:rsidRPr="005667BE">
        <w:rPr>
          <w:color w:val="000000"/>
        </w:rPr>
        <w:t>, что</w:t>
      </w:r>
      <w:r w:rsidR="00EA630B" w:rsidRPr="005667BE">
        <w:rPr>
          <w:color w:val="000000"/>
        </w:rPr>
        <w:t xml:space="preserve"> в отношении</w:t>
      </w:r>
    </w:p>
    <w:p w14:paraId="1B4ADFB2" w14:textId="77777777" w:rsidR="00EA630B" w:rsidRPr="005667BE" w:rsidRDefault="004A65F7" w:rsidP="00EA630B">
      <w:pPr>
        <w:spacing w:after="0"/>
        <w:rPr>
          <w:color w:val="000000"/>
        </w:rPr>
      </w:pPr>
      <w:r w:rsidRPr="005667BE">
        <w:rPr>
          <w:color w:val="000000"/>
        </w:rPr>
        <w:t xml:space="preserve"> </w:t>
      </w:r>
      <w:r w:rsidR="00EA630B" w:rsidRPr="005667BE">
        <w:rPr>
          <w:color w:val="000000"/>
        </w:rPr>
        <w:t>__________________________________________________________________________________</w:t>
      </w:r>
      <w:r w:rsidRPr="005667BE">
        <w:rPr>
          <w:color w:val="000000"/>
        </w:rPr>
        <w:t xml:space="preserve"> </w:t>
      </w:r>
    </w:p>
    <w:p w14:paraId="7E68CFDF" w14:textId="15FBAA48" w:rsidR="00EA630B" w:rsidRPr="005667BE" w:rsidRDefault="00EA630B" w:rsidP="00EA630B">
      <w:pPr>
        <w:spacing w:after="0"/>
        <w:jc w:val="center"/>
        <w:rPr>
          <w:i/>
          <w:color w:val="000000"/>
          <w:sz w:val="18"/>
          <w:szCs w:val="18"/>
        </w:rPr>
      </w:pPr>
      <w:r w:rsidRPr="005667BE">
        <w:rPr>
          <w:color w:val="000000"/>
        </w:rPr>
        <w:t>(</w:t>
      </w:r>
      <w:r w:rsidRPr="005667BE">
        <w:rPr>
          <w:i/>
          <w:color w:val="000000"/>
          <w:sz w:val="18"/>
          <w:szCs w:val="18"/>
        </w:rPr>
        <w:t>наименование участника конкурса в электронной форме)</w:t>
      </w:r>
    </w:p>
    <w:p w14:paraId="5F9B9E9F" w14:textId="6C8CB333" w:rsidR="004A65F7" w:rsidRPr="005667BE" w:rsidRDefault="00EA630B" w:rsidP="00EA630B">
      <w:pPr>
        <w:tabs>
          <w:tab w:val="left" w:pos="993"/>
        </w:tabs>
        <w:autoSpaceDE w:val="0"/>
        <w:autoSpaceDN w:val="0"/>
        <w:spacing w:after="0"/>
        <w:ind w:firstLine="709"/>
      </w:pPr>
      <w:r w:rsidRPr="005667BE">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w:t>
      </w:r>
      <w:r w:rsidRPr="005667BE">
        <w:lastRenderedPageBreak/>
        <w:t xml:space="preserve">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отсутствие сведений об Участниках Закупки в реестре недобросовестных поставщиков на сайте ФАС России </w:t>
      </w:r>
      <w:hyperlink r:id="rId13" w:history="1">
        <w:r w:rsidRPr="005667BE">
          <w:rPr>
            <w:rStyle w:val="ac"/>
          </w:rPr>
          <w:t>http://rnp.fas.gov.ru/</w:t>
        </w:r>
      </w:hyperlink>
      <w:r w:rsidRPr="005667BE">
        <w:t>,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4A65F7" w:rsidRPr="005667BE">
        <w:t xml:space="preserve"> </w:t>
      </w:r>
    </w:p>
    <w:p w14:paraId="70211A44" w14:textId="77777777" w:rsidR="004A65F7" w:rsidRPr="005667BE" w:rsidRDefault="004A65F7" w:rsidP="004A65F7">
      <w:pPr>
        <w:tabs>
          <w:tab w:val="left" w:pos="851"/>
        </w:tabs>
        <w:autoSpaceDE w:val="0"/>
        <w:autoSpaceDN w:val="0"/>
        <w:spacing w:after="0"/>
        <w:ind w:firstLine="709"/>
      </w:pPr>
      <w:r w:rsidRPr="005667BE">
        <w:rPr>
          <w:bCs/>
        </w:rPr>
        <w:t xml:space="preserve">7. </w:t>
      </w:r>
      <w:r w:rsidRPr="005667BE">
        <w:t>Настоящим гарантируем достоверность представленной нами в заявке на участие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14:paraId="79CB1AF9" w14:textId="77968B59" w:rsidR="00CD6AD8" w:rsidRPr="005667BE" w:rsidRDefault="004A65F7" w:rsidP="007E74B3">
      <w:pPr>
        <w:autoSpaceDE w:val="0"/>
        <w:autoSpaceDN w:val="0"/>
        <w:adjustRightInd w:val="0"/>
        <w:spacing w:after="0"/>
        <w:ind w:firstLine="708"/>
      </w:pPr>
      <w:r w:rsidRPr="005667BE">
        <w:rPr>
          <w:bCs/>
        </w:rPr>
        <w:t xml:space="preserve">8. </w:t>
      </w:r>
      <w:r w:rsidRPr="005667BE">
        <w:t xml:space="preserve">В случае, если наши предложения будут признаны лучшими, мы берем на себя обязательства подписать договор на поставку товара, выполнение работ, оказание услуг </w:t>
      </w:r>
      <w:r w:rsidR="007E74B3" w:rsidRPr="005667BE">
        <w:t>на условиях, предусмотренных нашей заявкой на участие, в соответствии с требованиями конкурсной документацией, и по цене, указанной в заявке на участие в конкурсе в</w:t>
      </w:r>
      <w:r w:rsidR="00CD6AD8" w:rsidRPr="005667BE">
        <w:t xml:space="preserve"> срок</w:t>
      </w:r>
      <w:r w:rsidR="00CD6AD8" w:rsidRPr="005667BE">
        <w:rPr>
          <w:bCs/>
        </w:rPr>
        <w:t xml:space="preserve"> не позднее 20 дней со дня подписания итогового протокола конкурса.</w:t>
      </w:r>
    </w:p>
    <w:p w14:paraId="06B26228" w14:textId="42257C05" w:rsidR="005C73C5" w:rsidRPr="005667BE" w:rsidRDefault="00295151" w:rsidP="005C73C5">
      <w:pPr>
        <w:spacing w:after="0"/>
        <w:ind w:firstLine="708"/>
      </w:pPr>
      <w:r w:rsidRPr="005667BE">
        <w:t>9</w:t>
      </w:r>
      <w:r w:rsidR="005C73C5" w:rsidRPr="005667B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w:t>
      </w:r>
      <w:r w:rsidR="00CD6AD8" w:rsidRPr="005667BE">
        <w:t>,</w:t>
      </w:r>
      <w:r w:rsidR="005C73C5" w:rsidRPr="005667BE">
        <w:t xml:space="preserve"> мы обязуемся подписать договор на</w:t>
      </w:r>
      <w:r w:rsidR="00CD6AD8" w:rsidRPr="005667BE">
        <w:rPr>
          <w:sz w:val="20"/>
          <w:szCs w:val="20"/>
        </w:rPr>
        <w:t xml:space="preserve"> </w:t>
      </w:r>
      <w:r w:rsidR="00CD6AD8" w:rsidRPr="005667BE">
        <w:t xml:space="preserve">поставку товара, выполнение работ, оказание услуг на </w:t>
      </w:r>
      <w:r w:rsidR="005C73C5" w:rsidRPr="005667BE">
        <w:t>условиях, предусмотренных нашей заявкой на участие</w:t>
      </w:r>
      <w:r w:rsidR="00CD6AD8" w:rsidRPr="005667BE">
        <w:t>,</w:t>
      </w:r>
      <w:r w:rsidR="005C73C5" w:rsidRPr="005667BE">
        <w:t xml:space="preserve"> </w:t>
      </w:r>
      <w:r w:rsidR="00CD6AD8" w:rsidRPr="005667BE">
        <w:t xml:space="preserve">в соответствии с требованиями </w:t>
      </w:r>
      <w:r w:rsidR="005C73C5" w:rsidRPr="005667BE">
        <w:t>конкурсной документацией, и по цене, указанной в заявке на участие в конкурсе.</w:t>
      </w:r>
    </w:p>
    <w:p w14:paraId="11298FD5" w14:textId="27213BE8" w:rsidR="00EF094A" w:rsidRPr="005667BE" w:rsidRDefault="00EF094A" w:rsidP="00EF094A">
      <w:pPr>
        <w:tabs>
          <w:tab w:val="left" w:pos="708"/>
          <w:tab w:val="left" w:pos="851"/>
        </w:tabs>
        <w:autoSpaceDE w:val="0"/>
        <w:autoSpaceDN w:val="0"/>
        <w:ind w:firstLine="709"/>
      </w:pPr>
      <w:r w:rsidRPr="005667BE">
        <w:t>10. 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товара, выполнение работ, оказание услуг, являющихся предметом закупки, внесенная нами сумма обеспечения заявки на участие в закупке нам не возвращается (если извещением было предусмотрено такое обеспечение). А также подтверждаем, что мы извещены о включении сведений ______________________________________________</w:t>
      </w:r>
      <w:r w:rsidRPr="005667BE">
        <w:rPr>
          <w:i/>
        </w:rPr>
        <w:t xml:space="preserve"> </w:t>
      </w:r>
      <w:r w:rsidRPr="005667BE">
        <w:rPr>
          <w:i/>
          <w:sz w:val="20"/>
          <w:szCs w:val="20"/>
        </w:rPr>
        <w:t>(наименование участника закупки)</w:t>
      </w:r>
      <w:r w:rsidRPr="005667BE">
        <w:rPr>
          <w:i/>
        </w:rPr>
        <w:t xml:space="preserve"> </w:t>
      </w:r>
      <w:r w:rsidRPr="005667BE">
        <w:t>в Реестр недобросовестных поставщиков в случае уклонения нами от заключения договора.</w:t>
      </w:r>
    </w:p>
    <w:p w14:paraId="6AA0A03B" w14:textId="16A94B12" w:rsidR="005C73C5" w:rsidRPr="005667BE" w:rsidRDefault="00295151" w:rsidP="001D098A">
      <w:pPr>
        <w:pStyle w:val="afd"/>
        <w:spacing w:before="0"/>
        <w:ind w:firstLine="708"/>
        <w:rPr>
          <w:szCs w:val="24"/>
        </w:rPr>
      </w:pPr>
      <w:r w:rsidRPr="005667BE">
        <w:rPr>
          <w:szCs w:val="24"/>
        </w:rPr>
        <w:t>10</w:t>
      </w:r>
      <w:r w:rsidR="005C73C5" w:rsidRPr="005667B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5667BE">
        <w:rPr>
          <w:szCs w:val="24"/>
        </w:rPr>
        <w:t>«</w:t>
      </w:r>
      <w:r w:rsidR="005C73C5" w:rsidRPr="005667BE">
        <w:rPr>
          <w:szCs w:val="24"/>
        </w:rPr>
        <w:t xml:space="preserve">ОЭЗ ППТ «Липецк», зарегистрированному по адресу:  Липецкая область, Грязинский район, </w:t>
      </w:r>
      <w:r w:rsidR="00E31B2B" w:rsidRPr="005667BE">
        <w:rPr>
          <w:szCs w:val="24"/>
        </w:rPr>
        <w:t>город Грязи</w:t>
      </w:r>
      <w:r w:rsidR="005C73C5" w:rsidRPr="005667BE">
        <w:rPr>
          <w:szCs w:val="24"/>
        </w:rPr>
        <w:t xml:space="preserve">, территория ОЭЗ </w:t>
      </w:r>
      <w:r w:rsidR="00E31B2B" w:rsidRPr="005667BE">
        <w:rPr>
          <w:szCs w:val="24"/>
        </w:rPr>
        <w:t>«</w:t>
      </w:r>
      <w:r w:rsidR="005C73C5" w:rsidRPr="005667BE">
        <w:rPr>
          <w:szCs w:val="24"/>
        </w:rPr>
        <w:t xml:space="preserve">ППТ «Липецк», </w:t>
      </w:r>
      <w:r w:rsidR="00E31B2B" w:rsidRPr="005667BE">
        <w:rPr>
          <w:szCs w:val="24"/>
        </w:rPr>
        <w:t>строение 4</w:t>
      </w:r>
      <w:r w:rsidR="005C73C5" w:rsidRPr="005667BE">
        <w:rPr>
          <w:szCs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14:paraId="2F2FF96F" w14:textId="449955BB" w:rsidR="005C73C5" w:rsidRPr="005667BE" w:rsidRDefault="00295151" w:rsidP="005C73C5">
      <w:pPr>
        <w:spacing w:after="0"/>
        <w:ind w:firstLine="708"/>
      </w:pPr>
      <w:r w:rsidRPr="005667BE">
        <w:lastRenderedPageBreak/>
        <w:t>11</w:t>
      </w:r>
      <w:r w:rsidR="005C73C5" w:rsidRPr="005667B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5667BE" w:rsidRDefault="005C73C5" w:rsidP="005C73C5">
      <w:pPr>
        <w:spacing w:after="0"/>
        <w:rPr>
          <w:i/>
          <w:sz w:val="20"/>
          <w:szCs w:val="20"/>
        </w:rPr>
      </w:pPr>
      <w:r w:rsidRPr="005667BE">
        <w:rPr>
          <w:i/>
        </w:rPr>
        <w:t xml:space="preserve">                                  </w:t>
      </w:r>
      <w:r w:rsidRPr="005667BE">
        <w:rPr>
          <w:i/>
          <w:sz w:val="20"/>
          <w:szCs w:val="20"/>
        </w:rPr>
        <w:t>(контактная информация уполномоченного лица)</w:t>
      </w:r>
    </w:p>
    <w:p w14:paraId="1488403C" w14:textId="2D3DB61B" w:rsidR="005C73C5" w:rsidRPr="005667BE" w:rsidRDefault="005C73C5" w:rsidP="005C73C5">
      <w:pPr>
        <w:spacing w:after="0"/>
        <w:ind w:firstLine="708"/>
      </w:pPr>
      <w:r w:rsidRPr="005667BE">
        <w:t>Все сведения о проведении конкурса</w:t>
      </w:r>
      <w:r w:rsidR="00F81F93" w:rsidRPr="005667BE">
        <w:t xml:space="preserve"> в электронной форме</w:t>
      </w:r>
      <w:r w:rsidRPr="005667BE">
        <w:t xml:space="preserve"> просим сообщать указанному уполномоченному лицу.</w:t>
      </w:r>
    </w:p>
    <w:p w14:paraId="6A99F555" w14:textId="77777777" w:rsidR="00610F48" w:rsidRPr="005667BE" w:rsidRDefault="002504B4" w:rsidP="002504B4">
      <w:pPr>
        <w:pStyle w:val="afd"/>
        <w:spacing w:before="0"/>
        <w:ind w:firstLine="709"/>
        <w:rPr>
          <w:szCs w:val="24"/>
        </w:rPr>
      </w:pPr>
      <w:r w:rsidRPr="005667BE">
        <w:rPr>
          <w:szCs w:val="24"/>
        </w:rPr>
        <w:t xml:space="preserve">Адрес местонахождения/почтовый адрес: ________________________, </w:t>
      </w:r>
    </w:p>
    <w:p w14:paraId="34FC6531" w14:textId="76565F7B" w:rsidR="002504B4" w:rsidRPr="005667BE" w:rsidRDefault="002504B4" w:rsidP="002504B4">
      <w:pPr>
        <w:pStyle w:val="afd"/>
        <w:spacing w:before="0"/>
        <w:ind w:firstLine="709"/>
        <w:rPr>
          <w:szCs w:val="24"/>
        </w:rPr>
      </w:pPr>
      <w:r w:rsidRPr="005667BE">
        <w:rPr>
          <w:szCs w:val="24"/>
        </w:rPr>
        <w:t>телефон: ___________, факс: _______</w:t>
      </w:r>
      <w:r w:rsidR="00DE34F5" w:rsidRPr="005667BE">
        <w:rPr>
          <w:szCs w:val="24"/>
        </w:rPr>
        <w:t>_,</w:t>
      </w:r>
      <w:r w:rsidRPr="005667BE">
        <w:rPr>
          <w:szCs w:val="24"/>
        </w:rPr>
        <w:t xml:space="preserve"> e-mail: _______________; </w:t>
      </w:r>
    </w:p>
    <w:p w14:paraId="51C2EBDB" w14:textId="77777777" w:rsidR="002504B4" w:rsidRPr="005667BE" w:rsidRDefault="002504B4" w:rsidP="002504B4">
      <w:pPr>
        <w:spacing w:after="0"/>
        <w:ind w:firstLine="709"/>
      </w:pPr>
      <w:r w:rsidRPr="005667BE">
        <w:t>ИНН ______________________</w:t>
      </w:r>
    </w:p>
    <w:p w14:paraId="3DDF0F58" w14:textId="77777777" w:rsidR="002504B4" w:rsidRPr="005667BE" w:rsidRDefault="002504B4" w:rsidP="002504B4">
      <w:pPr>
        <w:spacing w:after="0"/>
        <w:ind w:firstLine="709"/>
      </w:pPr>
      <w:r w:rsidRPr="005667BE">
        <w:t>КПП ______________________</w:t>
      </w:r>
    </w:p>
    <w:p w14:paraId="315C7431" w14:textId="77777777" w:rsidR="002504B4" w:rsidRPr="005667BE" w:rsidRDefault="002504B4" w:rsidP="002504B4">
      <w:pPr>
        <w:spacing w:after="0"/>
        <w:ind w:firstLine="709"/>
      </w:pPr>
      <w:r w:rsidRPr="005667BE">
        <w:t>ОГРН/ОГРНИП _____________________</w:t>
      </w:r>
    </w:p>
    <w:p w14:paraId="42E251BE" w14:textId="77777777" w:rsidR="002504B4" w:rsidRPr="005667BE" w:rsidRDefault="002504B4" w:rsidP="002504B4">
      <w:pPr>
        <w:spacing w:after="0"/>
        <w:ind w:firstLine="709"/>
      </w:pPr>
      <w:r w:rsidRPr="005667BE">
        <w:t>ОКТМО/ ОКОПФ/ ОКПО_____________________</w:t>
      </w:r>
    </w:p>
    <w:p w14:paraId="51D074E0" w14:textId="77777777" w:rsidR="00A67EBE" w:rsidRPr="005667BE" w:rsidRDefault="00A67EBE" w:rsidP="002504B4">
      <w:pPr>
        <w:spacing w:after="0"/>
        <w:ind w:firstLine="709"/>
      </w:pPr>
    </w:p>
    <w:p w14:paraId="5E9BE4A5" w14:textId="20F77F04" w:rsidR="00610F48" w:rsidRPr="005667BE" w:rsidRDefault="002504B4" w:rsidP="002504B4">
      <w:pPr>
        <w:spacing w:after="0"/>
        <w:ind w:firstLine="709"/>
      </w:pPr>
      <w:r w:rsidRPr="005667BE">
        <w:t>Банковские реквизиты</w:t>
      </w:r>
      <w:r w:rsidR="00610F48" w:rsidRPr="005667BE">
        <w:t>:</w:t>
      </w:r>
    </w:p>
    <w:p w14:paraId="06C4DC30" w14:textId="49C973E8" w:rsidR="00610F48" w:rsidRPr="005667BE" w:rsidRDefault="00610F48" w:rsidP="002504B4">
      <w:pPr>
        <w:spacing w:after="0"/>
        <w:ind w:firstLine="709"/>
      </w:pPr>
      <w:r w:rsidRPr="005667BE">
        <w:t>______________________________________________________</w:t>
      </w:r>
    </w:p>
    <w:p w14:paraId="7F66CCF9" w14:textId="2E69E7C3" w:rsidR="002504B4" w:rsidRPr="005667BE" w:rsidRDefault="002504B4" w:rsidP="002504B4">
      <w:pPr>
        <w:spacing w:after="0"/>
        <w:ind w:firstLine="709"/>
      </w:pPr>
      <w:r w:rsidRPr="005667BE">
        <w:rPr>
          <w:i/>
          <w:sz w:val="18"/>
          <w:szCs w:val="18"/>
        </w:rPr>
        <w:t xml:space="preserve">(указываются реквизиты, которые будут использованы при заключении </w:t>
      </w:r>
      <w:r w:rsidR="00E326C9" w:rsidRPr="005667BE">
        <w:rPr>
          <w:i/>
          <w:sz w:val="18"/>
          <w:szCs w:val="18"/>
        </w:rPr>
        <w:t>договора)</w:t>
      </w:r>
      <w:r w:rsidR="00E326C9" w:rsidRPr="005667BE">
        <w:rPr>
          <w:i/>
        </w:rPr>
        <w:t xml:space="preserve"> </w:t>
      </w:r>
    </w:p>
    <w:p w14:paraId="012F3B98" w14:textId="77777777" w:rsidR="00610F48" w:rsidRPr="005667BE" w:rsidRDefault="002504B4" w:rsidP="002504B4">
      <w:pPr>
        <w:spacing w:after="0"/>
        <w:rPr>
          <w:color w:val="000000"/>
          <w:spacing w:val="-5"/>
        </w:rPr>
      </w:pPr>
      <w:r w:rsidRPr="005667BE">
        <w:rPr>
          <w:color w:val="000000"/>
          <w:spacing w:val="-5"/>
        </w:rPr>
        <w:tab/>
      </w:r>
    </w:p>
    <w:p w14:paraId="25D25C54" w14:textId="507059BB" w:rsidR="002504B4" w:rsidRPr="005667BE" w:rsidRDefault="002504B4" w:rsidP="002504B4">
      <w:pPr>
        <w:spacing w:after="0"/>
        <w:rPr>
          <w:color w:val="000000"/>
          <w:spacing w:val="-5"/>
        </w:rPr>
      </w:pPr>
      <w:r w:rsidRPr="005667BE">
        <w:rPr>
          <w:color w:val="000000"/>
          <w:spacing w:val="-5"/>
        </w:rPr>
        <w:t xml:space="preserve">К настоящей заявке прилагаются документы на __________ л. </w:t>
      </w:r>
    </w:p>
    <w:p w14:paraId="356D148E" w14:textId="77777777" w:rsidR="006D4397" w:rsidRPr="005667BE" w:rsidRDefault="006D4397" w:rsidP="002504B4">
      <w:pPr>
        <w:spacing w:after="0"/>
        <w:rPr>
          <w:color w:val="000000"/>
          <w:spacing w:val="-5"/>
        </w:rPr>
      </w:pPr>
    </w:p>
    <w:p w14:paraId="34CEE574" w14:textId="77777777" w:rsidR="006D4397" w:rsidRPr="005667BE" w:rsidRDefault="006D4397" w:rsidP="006D4397">
      <w:pPr>
        <w:spacing w:after="0"/>
        <w:jc w:val="center"/>
        <w:rPr>
          <w:b/>
          <w:color w:val="000000"/>
          <w:spacing w:val="-5"/>
        </w:rPr>
      </w:pPr>
    </w:p>
    <w:p w14:paraId="27579079" w14:textId="77777777" w:rsidR="006D4397" w:rsidRPr="005667BE" w:rsidRDefault="006D4397" w:rsidP="002504B4">
      <w:pPr>
        <w:spacing w:after="0"/>
        <w:rPr>
          <w:color w:val="000000"/>
          <w:spacing w:val="-5"/>
        </w:rPr>
      </w:pPr>
    </w:p>
    <w:p w14:paraId="25CFD738" w14:textId="77777777" w:rsidR="006D4397" w:rsidRPr="005667BE" w:rsidRDefault="006D4397" w:rsidP="002504B4">
      <w:pPr>
        <w:spacing w:after="0"/>
        <w:rPr>
          <w:color w:val="000000"/>
          <w:spacing w:val="-5"/>
        </w:rPr>
      </w:pPr>
    </w:p>
    <w:p w14:paraId="7451329F" w14:textId="77777777" w:rsidR="0098325F" w:rsidRPr="005667BE" w:rsidRDefault="0098325F" w:rsidP="006D4397">
      <w:pPr>
        <w:widowControl w:val="0"/>
        <w:spacing w:before="190" w:after="0" w:line="273" w:lineRule="exact"/>
        <w:ind w:left="180"/>
        <w:rPr>
          <w:rFonts w:eastAsia="Calibri"/>
          <w:color w:val="000000"/>
          <w:lang w:eastAsia="en-US" w:bidi="ru-RU"/>
        </w:rPr>
      </w:pPr>
      <w:bookmarkStart w:id="82" w:name="_Hlk152158351"/>
      <w:r w:rsidRPr="005667BE">
        <w:rPr>
          <w:rFonts w:eastAsia="Calibri"/>
          <w:color w:val="000000"/>
          <w:lang w:eastAsia="en-US" w:bidi="ru-RU"/>
        </w:rPr>
        <w:t>Участник/</w:t>
      </w:r>
    </w:p>
    <w:p w14:paraId="6A0FFD10" w14:textId="77777777" w:rsidR="0098325F" w:rsidRPr="005667BE" w:rsidRDefault="0098325F" w:rsidP="006D4397">
      <w:pPr>
        <w:widowControl w:val="0"/>
        <w:spacing w:after="0" w:line="273" w:lineRule="exact"/>
        <w:ind w:left="180"/>
        <w:rPr>
          <w:rFonts w:eastAsia="Calibri"/>
          <w:color w:val="000000"/>
          <w:lang w:eastAsia="en-US" w:bidi="ru-RU"/>
        </w:rPr>
      </w:pPr>
      <w:r w:rsidRPr="005667BE">
        <w:rPr>
          <w:rFonts w:eastAsia="Calibri"/>
          <w:color w:val="000000"/>
          <w:lang w:eastAsia="en-US" w:bidi="ru-RU"/>
        </w:rPr>
        <w:t>Руководитель организации</w:t>
      </w:r>
      <w:bookmarkEnd w:id="82"/>
      <w:r w:rsidRPr="005667BE">
        <w:rPr>
          <w:rFonts w:eastAsia="Calibri"/>
          <w:color w:val="000000"/>
          <w:lang w:eastAsia="en-US" w:bidi="ru-RU"/>
        </w:rPr>
        <w:t>/</w:t>
      </w:r>
    </w:p>
    <w:p w14:paraId="026C4009" w14:textId="77777777" w:rsidR="0098325F" w:rsidRPr="005667BE" w:rsidRDefault="0098325F" w:rsidP="006D4397">
      <w:pPr>
        <w:widowControl w:val="0"/>
        <w:tabs>
          <w:tab w:val="left" w:leader="underscore" w:pos="6195"/>
          <w:tab w:val="left" w:leader="underscore" w:pos="8623"/>
        </w:tabs>
        <w:spacing w:after="0" w:line="273" w:lineRule="exact"/>
        <w:ind w:left="180"/>
        <w:rPr>
          <w:rFonts w:eastAsia="Calibri"/>
          <w:color w:val="000000"/>
          <w:lang w:eastAsia="en-US" w:bidi="ru-RU"/>
        </w:rPr>
      </w:pPr>
      <w:r w:rsidRPr="005667BE">
        <w:rPr>
          <w:rFonts w:eastAsia="Calibri"/>
          <w:color w:val="000000"/>
          <w:lang w:eastAsia="en-US" w:bidi="ru-RU"/>
        </w:rPr>
        <w:t xml:space="preserve">уполномоченный представитель </w:t>
      </w:r>
      <w:r w:rsidRPr="005667BE">
        <w:rPr>
          <w:rFonts w:eastAsia="Calibri"/>
          <w:color w:val="000000"/>
          <w:lang w:eastAsia="en-US" w:bidi="ru-RU"/>
        </w:rPr>
        <w:tab/>
        <w:t xml:space="preserve"> </w:t>
      </w:r>
      <w:r w:rsidRPr="005667BE">
        <w:rPr>
          <w:rFonts w:eastAsia="Calibri"/>
          <w:color w:val="000000"/>
          <w:lang w:eastAsia="en-US" w:bidi="ru-RU"/>
        </w:rPr>
        <w:tab/>
      </w:r>
    </w:p>
    <w:p w14:paraId="0DE137FE" w14:textId="77777777" w:rsidR="0098325F" w:rsidRPr="005667BE" w:rsidRDefault="0098325F" w:rsidP="006D4397">
      <w:pPr>
        <w:widowControl w:val="0"/>
        <w:tabs>
          <w:tab w:val="left" w:pos="4365"/>
          <w:tab w:val="left" w:pos="7239"/>
        </w:tabs>
        <w:spacing w:after="0" w:line="200" w:lineRule="exact"/>
        <w:ind w:left="480"/>
        <w:rPr>
          <w:rFonts w:eastAsia="Calibri"/>
          <w:color w:val="000000"/>
          <w:sz w:val="20"/>
          <w:szCs w:val="20"/>
          <w:lang w:eastAsia="en-US" w:bidi="ru-RU"/>
        </w:rPr>
      </w:pPr>
      <w:r w:rsidRPr="005667BE">
        <w:rPr>
          <w:rFonts w:eastAsia="Calibri"/>
          <w:color w:val="000000"/>
          <w:sz w:val="20"/>
          <w:szCs w:val="20"/>
          <w:lang w:eastAsia="en-US" w:bidi="ru-RU"/>
        </w:rPr>
        <w:t>(должность/доверенность)</w:t>
      </w:r>
      <w:r w:rsidRPr="005667BE">
        <w:rPr>
          <w:rFonts w:eastAsia="Calibri"/>
          <w:color w:val="000000"/>
          <w:sz w:val="20"/>
          <w:szCs w:val="20"/>
          <w:lang w:eastAsia="en-US" w:bidi="ru-RU"/>
        </w:rPr>
        <w:tab/>
        <w:t>(подпись)                                (Ф.И.О.)</w:t>
      </w:r>
    </w:p>
    <w:p w14:paraId="142DD0E3" w14:textId="77777777" w:rsidR="0098325F" w:rsidRPr="0046432E" w:rsidRDefault="0098325F" w:rsidP="006D4397">
      <w:pPr>
        <w:widowControl w:val="0"/>
        <w:tabs>
          <w:tab w:val="left" w:pos="4365"/>
          <w:tab w:val="left" w:pos="7239"/>
        </w:tabs>
        <w:spacing w:after="0" w:line="200" w:lineRule="exact"/>
        <w:ind w:left="480"/>
        <w:rPr>
          <w:rFonts w:eastAsia="Calibri"/>
          <w:lang w:eastAsia="en-US"/>
        </w:rPr>
      </w:pPr>
      <w:r w:rsidRPr="005667BE">
        <w:rPr>
          <w:rFonts w:eastAsia="Calibri"/>
          <w:color w:val="000000"/>
          <w:sz w:val="20"/>
          <w:szCs w:val="20"/>
          <w:lang w:eastAsia="en-US" w:bidi="ru-RU"/>
        </w:rPr>
        <w:t xml:space="preserve">                                                 </w:t>
      </w:r>
      <w:r w:rsidRPr="005667BE">
        <w:rPr>
          <w:rFonts w:eastAsia="Lucida Sans Unicode"/>
          <w:b/>
          <w:color w:val="000000"/>
          <w:szCs w:val="30"/>
          <w:lang w:eastAsia="en-US" w:bidi="ru-RU"/>
        </w:rPr>
        <w:t xml:space="preserve">                          МП</w:t>
      </w:r>
    </w:p>
    <w:p w14:paraId="3A07EECC" w14:textId="77777777" w:rsidR="006D4397" w:rsidRDefault="006D4397" w:rsidP="00435F37">
      <w:pPr>
        <w:tabs>
          <w:tab w:val="left" w:pos="8085"/>
          <w:tab w:val="right" w:pos="9804"/>
        </w:tabs>
        <w:ind w:left="7788" w:right="-80"/>
        <w:jc w:val="right"/>
        <w:rPr>
          <w:b/>
          <w:i/>
          <w:iCs/>
        </w:rPr>
      </w:pPr>
    </w:p>
    <w:p w14:paraId="676488FC" w14:textId="77777777" w:rsidR="006D4397" w:rsidRDefault="006D4397" w:rsidP="00435F37">
      <w:pPr>
        <w:tabs>
          <w:tab w:val="left" w:pos="8085"/>
          <w:tab w:val="right" w:pos="9804"/>
        </w:tabs>
        <w:ind w:left="7788" w:right="-80"/>
        <w:jc w:val="right"/>
        <w:rPr>
          <w:b/>
          <w:i/>
          <w:iCs/>
        </w:rPr>
      </w:pPr>
    </w:p>
    <w:p w14:paraId="2087D07C" w14:textId="77777777" w:rsidR="00EA630B" w:rsidRDefault="00EA630B" w:rsidP="00435F37">
      <w:pPr>
        <w:tabs>
          <w:tab w:val="left" w:pos="8085"/>
          <w:tab w:val="right" w:pos="9804"/>
        </w:tabs>
        <w:ind w:left="7788" w:right="-80"/>
        <w:jc w:val="right"/>
        <w:rPr>
          <w:b/>
          <w:i/>
          <w:iCs/>
        </w:rPr>
      </w:pPr>
    </w:p>
    <w:p w14:paraId="1CE9D59E" w14:textId="77777777" w:rsidR="00EA630B" w:rsidRDefault="00EA630B" w:rsidP="00435F37">
      <w:pPr>
        <w:tabs>
          <w:tab w:val="left" w:pos="8085"/>
          <w:tab w:val="right" w:pos="9804"/>
        </w:tabs>
        <w:ind w:left="7788" w:right="-80"/>
        <w:jc w:val="right"/>
        <w:rPr>
          <w:b/>
          <w:i/>
          <w:iCs/>
        </w:rPr>
      </w:pPr>
    </w:p>
    <w:p w14:paraId="1F5BD617" w14:textId="77777777" w:rsidR="00EA630B" w:rsidRDefault="00EA630B" w:rsidP="00435F37">
      <w:pPr>
        <w:tabs>
          <w:tab w:val="left" w:pos="8085"/>
          <w:tab w:val="right" w:pos="9804"/>
        </w:tabs>
        <w:ind w:left="7788" w:right="-80"/>
        <w:jc w:val="right"/>
        <w:rPr>
          <w:b/>
          <w:i/>
          <w:iCs/>
        </w:rPr>
      </w:pPr>
    </w:p>
    <w:p w14:paraId="6FC02496" w14:textId="77777777" w:rsidR="00EA630B" w:rsidRDefault="00EA630B" w:rsidP="00435F37">
      <w:pPr>
        <w:tabs>
          <w:tab w:val="left" w:pos="8085"/>
          <w:tab w:val="right" w:pos="9804"/>
        </w:tabs>
        <w:ind w:left="7788" w:right="-80"/>
        <w:jc w:val="right"/>
        <w:rPr>
          <w:b/>
          <w:i/>
          <w:iCs/>
        </w:rPr>
      </w:pPr>
    </w:p>
    <w:p w14:paraId="2D16112D" w14:textId="77777777" w:rsidR="00EA630B" w:rsidRDefault="00EA630B" w:rsidP="00435F37">
      <w:pPr>
        <w:tabs>
          <w:tab w:val="left" w:pos="8085"/>
          <w:tab w:val="right" w:pos="9804"/>
        </w:tabs>
        <w:ind w:left="7788" w:right="-80"/>
        <w:jc w:val="right"/>
        <w:rPr>
          <w:b/>
          <w:i/>
          <w:iCs/>
        </w:rPr>
      </w:pPr>
    </w:p>
    <w:p w14:paraId="394F37DC" w14:textId="77777777" w:rsidR="00EA630B" w:rsidRDefault="00EA630B" w:rsidP="00435F37">
      <w:pPr>
        <w:tabs>
          <w:tab w:val="left" w:pos="8085"/>
          <w:tab w:val="right" w:pos="9804"/>
        </w:tabs>
        <w:ind w:left="7788" w:right="-80"/>
        <w:jc w:val="right"/>
        <w:rPr>
          <w:b/>
          <w:i/>
          <w:iCs/>
        </w:rPr>
      </w:pPr>
    </w:p>
    <w:p w14:paraId="4C3A7FA8" w14:textId="77777777" w:rsidR="00EA630B" w:rsidRDefault="00EA630B" w:rsidP="00435F37">
      <w:pPr>
        <w:tabs>
          <w:tab w:val="left" w:pos="8085"/>
          <w:tab w:val="right" w:pos="9804"/>
        </w:tabs>
        <w:ind w:left="7788" w:right="-80"/>
        <w:jc w:val="right"/>
        <w:rPr>
          <w:b/>
          <w:i/>
          <w:iCs/>
        </w:rPr>
      </w:pPr>
    </w:p>
    <w:p w14:paraId="69452E27" w14:textId="09AB5332" w:rsidR="00EA630B" w:rsidRDefault="00EA630B" w:rsidP="00435F37">
      <w:pPr>
        <w:tabs>
          <w:tab w:val="left" w:pos="8085"/>
          <w:tab w:val="right" w:pos="9804"/>
        </w:tabs>
        <w:ind w:left="7788" w:right="-80"/>
        <w:jc w:val="right"/>
        <w:rPr>
          <w:b/>
          <w:i/>
          <w:iCs/>
        </w:rPr>
      </w:pPr>
    </w:p>
    <w:p w14:paraId="6FDD30A5" w14:textId="77777777" w:rsidR="00B71482" w:rsidRDefault="00B71482" w:rsidP="00435F37">
      <w:pPr>
        <w:tabs>
          <w:tab w:val="left" w:pos="8085"/>
          <w:tab w:val="right" w:pos="9804"/>
        </w:tabs>
        <w:ind w:left="7788" w:right="-80"/>
        <w:jc w:val="right"/>
        <w:rPr>
          <w:b/>
          <w:i/>
          <w:iCs/>
        </w:rPr>
      </w:pPr>
    </w:p>
    <w:p w14:paraId="03131878" w14:textId="77777777" w:rsidR="00B71482" w:rsidRDefault="00B71482" w:rsidP="00435F37">
      <w:pPr>
        <w:tabs>
          <w:tab w:val="left" w:pos="8085"/>
          <w:tab w:val="right" w:pos="9804"/>
        </w:tabs>
        <w:ind w:left="7788" w:right="-80"/>
        <w:jc w:val="right"/>
        <w:rPr>
          <w:b/>
          <w:i/>
          <w:iCs/>
        </w:rPr>
      </w:pPr>
    </w:p>
    <w:p w14:paraId="0095FD6E" w14:textId="77777777" w:rsidR="00EE7BC8" w:rsidRDefault="00EE7BC8" w:rsidP="00435F37">
      <w:pPr>
        <w:tabs>
          <w:tab w:val="left" w:pos="8085"/>
          <w:tab w:val="right" w:pos="9804"/>
        </w:tabs>
        <w:ind w:left="7788" w:right="-80"/>
        <w:jc w:val="right"/>
        <w:rPr>
          <w:b/>
          <w:i/>
          <w:iCs/>
        </w:rPr>
      </w:pPr>
    </w:p>
    <w:p w14:paraId="3CDCC245" w14:textId="77777777" w:rsidR="00EE7BC8" w:rsidRDefault="00EE7BC8" w:rsidP="00435F37">
      <w:pPr>
        <w:tabs>
          <w:tab w:val="left" w:pos="8085"/>
          <w:tab w:val="right" w:pos="9804"/>
        </w:tabs>
        <w:ind w:left="7788" w:right="-80"/>
        <w:jc w:val="right"/>
        <w:rPr>
          <w:b/>
          <w:i/>
          <w:iCs/>
        </w:rPr>
      </w:pPr>
    </w:p>
    <w:p w14:paraId="623EC776" w14:textId="6B1075D2"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52296CD"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 xml:space="preserve">Приложение № </w:t>
      </w:r>
      <w:r w:rsidR="008B0701">
        <w:rPr>
          <w:i/>
          <w:iCs/>
          <w:color w:val="000000"/>
          <w:spacing w:val="-5"/>
          <w:sz w:val="20"/>
          <w:szCs w:val="20"/>
        </w:rPr>
        <w:t>1</w:t>
      </w:r>
      <w:r w:rsidRPr="0046432E">
        <w:rPr>
          <w:i/>
          <w:iCs/>
          <w:color w:val="000000"/>
          <w:spacing w:val="-5"/>
          <w:sz w:val="20"/>
          <w:szCs w:val="20"/>
        </w:rPr>
        <w:t xml:space="preserve"> к документации</w:t>
      </w:r>
    </w:p>
    <w:p w14:paraId="396ABA04" w14:textId="28781D1B"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4F5E870F" w14:textId="77777777" w:rsidR="00435F37" w:rsidRPr="0046432E" w:rsidRDefault="00435F37" w:rsidP="00FE200B">
      <w:pPr>
        <w:spacing w:after="0" w:line="240" w:lineRule="auto"/>
        <w:jc w:val="center"/>
        <w:rPr>
          <w:b/>
        </w:rPr>
      </w:pPr>
      <w:r w:rsidRPr="0046432E">
        <w:rPr>
          <w:b/>
        </w:rPr>
        <w:t xml:space="preserve">АНКЕТА УЧАСТНИКА </w:t>
      </w:r>
    </w:p>
    <w:p w14:paraId="78702230" w14:textId="77777777" w:rsidR="00435F37" w:rsidRPr="0046432E" w:rsidRDefault="00435F37" w:rsidP="00FE200B">
      <w:pPr>
        <w:spacing w:after="0" w:line="240" w:lineRule="auto"/>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806"/>
      </w:tblGrid>
      <w:tr w:rsidR="00435F37" w:rsidRPr="0046432E" w14:paraId="5162BB1C" w14:textId="77777777" w:rsidTr="00FE200B">
        <w:tc>
          <w:tcPr>
            <w:tcW w:w="7083" w:type="dxa"/>
          </w:tcPr>
          <w:p w14:paraId="00DC802E" w14:textId="77777777" w:rsidR="00435F37" w:rsidRPr="00656450" w:rsidRDefault="00435F37" w:rsidP="00C50640">
            <w:pPr>
              <w:numPr>
                <w:ilvl w:val="0"/>
                <w:numId w:val="7"/>
              </w:numPr>
              <w:tabs>
                <w:tab w:val="left" w:pos="426"/>
              </w:tabs>
              <w:spacing w:after="0" w:line="240" w:lineRule="auto"/>
              <w:ind w:left="0" w:firstLine="0"/>
              <w:rPr>
                <w:b/>
                <w:i/>
                <w:sz w:val="22"/>
                <w:szCs w:val="22"/>
              </w:rPr>
            </w:pPr>
            <w:r w:rsidRPr="00656450">
              <w:rPr>
                <w:b/>
                <w:sz w:val="22"/>
                <w:szCs w:val="22"/>
              </w:rPr>
              <w:t>Фирменное наименование (наименование) участника</w:t>
            </w:r>
            <w:r w:rsidRPr="00656450">
              <w:rPr>
                <w:i/>
                <w:sz w:val="22"/>
                <w:szCs w:val="22"/>
              </w:rPr>
              <w:t xml:space="preserve"> </w:t>
            </w:r>
          </w:p>
        </w:tc>
        <w:tc>
          <w:tcPr>
            <w:tcW w:w="2806" w:type="dxa"/>
          </w:tcPr>
          <w:p w14:paraId="262E1830" w14:textId="77777777" w:rsidR="00435F37" w:rsidRPr="0046432E" w:rsidRDefault="00435F37" w:rsidP="00972658">
            <w:pPr>
              <w:rPr>
                <w:b/>
              </w:rPr>
            </w:pPr>
          </w:p>
        </w:tc>
      </w:tr>
      <w:tr w:rsidR="00435F37" w:rsidRPr="0046432E" w14:paraId="14EB4C0A" w14:textId="77777777" w:rsidTr="00FE200B">
        <w:tc>
          <w:tcPr>
            <w:tcW w:w="7083" w:type="dxa"/>
          </w:tcPr>
          <w:p w14:paraId="53B10610" w14:textId="77777777" w:rsidR="00435F37" w:rsidRPr="00656450" w:rsidRDefault="00435F37" w:rsidP="00C50640">
            <w:pPr>
              <w:numPr>
                <w:ilvl w:val="0"/>
                <w:numId w:val="7"/>
              </w:numPr>
              <w:tabs>
                <w:tab w:val="left" w:pos="426"/>
              </w:tabs>
              <w:spacing w:after="0" w:line="240" w:lineRule="auto"/>
              <w:ind w:left="0" w:firstLine="0"/>
              <w:rPr>
                <w:b/>
                <w:sz w:val="22"/>
                <w:szCs w:val="22"/>
              </w:rPr>
            </w:pPr>
            <w:r w:rsidRPr="00656450">
              <w:rPr>
                <w:b/>
                <w:sz w:val="22"/>
                <w:szCs w:val="22"/>
              </w:rPr>
              <w:t>Сведения об организационно-правовой форме участника</w:t>
            </w:r>
          </w:p>
        </w:tc>
        <w:tc>
          <w:tcPr>
            <w:tcW w:w="2806" w:type="dxa"/>
          </w:tcPr>
          <w:p w14:paraId="494270B9" w14:textId="77777777" w:rsidR="00435F37" w:rsidRPr="0046432E" w:rsidRDefault="00435F37" w:rsidP="00972658">
            <w:pPr>
              <w:rPr>
                <w:b/>
              </w:rPr>
            </w:pPr>
          </w:p>
        </w:tc>
      </w:tr>
      <w:tr w:rsidR="003C292E" w:rsidRPr="0046432E" w14:paraId="6785D5BB" w14:textId="77777777" w:rsidTr="00FE200B">
        <w:trPr>
          <w:cantSplit/>
          <w:trHeight w:val="146"/>
        </w:trPr>
        <w:tc>
          <w:tcPr>
            <w:tcW w:w="7083" w:type="dxa"/>
          </w:tcPr>
          <w:p w14:paraId="1CEB1254" w14:textId="20EF47C4" w:rsidR="003C292E" w:rsidRPr="00656450" w:rsidRDefault="003C292E" w:rsidP="00C50640">
            <w:pPr>
              <w:tabs>
                <w:tab w:val="left" w:pos="426"/>
              </w:tabs>
              <w:spacing w:line="240" w:lineRule="auto"/>
              <w:rPr>
                <w:b/>
                <w:sz w:val="22"/>
                <w:szCs w:val="22"/>
              </w:rPr>
            </w:pPr>
            <w:r w:rsidRPr="00656450">
              <w:rPr>
                <w:b/>
                <w:sz w:val="22"/>
                <w:szCs w:val="22"/>
              </w:rPr>
              <w:t>3. Должность, Ф.И.О., паспортные данные, данные ИНН,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2806" w:type="dxa"/>
          </w:tcPr>
          <w:p w14:paraId="012AF1AB" w14:textId="77777777" w:rsidR="003C292E" w:rsidRPr="0046432E" w:rsidRDefault="003C292E" w:rsidP="00972658"/>
        </w:tc>
      </w:tr>
      <w:tr w:rsidR="003C292E" w:rsidRPr="0046432E" w14:paraId="7B1E20A8" w14:textId="77777777" w:rsidTr="00FE200B">
        <w:trPr>
          <w:cantSplit/>
          <w:trHeight w:val="146"/>
        </w:trPr>
        <w:tc>
          <w:tcPr>
            <w:tcW w:w="7083" w:type="dxa"/>
          </w:tcPr>
          <w:p w14:paraId="416004B0" w14:textId="411A1CF1" w:rsidR="003C292E" w:rsidRPr="00656450" w:rsidRDefault="003C292E" w:rsidP="00C50640">
            <w:pPr>
              <w:tabs>
                <w:tab w:val="left" w:pos="426"/>
              </w:tabs>
              <w:spacing w:line="240" w:lineRule="auto"/>
              <w:rPr>
                <w:b/>
                <w:sz w:val="22"/>
                <w:szCs w:val="22"/>
              </w:rPr>
            </w:pPr>
            <w:r w:rsidRPr="00656450">
              <w:rPr>
                <w:b/>
                <w:sz w:val="22"/>
                <w:szCs w:val="22"/>
              </w:rPr>
              <w:t>4.</w:t>
            </w:r>
            <w:r w:rsidR="00631BE4" w:rsidRPr="00656450">
              <w:rPr>
                <w:b/>
                <w:sz w:val="22"/>
                <w:szCs w:val="22"/>
              </w:rPr>
              <w:t xml:space="preserve"> </w:t>
            </w:r>
            <w:r w:rsidRPr="00656450">
              <w:rPr>
                <w:b/>
                <w:sz w:val="22"/>
                <w:szCs w:val="22"/>
              </w:rPr>
              <w:t>Учредители (перечислить наименование или организационно-правовую форму или Ф.И.О., паспортные данные, данные ИНН – всех учредителей)</w:t>
            </w:r>
          </w:p>
        </w:tc>
        <w:tc>
          <w:tcPr>
            <w:tcW w:w="2806" w:type="dxa"/>
          </w:tcPr>
          <w:p w14:paraId="1BA09919" w14:textId="77777777" w:rsidR="003C292E" w:rsidRPr="0046432E" w:rsidRDefault="003C292E" w:rsidP="00972658"/>
        </w:tc>
      </w:tr>
      <w:tr w:rsidR="00435F37" w:rsidRPr="0046432E" w14:paraId="69D0832A" w14:textId="77777777" w:rsidTr="00FE200B">
        <w:trPr>
          <w:cantSplit/>
          <w:trHeight w:val="146"/>
        </w:trPr>
        <w:tc>
          <w:tcPr>
            <w:tcW w:w="7083" w:type="dxa"/>
          </w:tcPr>
          <w:p w14:paraId="21D0E584" w14:textId="005D4F37" w:rsidR="00435F37" w:rsidRPr="00656450" w:rsidRDefault="003C292E" w:rsidP="00C50640">
            <w:pPr>
              <w:tabs>
                <w:tab w:val="left" w:pos="426"/>
              </w:tabs>
              <w:spacing w:line="240" w:lineRule="auto"/>
              <w:rPr>
                <w:b/>
                <w:sz w:val="22"/>
                <w:szCs w:val="22"/>
              </w:rPr>
            </w:pPr>
            <w:r w:rsidRPr="00656450">
              <w:rPr>
                <w:b/>
                <w:sz w:val="22"/>
                <w:szCs w:val="22"/>
              </w:rPr>
              <w:t xml:space="preserve">5. </w:t>
            </w:r>
            <w:r w:rsidR="00435F37" w:rsidRPr="00656450">
              <w:rPr>
                <w:b/>
                <w:sz w:val="22"/>
                <w:szCs w:val="22"/>
              </w:rPr>
              <w:t>ИНН</w:t>
            </w:r>
          </w:p>
        </w:tc>
        <w:tc>
          <w:tcPr>
            <w:tcW w:w="2806" w:type="dxa"/>
          </w:tcPr>
          <w:p w14:paraId="6601B02C" w14:textId="77777777" w:rsidR="00435F37" w:rsidRPr="0046432E" w:rsidRDefault="00435F37" w:rsidP="00972658"/>
        </w:tc>
      </w:tr>
      <w:tr w:rsidR="00435F37" w:rsidRPr="0046432E" w14:paraId="743C6719" w14:textId="77777777" w:rsidTr="00FE200B">
        <w:trPr>
          <w:cantSplit/>
          <w:trHeight w:val="146"/>
        </w:trPr>
        <w:tc>
          <w:tcPr>
            <w:tcW w:w="7083" w:type="dxa"/>
          </w:tcPr>
          <w:p w14:paraId="7F44D3C5" w14:textId="0D0E77DD" w:rsidR="00435F37" w:rsidRPr="00656450" w:rsidRDefault="003C292E" w:rsidP="00C50640">
            <w:pPr>
              <w:tabs>
                <w:tab w:val="left" w:pos="426"/>
              </w:tabs>
              <w:spacing w:line="240" w:lineRule="auto"/>
              <w:rPr>
                <w:b/>
                <w:sz w:val="22"/>
                <w:szCs w:val="22"/>
              </w:rPr>
            </w:pPr>
            <w:r w:rsidRPr="00656450">
              <w:rPr>
                <w:b/>
                <w:sz w:val="22"/>
                <w:szCs w:val="22"/>
              </w:rPr>
              <w:t xml:space="preserve">6. </w:t>
            </w:r>
            <w:r w:rsidR="00435F37" w:rsidRPr="00656450">
              <w:rPr>
                <w:b/>
                <w:sz w:val="22"/>
                <w:szCs w:val="22"/>
              </w:rPr>
              <w:t>КПП</w:t>
            </w:r>
          </w:p>
        </w:tc>
        <w:tc>
          <w:tcPr>
            <w:tcW w:w="2806" w:type="dxa"/>
          </w:tcPr>
          <w:p w14:paraId="0E7D33E4" w14:textId="77777777" w:rsidR="00435F37" w:rsidRPr="0046432E" w:rsidRDefault="00435F37" w:rsidP="00972658"/>
        </w:tc>
      </w:tr>
      <w:tr w:rsidR="00435F37" w:rsidRPr="0046432E" w14:paraId="40F76ABB" w14:textId="77777777" w:rsidTr="00FE200B">
        <w:trPr>
          <w:cantSplit/>
          <w:trHeight w:val="146"/>
        </w:trPr>
        <w:tc>
          <w:tcPr>
            <w:tcW w:w="7083" w:type="dxa"/>
          </w:tcPr>
          <w:p w14:paraId="4C4C2FE7" w14:textId="467CF78B" w:rsidR="00435F37" w:rsidRPr="00656450" w:rsidRDefault="003C292E" w:rsidP="00C50640">
            <w:pPr>
              <w:tabs>
                <w:tab w:val="left" w:pos="426"/>
              </w:tabs>
              <w:spacing w:line="240" w:lineRule="auto"/>
              <w:rPr>
                <w:b/>
                <w:sz w:val="22"/>
                <w:szCs w:val="22"/>
              </w:rPr>
            </w:pPr>
            <w:r w:rsidRPr="00656450">
              <w:rPr>
                <w:b/>
                <w:sz w:val="22"/>
                <w:szCs w:val="22"/>
              </w:rPr>
              <w:t xml:space="preserve">7. </w:t>
            </w:r>
            <w:r w:rsidR="00435F37" w:rsidRPr="00656450">
              <w:rPr>
                <w:b/>
                <w:sz w:val="22"/>
                <w:szCs w:val="22"/>
              </w:rPr>
              <w:t>ОГРН</w:t>
            </w:r>
          </w:p>
        </w:tc>
        <w:tc>
          <w:tcPr>
            <w:tcW w:w="2806" w:type="dxa"/>
          </w:tcPr>
          <w:p w14:paraId="21D69AA5" w14:textId="77777777" w:rsidR="00435F37" w:rsidRPr="0046432E" w:rsidRDefault="00435F37" w:rsidP="00972658"/>
        </w:tc>
      </w:tr>
      <w:tr w:rsidR="006A2A3B" w:rsidRPr="0046432E" w14:paraId="681B8A68" w14:textId="77777777" w:rsidTr="00FE200B">
        <w:trPr>
          <w:cantSplit/>
          <w:trHeight w:val="146"/>
        </w:trPr>
        <w:tc>
          <w:tcPr>
            <w:tcW w:w="7083" w:type="dxa"/>
          </w:tcPr>
          <w:p w14:paraId="0AB243F9" w14:textId="0D74A167" w:rsidR="006A2A3B" w:rsidRPr="00656450" w:rsidRDefault="003C292E" w:rsidP="00C50640">
            <w:pPr>
              <w:tabs>
                <w:tab w:val="left" w:pos="426"/>
              </w:tabs>
              <w:spacing w:line="240" w:lineRule="auto"/>
              <w:rPr>
                <w:b/>
                <w:sz w:val="22"/>
                <w:szCs w:val="22"/>
              </w:rPr>
            </w:pPr>
            <w:r w:rsidRPr="00656450">
              <w:rPr>
                <w:b/>
                <w:sz w:val="22"/>
                <w:szCs w:val="22"/>
              </w:rPr>
              <w:t xml:space="preserve">8. </w:t>
            </w:r>
            <w:r w:rsidR="006A2A3B" w:rsidRPr="00656450">
              <w:rPr>
                <w:b/>
                <w:sz w:val="22"/>
                <w:szCs w:val="22"/>
              </w:rPr>
              <w:t>Страна регистрации</w:t>
            </w:r>
          </w:p>
        </w:tc>
        <w:tc>
          <w:tcPr>
            <w:tcW w:w="2806" w:type="dxa"/>
          </w:tcPr>
          <w:p w14:paraId="73E660C6" w14:textId="77777777" w:rsidR="006A2A3B" w:rsidRPr="0046432E" w:rsidRDefault="006A2A3B" w:rsidP="006A2A3B"/>
        </w:tc>
      </w:tr>
      <w:tr w:rsidR="006A2A3B" w:rsidRPr="0046432E" w14:paraId="78C1FF4E" w14:textId="77777777" w:rsidTr="00FE200B">
        <w:trPr>
          <w:cantSplit/>
          <w:trHeight w:val="146"/>
        </w:trPr>
        <w:tc>
          <w:tcPr>
            <w:tcW w:w="7083" w:type="dxa"/>
          </w:tcPr>
          <w:p w14:paraId="6EC66A03" w14:textId="211CC30B" w:rsidR="006A2A3B" w:rsidRPr="00656450" w:rsidRDefault="003C292E" w:rsidP="00C50640">
            <w:pPr>
              <w:tabs>
                <w:tab w:val="left" w:pos="426"/>
              </w:tabs>
              <w:spacing w:line="240" w:lineRule="auto"/>
              <w:rPr>
                <w:b/>
                <w:sz w:val="22"/>
                <w:szCs w:val="22"/>
              </w:rPr>
            </w:pPr>
            <w:r w:rsidRPr="00656450">
              <w:rPr>
                <w:b/>
                <w:sz w:val="22"/>
                <w:szCs w:val="22"/>
              </w:rPr>
              <w:t xml:space="preserve">9. </w:t>
            </w:r>
            <w:r w:rsidR="006A2A3B" w:rsidRPr="00656450">
              <w:rPr>
                <w:b/>
                <w:sz w:val="22"/>
                <w:szCs w:val="22"/>
              </w:rPr>
              <w:t>Адрес (место) нахождения</w:t>
            </w:r>
            <w:r w:rsidR="006A2A3B" w:rsidRPr="00656450">
              <w:rPr>
                <w:bCs/>
                <w:sz w:val="22"/>
                <w:szCs w:val="22"/>
              </w:rPr>
              <w:t xml:space="preserve"> </w:t>
            </w:r>
            <w:r w:rsidR="006A2A3B" w:rsidRPr="00656450">
              <w:rPr>
                <w:bCs/>
                <w:i/>
                <w:sz w:val="22"/>
                <w:szCs w:val="22"/>
              </w:rPr>
              <w:t>(из ЕГРЮЛ с указанием индекса)</w:t>
            </w:r>
          </w:p>
        </w:tc>
        <w:tc>
          <w:tcPr>
            <w:tcW w:w="2806" w:type="dxa"/>
          </w:tcPr>
          <w:p w14:paraId="4CDDEC60" w14:textId="77777777" w:rsidR="006A2A3B" w:rsidRPr="0046432E" w:rsidRDefault="006A2A3B" w:rsidP="006A2A3B"/>
        </w:tc>
      </w:tr>
      <w:tr w:rsidR="00435F37" w:rsidRPr="0046432E" w14:paraId="715C60C2" w14:textId="77777777" w:rsidTr="00FE200B">
        <w:trPr>
          <w:cantSplit/>
          <w:trHeight w:val="322"/>
        </w:trPr>
        <w:tc>
          <w:tcPr>
            <w:tcW w:w="7083" w:type="dxa"/>
          </w:tcPr>
          <w:p w14:paraId="456C4AC6" w14:textId="427E00BB" w:rsidR="00435F37" w:rsidRPr="00656450" w:rsidRDefault="003C292E" w:rsidP="00C50640">
            <w:pPr>
              <w:tabs>
                <w:tab w:val="left" w:pos="426"/>
              </w:tabs>
              <w:spacing w:line="240" w:lineRule="auto"/>
              <w:rPr>
                <w:b/>
                <w:sz w:val="22"/>
                <w:szCs w:val="22"/>
              </w:rPr>
            </w:pPr>
            <w:r w:rsidRPr="00656450">
              <w:rPr>
                <w:b/>
                <w:sz w:val="22"/>
                <w:szCs w:val="22"/>
              </w:rPr>
              <w:t xml:space="preserve">10. </w:t>
            </w:r>
            <w:r w:rsidR="00435F37" w:rsidRPr="00656450">
              <w:rPr>
                <w:b/>
                <w:sz w:val="22"/>
                <w:szCs w:val="22"/>
              </w:rPr>
              <w:t>Почтовый адрес участника</w:t>
            </w:r>
          </w:p>
        </w:tc>
        <w:tc>
          <w:tcPr>
            <w:tcW w:w="2806" w:type="dxa"/>
          </w:tcPr>
          <w:p w14:paraId="667D5615" w14:textId="77777777" w:rsidR="00435F37" w:rsidRPr="0046432E" w:rsidRDefault="00435F37" w:rsidP="00972658"/>
        </w:tc>
      </w:tr>
      <w:tr w:rsidR="00435F37" w:rsidRPr="0046432E" w14:paraId="78529E64" w14:textId="77777777" w:rsidTr="00FE200B">
        <w:trPr>
          <w:cantSplit/>
          <w:trHeight w:val="255"/>
        </w:trPr>
        <w:tc>
          <w:tcPr>
            <w:tcW w:w="7083" w:type="dxa"/>
          </w:tcPr>
          <w:p w14:paraId="7FF8D959" w14:textId="3FCBC144" w:rsidR="00435F37" w:rsidRPr="00656450" w:rsidRDefault="003C292E" w:rsidP="00C50640">
            <w:pPr>
              <w:tabs>
                <w:tab w:val="left" w:pos="426"/>
              </w:tabs>
              <w:spacing w:line="240" w:lineRule="auto"/>
              <w:rPr>
                <w:b/>
                <w:sz w:val="22"/>
                <w:szCs w:val="22"/>
              </w:rPr>
            </w:pPr>
            <w:r w:rsidRPr="00656450">
              <w:rPr>
                <w:b/>
                <w:sz w:val="22"/>
                <w:szCs w:val="22"/>
              </w:rPr>
              <w:t xml:space="preserve">11. </w:t>
            </w:r>
            <w:r w:rsidR="00435F37" w:rsidRPr="00656450">
              <w:rPr>
                <w:b/>
                <w:sz w:val="22"/>
                <w:szCs w:val="22"/>
              </w:rPr>
              <w:t>Номер контактного телефона/факса, адрес эл. почты</w:t>
            </w:r>
          </w:p>
        </w:tc>
        <w:tc>
          <w:tcPr>
            <w:tcW w:w="2806" w:type="dxa"/>
          </w:tcPr>
          <w:p w14:paraId="08B73AAC" w14:textId="77777777" w:rsidR="00435F37" w:rsidRPr="0046432E" w:rsidRDefault="00435F37" w:rsidP="00972658"/>
        </w:tc>
      </w:tr>
      <w:tr w:rsidR="00435F37" w:rsidRPr="0046432E" w14:paraId="3C393949" w14:textId="77777777" w:rsidTr="00FE200B">
        <w:trPr>
          <w:cantSplit/>
          <w:trHeight w:val="255"/>
        </w:trPr>
        <w:tc>
          <w:tcPr>
            <w:tcW w:w="7083" w:type="dxa"/>
          </w:tcPr>
          <w:p w14:paraId="14934E3A" w14:textId="567CCAB8" w:rsidR="00435F37" w:rsidRPr="00656450" w:rsidRDefault="003C292E" w:rsidP="00C50640">
            <w:pPr>
              <w:tabs>
                <w:tab w:val="left" w:pos="426"/>
              </w:tabs>
              <w:spacing w:line="240" w:lineRule="auto"/>
              <w:rPr>
                <w:b/>
                <w:sz w:val="22"/>
                <w:szCs w:val="22"/>
              </w:rPr>
            </w:pPr>
            <w:r w:rsidRPr="00656450">
              <w:rPr>
                <w:b/>
                <w:sz w:val="22"/>
                <w:szCs w:val="22"/>
              </w:rPr>
              <w:t xml:space="preserve">12. </w:t>
            </w:r>
            <w:r w:rsidR="00435F37" w:rsidRPr="00656450">
              <w:rPr>
                <w:b/>
                <w:sz w:val="22"/>
                <w:szCs w:val="22"/>
              </w:rPr>
              <w:t>ОКТМО</w:t>
            </w:r>
          </w:p>
        </w:tc>
        <w:tc>
          <w:tcPr>
            <w:tcW w:w="2806" w:type="dxa"/>
          </w:tcPr>
          <w:p w14:paraId="722CD01F" w14:textId="77777777" w:rsidR="00435F37" w:rsidRPr="0046432E" w:rsidRDefault="00435F37" w:rsidP="00972658"/>
        </w:tc>
      </w:tr>
      <w:tr w:rsidR="00435F37" w:rsidRPr="0046432E" w14:paraId="5EE60D32" w14:textId="77777777" w:rsidTr="00FE200B">
        <w:trPr>
          <w:cantSplit/>
          <w:trHeight w:val="255"/>
        </w:trPr>
        <w:tc>
          <w:tcPr>
            <w:tcW w:w="7083" w:type="dxa"/>
          </w:tcPr>
          <w:p w14:paraId="7A578174" w14:textId="578EA33C" w:rsidR="00435F37" w:rsidRPr="00656450" w:rsidRDefault="003C292E" w:rsidP="00C50640">
            <w:pPr>
              <w:tabs>
                <w:tab w:val="left" w:pos="426"/>
              </w:tabs>
              <w:spacing w:line="240" w:lineRule="auto"/>
              <w:rPr>
                <w:b/>
                <w:sz w:val="22"/>
                <w:szCs w:val="22"/>
              </w:rPr>
            </w:pPr>
            <w:r w:rsidRPr="00656450">
              <w:rPr>
                <w:b/>
                <w:sz w:val="22"/>
                <w:szCs w:val="22"/>
              </w:rPr>
              <w:t xml:space="preserve">13. </w:t>
            </w:r>
            <w:r w:rsidR="00435F37" w:rsidRPr="00656450">
              <w:rPr>
                <w:b/>
                <w:sz w:val="22"/>
                <w:szCs w:val="22"/>
              </w:rPr>
              <w:t>ОКОПФ</w:t>
            </w:r>
          </w:p>
        </w:tc>
        <w:tc>
          <w:tcPr>
            <w:tcW w:w="2806" w:type="dxa"/>
          </w:tcPr>
          <w:p w14:paraId="0A0E3A7A" w14:textId="77777777" w:rsidR="00435F37" w:rsidRPr="0046432E" w:rsidRDefault="00435F37" w:rsidP="00972658"/>
        </w:tc>
      </w:tr>
      <w:tr w:rsidR="00435F37" w:rsidRPr="0046432E" w14:paraId="40345EF6" w14:textId="77777777" w:rsidTr="00FE200B">
        <w:trPr>
          <w:cantSplit/>
          <w:trHeight w:val="255"/>
        </w:trPr>
        <w:tc>
          <w:tcPr>
            <w:tcW w:w="7083" w:type="dxa"/>
          </w:tcPr>
          <w:p w14:paraId="3A951DD1" w14:textId="265F950F" w:rsidR="00435F37" w:rsidRPr="00656450" w:rsidRDefault="003C292E" w:rsidP="00C50640">
            <w:pPr>
              <w:tabs>
                <w:tab w:val="left" w:pos="426"/>
              </w:tabs>
              <w:spacing w:line="240" w:lineRule="auto"/>
              <w:rPr>
                <w:b/>
                <w:sz w:val="22"/>
                <w:szCs w:val="22"/>
              </w:rPr>
            </w:pPr>
            <w:r w:rsidRPr="00656450">
              <w:rPr>
                <w:b/>
                <w:sz w:val="22"/>
                <w:szCs w:val="22"/>
              </w:rPr>
              <w:t xml:space="preserve">14. </w:t>
            </w:r>
            <w:r w:rsidR="00435F37" w:rsidRPr="00656450">
              <w:rPr>
                <w:b/>
                <w:sz w:val="22"/>
                <w:szCs w:val="22"/>
              </w:rPr>
              <w:t>ОКПО</w:t>
            </w:r>
          </w:p>
        </w:tc>
        <w:tc>
          <w:tcPr>
            <w:tcW w:w="2806"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656450" w:rsidRDefault="00435F37" w:rsidP="00972658">
            <w:pPr>
              <w:spacing w:after="0"/>
              <w:rPr>
                <w:i/>
                <w:sz w:val="15"/>
                <w:szCs w:val="15"/>
              </w:rPr>
            </w:pPr>
            <w:r w:rsidRPr="00656450">
              <w:rPr>
                <w:i/>
                <w:sz w:val="15"/>
                <w:szCs w:val="15"/>
              </w:rPr>
              <w:t>Примечание:</w:t>
            </w:r>
          </w:p>
          <w:p w14:paraId="13EE739E" w14:textId="77777777" w:rsidR="00435F37" w:rsidRPr="00656450" w:rsidRDefault="00435F37" w:rsidP="00972658">
            <w:pPr>
              <w:spacing w:after="0"/>
              <w:rPr>
                <w:i/>
                <w:sz w:val="15"/>
                <w:szCs w:val="15"/>
              </w:rPr>
            </w:pPr>
            <w:r w:rsidRPr="00656450">
              <w:rPr>
                <w:i/>
                <w:sz w:val="15"/>
                <w:szCs w:val="15"/>
              </w:rPr>
              <w:t xml:space="preserve">* Участником закупки в составе заявки представляются также: </w:t>
            </w:r>
          </w:p>
          <w:p w14:paraId="3DD61FEF" w14:textId="77777777" w:rsidR="00435F37" w:rsidRPr="00656450" w:rsidRDefault="00435F37" w:rsidP="00972658">
            <w:pPr>
              <w:spacing w:after="0"/>
              <w:rPr>
                <w:i/>
                <w:sz w:val="15"/>
                <w:szCs w:val="15"/>
              </w:rPr>
            </w:pPr>
            <w:r w:rsidRPr="00656450">
              <w:rPr>
                <w:i/>
                <w:sz w:val="15"/>
                <w:szCs w:val="15"/>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656450" w:rsidRDefault="00435F37" w:rsidP="00972658">
            <w:pPr>
              <w:spacing w:after="0"/>
              <w:rPr>
                <w:i/>
                <w:sz w:val="15"/>
                <w:szCs w:val="15"/>
              </w:rPr>
            </w:pPr>
            <w:r w:rsidRPr="00656450">
              <w:rPr>
                <w:i/>
                <w:sz w:val="15"/>
                <w:szCs w:val="15"/>
              </w:rPr>
              <w:t>- Банковские реквизиты (может быть несколько)</w:t>
            </w:r>
          </w:p>
          <w:p w14:paraId="745D7628" w14:textId="0DEC8622" w:rsidR="006032E2" w:rsidRPr="00937499" w:rsidRDefault="006032E2" w:rsidP="006032E2">
            <w:pPr>
              <w:tabs>
                <w:tab w:val="left" w:pos="708"/>
              </w:tabs>
              <w:spacing w:after="0"/>
              <w:rPr>
                <w:bCs/>
                <w:sz w:val="20"/>
                <w:szCs w:val="20"/>
                <w:lang w:bidi="ru-RU"/>
              </w:rPr>
            </w:pPr>
            <w:r w:rsidRPr="00937499">
              <w:rPr>
                <w:bCs/>
                <w:sz w:val="20"/>
                <w:szCs w:val="20"/>
                <w:lang w:bidi="ru-RU"/>
              </w:rPr>
              <w:t>Участник/</w:t>
            </w:r>
          </w:p>
          <w:p w14:paraId="408AD338" w14:textId="77777777" w:rsidR="006032E2" w:rsidRPr="00937499" w:rsidRDefault="006032E2" w:rsidP="006032E2">
            <w:pPr>
              <w:tabs>
                <w:tab w:val="left" w:pos="708"/>
              </w:tabs>
              <w:spacing w:after="0"/>
              <w:rPr>
                <w:bCs/>
                <w:sz w:val="20"/>
                <w:szCs w:val="20"/>
                <w:lang w:bidi="ru-RU"/>
              </w:rPr>
            </w:pPr>
            <w:r w:rsidRPr="00937499">
              <w:rPr>
                <w:bCs/>
                <w:sz w:val="20"/>
                <w:szCs w:val="20"/>
                <w:lang w:bidi="ru-RU"/>
              </w:rPr>
              <w:t>Руководитель организации/</w:t>
            </w:r>
          </w:p>
          <w:p w14:paraId="75626356" w14:textId="28D5DA65" w:rsidR="00435F37" w:rsidRPr="00937499" w:rsidRDefault="006032E2" w:rsidP="006032E2">
            <w:pPr>
              <w:tabs>
                <w:tab w:val="left" w:pos="708"/>
              </w:tabs>
              <w:spacing w:after="0"/>
              <w:rPr>
                <w:bCs/>
                <w:sz w:val="20"/>
                <w:szCs w:val="20"/>
              </w:rPr>
            </w:pPr>
            <w:r w:rsidRPr="00937499">
              <w:rPr>
                <w:bCs/>
                <w:sz w:val="20"/>
                <w:szCs w:val="20"/>
                <w:lang w:bidi="ru-RU"/>
              </w:rPr>
              <w:t>уполномоченный представитель</w:t>
            </w:r>
            <w:r w:rsidR="00435F37" w:rsidRPr="00937499">
              <w:rPr>
                <w:bCs/>
                <w:sz w:val="20"/>
                <w:szCs w:val="20"/>
              </w:rPr>
              <w:tab/>
            </w:r>
            <w:r w:rsidR="00435F37" w:rsidRPr="00937499">
              <w:rPr>
                <w:bCs/>
                <w:sz w:val="20"/>
                <w:szCs w:val="20"/>
              </w:rPr>
              <w:tab/>
            </w:r>
            <w:r w:rsidR="00435F37" w:rsidRPr="00937499">
              <w:rPr>
                <w:bCs/>
                <w:sz w:val="20"/>
                <w:szCs w:val="20"/>
              </w:rPr>
              <w:tab/>
              <w:t>___________        __________________</w:t>
            </w:r>
          </w:p>
          <w:p w14:paraId="5A89CD7B" w14:textId="1A835662" w:rsidR="00435F37" w:rsidRPr="00937499" w:rsidRDefault="00435F37" w:rsidP="00972658">
            <w:pPr>
              <w:tabs>
                <w:tab w:val="left" w:pos="708"/>
              </w:tabs>
              <w:spacing w:after="0"/>
              <w:ind w:left="4248" w:firstLine="708"/>
              <w:rPr>
                <w:i/>
                <w:sz w:val="20"/>
                <w:szCs w:val="20"/>
                <w:vertAlign w:val="superscript"/>
              </w:rPr>
            </w:pPr>
            <w:r w:rsidRPr="00937499">
              <w:rPr>
                <w:i/>
                <w:sz w:val="20"/>
                <w:szCs w:val="20"/>
                <w:vertAlign w:val="superscript"/>
              </w:rPr>
              <w:t xml:space="preserve"> (подпись)</w:t>
            </w:r>
            <w:r w:rsidRPr="00937499">
              <w:rPr>
                <w:i/>
                <w:sz w:val="20"/>
                <w:szCs w:val="20"/>
                <w:vertAlign w:val="superscript"/>
              </w:rPr>
              <w:tab/>
            </w:r>
            <w:r w:rsidRPr="00937499">
              <w:rPr>
                <w:i/>
                <w:sz w:val="20"/>
                <w:szCs w:val="20"/>
                <w:vertAlign w:val="superscript"/>
              </w:rPr>
              <w:tab/>
              <w:t xml:space="preserve"> (ФИО)</w:t>
            </w:r>
          </w:p>
          <w:p w14:paraId="739CCF9B" w14:textId="77777777" w:rsidR="00435F37" w:rsidRPr="00937499" w:rsidRDefault="00435F37" w:rsidP="00972658">
            <w:pPr>
              <w:tabs>
                <w:tab w:val="left" w:pos="708"/>
              </w:tabs>
              <w:spacing w:after="0"/>
              <w:rPr>
                <w:i/>
                <w:color w:val="FF0000"/>
                <w:sz w:val="20"/>
                <w:szCs w:val="20"/>
                <w:vertAlign w:val="superscript"/>
              </w:rPr>
            </w:pPr>
            <w:r w:rsidRPr="00937499">
              <w:rPr>
                <w:sz w:val="20"/>
                <w:szCs w:val="20"/>
              </w:rPr>
              <w:t xml:space="preserve">                                                                                           М.П.</w:t>
            </w:r>
          </w:p>
          <w:p w14:paraId="44F05914" w14:textId="4F0CF82E" w:rsidR="00435F37" w:rsidRPr="0046432E" w:rsidRDefault="00435F37" w:rsidP="00820553">
            <w:pPr>
              <w:tabs>
                <w:tab w:val="left" w:pos="708"/>
              </w:tabs>
              <w:spacing w:after="0"/>
              <w:rPr>
                <w:i/>
                <w:sz w:val="16"/>
                <w:szCs w:val="16"/>
              </w:rPr>
            </w:pPr>
            <w:r w:rsidRPr="00937499">
              <w:rPr>
                <w:sz w:val="20"/>
                <w:szCs w:val="20"/>
              </w:rPr>
              <w:tab/>
            </w:r>
            <w:r w:rsidRPr="00937499">
              <w:rPr>
                <w:sz w:val="20"/>
                <w:szCs w:val="20"/>
              </w:rPr>
              <w:tab/>
            </w:r>
            <w:r w:rsidRPr="00937499">
              <w:rPr>
                <w:sz w:val="20"/>
                <w:szCs w:val="20"/>
              </w:rPr>
              <w:tab/>
            </w:r>
            <w:r w:rsidRPr="00937499">
              <w:rPr>
                <w:i/>
                <w:sz w:val="20"/>
                <w:szCs w:val="20"/>
                <w:vertAlign w:val="superscript"/>
              </w:rPr>
              <w:tab/>
            </w:r>
            <w:r w:rsidRPr="00937499">
              <w:rPr>
                <w:i/>
                <w:sz w:val="20"/>
                <w:szCs w:val="20"/>
                <w:vertAlign w:val="superscript"/>
              </w:rPr>
              <w:tab/>
            </w: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937499" w:rsidRDefault="00435F37" w:rsidP="00435F37">
      <w:pPr>
        <w:jc w:val="center"/>
        <w:rPr>
          <w:sz w:val="22"/>
          <w:szCs w:val="22"/>
        </w:rPr>
      </w:pPr>
      <w:r w:rsidRPr="00937499">
        <w:rPr>
          <w:sz w:val="22"/>
          <w:szCs w:val="22"/>
        </w:rPr>
        <w:t>(для индивидуальных предпринимателей</w:t>
      </w:r>
      <w:r w:rsidR="00AE0609" w:rsidRPr="00937499">
        <w:rPr>
          <w:sz w:val="22"/>
          <w:szCs w:val="22"/>
        </w:rPr>
        <w:t>, физических лиц</w:t>
      </w:r>
      <w:r w:rsidRPr="00937499">
        <w:rPr>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656450" w:rsidRDefault="00435F37" w:rsidP="00C50640">
            <w:pPr>
              <w:numPr>
                <w:ilvl w:val="1"/>
                <w:numId w:val="2"/>
              </w:numPr>
              <w:tabs>
                <w:tab w:val="clear" w:pos="1440"/>
                <w:tab w:val="num" w:pos="0"/>
                <w:tab w:val="left" w:pos="426"/>
              </w:tabs>
              <w:spacing w:line="240" w:lineRule="auto"/>
              <w:ind w:left="0" w:firstLine="0"/>
              <w:rPr>
                <w:b/>
                <w:sz w:val="22"/>
                <w:szCs w:val="22"/>
              </w:rPr>
            </w:pPr>
            <w:r w:rsidRPr="00656450">
              <w:rPr>
                <w:b/>
                <w:sz w:val="22"/>
                <w:szCs w:val="22"/>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lastRenderedPageBreak/>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ОКТМО</w:t>
            </w:r>
          </w:p>
        </w:tc>
        <w:tc>
          <w:tcPr>
            <w:tcW w:w="3020" w:type="dxa"/>
          </w:tcPr>
          <w:p w14:paraId="68B22294" w14:textId="77777777" w:rsidR="00435F37" w:rsidRPr="0046432E" w:rsidRDefault="00435F37" w:rsidP="00972658"/>
        </w:tc>
      </w:tr>
    </w:tbl>
    <w:p w14:paraId="40037BCA" w14:textId="77777777" w:rsidR="00435F37" w:rsidRPr="00937499" w:rsidRDefault="00435F37" w:rsidP="00C50640">
      <w:pPr>
        <w:spacing w:line="240" w:lineRule="auto"/>
        <w:rPr>
          <w:sz w:val="20"/>
          <w:szCs w:val="20"/>
        </w:rPr>
      </w:pPr>
      <w:r w:rsidRPr="00937499">
        <w:rPr>
          <w:sz w:val="20"/>
          <w:szCs w:val="20"/>
        </w:rPr>
        <w:t>В подтверждение вышеприведенных данных к анкете прикладываются следующие документы:</w:t>
      </w:r>
    </w:p>
    <w:p w14:paraId="60B0CF6B" w14:textId="77777777" w:rsidR="00435F37" w:rsidRPr="00937499" w:rsidRDefault="00435F37" w:rsidP="00C50640">
      <w:pPr>
        <w:numPr>
          <w:ilvl w:val="0"/>
          <w:numId w:val="6"/>
        </w:numPr>
        <w:tabs>
          <w:tab w:val="clear" w:pos="720"/>
          <w:tab w:val="num" w:pos="400"/>
        </w:tabs>
        <w:spacing w:after="0" w:line="240" w:lineRule="auto"/>
        <w:ind w:left="0" w:firstLine="0"/>
        <w:jc w:val="left"/>
        <w:rPr>
          <w:sz w:val="20"/>
          <w:szCs w:val="20"/>
        </w:rPr>
      </w:pPr>
      <w:r w:rsidRPr="00937499">
        <w:rPr>
          <w:sz w:val="20"/>
          <w:szCs w:val="20"/>
        </w:rPr>
        <w:t xml:space="preserve">___________ </w:t>
      </w:r>
      <w:r w:rsidRPr="00937499">
        <w:rPr>
          <w:i/>
          <w:sz w:val="20"/>
          <w:szCs w:val="20"/>
        </w:rPr>
        <w:t>(название документа)</w:t>
      </w:r>
      <w:r w:rsidRPr="00937499">
        <w:rPr>
          <w:sz w:val="20"/>
          <w:szCs w:val="20"/>
        </w:rPr>
        <w:t xml:space="preserve"> ____ </w:t>
      </w:r>
      <w:r w:rsidRPr="00937499">
        <w:rPr>
          <w:i/>
          <w:sz w:val="20"/>
          <w:szCs w:val="20"/>
        </w:rPr>
        <w:t>(количество листов в документе)</w:t>
      </w:r>
      <w:r w:rsidRPr="00937499">
        <w:rPr>
          <w:sz w:val="20"/>
          <w:szCs w:val="20"/>
        </w:rPr>
        <w:t>;</w:t>
      </w:r>
    </w:p>
    <w:p w14:paraId="7A12304E" w14:textId="77777777" w:rsidR="00435F37" w:rsidRPr="00937499" w:rsidRDefault="00435F37" w:rsidP="00C50640">
      <w:pPr>
        <w:tabs>
          <w:tab w:val="num" w:pos="400"/>
        </w:tabs>
        <w:spacing w:line="240" w:lineRule="auto"/>
        <w:rPr>
          <w:sz w:val="20"/>
          <w:szCs w:val="20"/>
        </w:rPr>
      </w:pPr>
      <w:r w:rsidRPr="00937499">
        <w:rPr>
          <w:sz w:val="20"/>
          <w:szCs w:val="20"/>
        </w:rPr>
        <w:t>…………………………………………………………………………………………...</w:t>
      </w:r>
    </w:p>
    <w:p w14:paraId="26D42AE1" w14:textId="7B7C0B6E" w:rsidR="00435F37" w:rsidRPr="00937499" w:rsidRDefault="001847AF" w:rsidP="00C50640">
      <w:pPr>
        <w:tabs>
          <w:tab w:val="left" w:pos="360"/>
          <w:tab w:val="num" w:pos="400"/>
        </w:tabs>
        <w:spacing w:line="240" w:lineRule="auto"/>
        <w:rPr>
          <w:sz w:val="20"/>
          <w:szCs w:val="20"/>
        </w:rPr>
      </w:pPr>
      <w:r w:rsidRPr="00937499">
        <w:rPr>
          <w:sz w:val="20"/>
          <w:szCs w:val="20"/>
        </w:rPr>
        <w:t>п</w:t>
      </w:r>
      <w:r w:rsidR="00435F37" w:rsidRPr="00937499">
        <w:rPr>
          <w:sz w:val="20"/>
          <w:szCs w:val="20"/>
        </w:rPr>
        <w:t>.</w:t>
      </w:r>
      <w:r w:rsidR="00435F37" w:rsidRPr="00937499">
        <w:rPr>
          <w:sz w:val="20"/>
          <w:szCs w:val="20"/>
        </w:rPr>
        <w:tab/>
        <w:t xml:space="preserve">___________ </w:t>
      </w:r>
      <w:r w:rsidR="00435F37" w:rsidRPr="00937499">
        <w:rPr>
          <w:i/>
          <w:sz w:val="20"/>
          <w:szCs w:val="20"/>
        </w:rPr>
        <w:t>(название документа)</w:t>
      </w:r>
      <w:r w:rsidR="00435F37" w:rsidRPr="00937499">
        <w:rPr>
          <w:sz w:val="20"/>
          <w:szCs w:val="20"/>
        </w:rPr>
        <w:t xml:space="preserve"> ____ </w:t>
      </w:r>
      <w:r w:rsidR="00435F37" w:rsidRPr="00937499">
        <w:rPr>
          <w:i/>
          <w:sz w:val="20"/>
          <w:szCs w:val="20"/>
        </w:rPr>
        <w:t>(количество листов в документе)</w:t>
      </w:r>
    </w:p>
    <w:p w14:paraId="347DCE09" w14:textId="77777777" w:rsidR="00435F37" w:rsidRPr="00937499" w:rsidRDefault="00435F37" w:rsidP="00C50640">
      <w:pPr>
        <w:spacing w:line="240" w:lineRule="auto"/>
        <w:rPr>
          <w:sz w:val="20"/>
          <w:szCs w:val="20"/>
        </w:rPr>
      </w:pPr>
      <w:r w:rsidRPr="00937499">
        <w:rPr>
          <w:sz w:val="20"/>
          <w:szCs w:val="20"/>
        </w:rPr>
        <w:t>Мы, нижеподписавшиеся, заверяем правильность всех данных, указанных в анкете.</w:t>
      </w:r>
    </w:p>
    <w:p w14:paraId="6D0F557C" w14:textId="77777777" w:rsidR="00B84A0C" w:rsidRPr="00937499" w:rsidRDefault="00B84A0C" w:rsidP="00B84A0C">
      <w:pPr>
        <w:widowControl w:val="0"/>
        <w:spacing w:before="190" w:after="0" w:line="273" w:lineRule="exact"/>
        <w:ind w:left="180"/>
        <w:rPr>
          <w:rFonts w:eastAsia="Calibri"/>
          <w:color w:val="000000"/>
          <w:sz w:val="20"/>
          <w:szCs w:val="20"/>
          <w:lang w:eastAsia="en-US" w:bidi="ru-RU"/>
        </w:rPr>
      </w:pPr>
      <w:r w:rsidRPr="00937499">
        <w:rPr>
          <w:rFonts w:eastAsia="Calibri"/>
          <w:color w:val="000000"/>
          <w:sz w:val="20"/>
          <w:szCs w:val="20"/>
          <w:lang w:eastAsia="en-US" w:bidi="ru-RU"/>
        </w:rPr>
        <w:t>Участник/</w:t>
      </w:r>
    </w:p>
    <w:p w14:paraId="04193FC2" w14:textId="25C24390" w:rsidR="00B84A0C" w:rsidRPr="00937499"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937499">
        <w:rPr>
          <w:rFonts w:eastAsia="Calibri"/>
          <w:color w:val="000000"/>
          <w:sz w:val="20"/>
          <w:szCs w:val="20"/>
          <w:lang w:eastAsia="en-US" w:bidi="ru-RU"/>
        </w:rPr>
        <w:t xml:space="preserve">уполномоченный представитель </w:t>
      </w:r>
      <w:r w:rsidR="006032E2" w:rsidRPr="00937499">
        <w:rPr>
          <w:rFonts w:eastAsia="Calibri"/>
          <w:color w:val="000000"/>
          <w:sz w:val="20"/>
          <w:szCs w:val="20"/>
          <w:lang w:eastAsia="en-US" w:bidi="ru-RU"/>
        </w:rPr>
        <w:t xml:space="preserve">        </w:t>
      </w:r>
      <w:r w:rsidRPr="00937499">
        <w:rPr>
          <w:rFonts w:eastAsia="Calibri"/>
          <w:color w:val="000000"/>
          <w:sz w:val="20"/>
          <w:szCs w:val="20"/>
          <w:lang w:eastAsia="en-US" w:bidi="ru-RU"/>
        </w:rPr>
        <w:tab/>
        <w:t xml:space="preserve"> </w:t>
      </w:r>
      <w:r w:rsidRPr="00937499">
        <w:rPr>
          <w:rFonts w:eastAsia="Calibri"/>
          <w:color w:val="000000"/>
          <w:sz w:val="20"/>
          <w:szCs w:val="20"/>
          <w:lang w:eastAsia="en-US" w:bidi="ru-RU"/>
        </w:rPr>
        <w:tab/>
      </w:r>
    </w:p>
    <w:p w14:paraId="57AFAEDF" w14:textId="77777777" w:rsidR="00B84A0C" w:rsidRPr="00937499"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937499">
        <w:rPr>
          <w:rFonts w:eastAsia="Calibri"/>
          <w:color w:val="000000"/>
          <w:sz w:val="20"/>
          <w:szCs w:val="20"/>
          <w:lang w:eastAsia="en-US" w:bidi="ru-RU"/>
        </w:rPr>
        <w:t>(должность/доверенность)</w:t>
      </w:r>
      <w:r w:rsidRPr="00937499">
        <w:rPr>
          <w:rFonts w:eastAsia="Calibri"/>
          <w:color w:val="000000"/>
          <w:sz w:val="20"/>
          <w:szCs w:val="20"/>
          <w:lang w:eastAsia="en-US" w:bidi="ru-RU"/>
        </w:rPr>
        <w:tab/>
        <w:t>(подпись)                                (Ф.И.О.)</w:t>
      </w:r>
    </w:p>
    <w:p w14:paraId="09D48E79" w14:textId="77777777" w:rsidR="00B84A0C" w:rsidRPr="00937499" w:rsidRDefault="00B84A0C" w:rsidP="00B84A0C">
      <w:pPr>
        <w:widowControl w:val="0"/>
        <w:tabs>
          <w:tab w:val="left" w:pos="4365"/>
          <w:tab w:val="left" w:pos="7239"/>
        </w:tabs>
        <w:spacing w:after="0" w:line="200" w:lineRule="exact"/>
        <w:ind w:left="480"/>
        <w:rPr>
          <w:rFonts w:eastAsia="Calibri"/>
          <w:sz w:val="20"/>
          <w:szCs w:val="20"/>
          <w:lang w:eastAsia="en-US"/>
        </w:rPr>
      </w:pPr>
      <w:r w:rsidRPr="00937499">
        <w:rPr>
          <w:rFonts w:eastAsia="Calibri"/>
          <w:color w:val="000000"/>
          <w:sz w:val="20"/>
          <w:szCs w:val="20"/>
          <w:lang w:eastAsia="en-US" w:bidi="ru-RU"/>
        </w:rPr>
        <w:t xml:space="preserve">                                                 </w:t>
      </w:r>
      <w:r w:rsidRPr="00937499">
        <w:rPr>
          <w:rFonts w:eastAsia="Lucida Sans Unicode"/>
          <w:b/>
          <w:color w:val="000000"/>
          <w:sz w:val="20"/>
          <w:szCs w:val="20"/>
          <w:lang w:eastAsia="en-US" w:bidi="ru-RU"/>
        </w:rPr>
        <w:t xml:space="preserve">                          МП</w:t>
      </w:r>
    </w:p>
    <w:p w14:paraId="537EFE8A" w14:textId="0CBDDB21" w:rsidR="006E5F1F" w:rsidRPr="0046432E" w:rsidRDefault="00435F37" w:rsidP="00495142">
      <w:pPr>
        <w:spacing w:after="0"/>
        <w:rPr>
          <w:b/>
          <w:bCs/>
          <w:i/>
          <w:iCs/>
          <w:sz w:val="20"/>
          <w:szCs w:val="20"/>
        </w:rPr>
      </w:pPr>
      <w:r w:rsidRPr="00937499">
        <w:rPr>
          <w:sz w:val="20"/>
          <w:szCs w:val="20"/>
        </w:rPr>
        <w:br w:type="page"/>
      </w:r>
      <w:r w:rsidR="006E5F1F" w:rsidRPr="0046432E">
        <w:rPr>
          <w:b/>
          <w:bCs/>
          <w:i/>
          <w:iCs/>
          <w:sz w:val="20"/>
          <w:szCs w:val="20"/>
        </w:rPr>
        <w:lastRenderedPageBreak/>
        <w:t>ВНИМАНИЮ УЧАСТНИКОВ ЗАКУПКИ: ДОКУМЕНТ ВКЛЮЧАЕТСЯ ВО ВТОРУЮ ЧАСТЬ ЗАЯВКИ!</w:t>
      </w:r>
    </w:p>
    <w:p w14:paraId="464022C9" w14:textId="77777777" w:rsidR="00495142" w:rsidRDefault="00495142" w:rsidP="006E5F1F">
      <w:pPr>
        <w:spacing w:after="0"/>
        <w:contextualSpacing/>
        <w:jc w:val="right"/>
        <w:rPr>
          <w:i/>
          <w:sz w:val="20"/>
          <w:szCs w:val="20"/>
        </w:rPr>
      </w:pPr>
      <w:bookmarkStart w:id="83" w:name="_Hlk16679736"/>
    </w:p>
    <w:p w14:paraId="0B2C1016" w14:textId="4856D542"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16D1A90" w:rsidR="001621F6" w:rsidRPr="00170E77"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170E77">
        <w:rPr>
          <w:i/>
          <w:sz w:val="20"/>
          <w:szCs w:val="20"/>
        </w:rPr>
        <w:t>к Форме №1 Заявк</w:t>
      </w:r>
      <w:r w:rsidR="008B0701">
        <w:rPr>
          <w:i/>
          <w:sz w:val="20"/>
          <w:szCs w:val="20"/>
        </w:rPr>
        <w:t>а</w:t>
      </w:r>
      <w:r w:rsidR="002C5384" w:rsidRPr="00170E77">
        <w:rPr>
          <w:i/>
          <w:sz w:val="20"/>
          <w:szCs w:val="20"/>
        </w:rPr>
        <w:t xml:space="preserve"> на участие в</w:t>
      </w:r>
    </w:p>
    <w:p w14:paraId="0F5EA72E" w14:textId="24ED53CE" w:rsidR="002C5384" w:rsidRPr="00170E77" w:rsidRDefault="002C5384" w:rsidP="002C5384">
      <w:pPr>
        <w:tabs>
          <w:tab w:val="left" w:pos="7371"/>
          <w:tab w:val="left" w:pos="8080"/>
        </w:tabs>
        <w:spacing w:after="0"/>
        <w:jc w:val="right"/>
      </w:pPr>
      <w:r w:rsidRPr="00170E77">
        <w:rPr>
          <w:i/>
          <w:sz w:val="20"/>
          <w:szCs w:val="20"/>
        </w:rPr>
        <w:t xml:space="preserve"> </w:t>
      </w:r>
      <w:r w:rsidR="007C1DCC" w:rsidRPr="00170E77">
        <w:rPr>
          <w:i/>
          <w:sz w:val="20"/>
          <w:szCs w:val="20"/>
        </w:rPr>
        <w:t xml:space="preserve"> конкурсе</w:t>
      </w:r>
      <w:r w:rsidR="001621F6" w:rsidRPr="00170E77">
        <w:rPr>
          <w:i/>
          <w:sz w:val="20"/>
          <w:szCs w:val="20"/>
        </w:rPr>
        <w:t xml:space="preserve"> в </w:t>
      </w:r>
      <w:r w:rsidR="00E10CEF" w:rsidRPr="00170E77">
        <w:rPr>
          <w:i/>
          <w:sz w:val="20"/>
          <w:szCs w:val="20"/>
        </w:rPr>
        <w:t xml:space="preserve">электронной </w:t>
      </w:r>
      <w:r w:rsidR="001621F6" w:rsidRPr="00170E77">
        <w:rPr>
          <w:i/>
          <w:sz w:val="20"/>
          <w:szCs w:val="20"/>
        </w:rPr>
        <w:t>форме</w:t>
      </w:r>
    </w:p>
    <w:bookmarkEnd w:id="83"/>
    <w:p w14:paraId="3D4048E2" w14:textId="77777777" w:rsidR="002C5384" w:rsidRPr="00170E77" w:rsidRDefault="002C5384" w:rsidP="002C5384">
      <w:pPr>
        <w:tabs>
          <w:tab w:val="left" w:pos="7371"/>
          <w:tab w:val="left" w:pos="8080"/>
        </w:tabs>
        <w:spacing w:after="0"/>
        <w:jc w:val="right"/>
        <w:rPr>
          <w:color w:val="C00000"/>
        </w:rPr>
      </w:pPr>
    </w:p>
    <w:p w14:paraId="6F094F14" w14:textId="7ED21AEB" w:rsidR="00F24BE3" w:rsidRPr="00170E77" w:rsidRDefault="00F24BE3" w:rsidP="00F24BE3">
      <w:pPr>
        <w:tabs>
          <w:tab w:val="left" w:pos="8085"/>
          <w:tab w:val="right" w:pos="9804"/>
        </w:tabs>
        <w:ind w:left="7788" w:right="-80"/>
        <w:jc w:val="right"/>
        <w:rPr>
          <w:b/>
          <w:color w:val="C00000"/>
          <w:sz w:val="20"/>
          <w:szCs w:val="20"/>
        </w:rPr>
      </w:pPr>
    </w:p>
    <w:p w14:paraId="465D37D4" w14:textId="11DE38E4" w:rsidR="00DB028E" w:rsidRPr="00170E77" w:rsidRDefault="00DB028E" w:rsidP="00DB028E">
      <w:pPr>
        <w:tabs>
          <w:tab w:val="left" w:pos="7371"/>
          <w:tab w:val="left" w:pos="8080"/>
        </w:tabs>
        <w:spacing w:after="0"/>
        <w:jc w:val="center"/>
        <w:rPr>
          <w:b/>
          <w:bCs/>
          <w:iCs/>
        </w:rPr>
      </w:pPr>
      <w:r w:rsidRPr="00170E77">
        <w:rPr>
          <w:b/>
          <w:bCs/>
          <w:iCs/>
        </w:rPr>
        <w:t>ЦЕНОВОЕ ПРЕДЛОЖЕНИЕ</w:t>
      </w:r>
    </w:p>
    <w:p w14:paraId="153941FF" w14:textId="5F831AC1" w:rsidR="008B5B35" w:rsidRPr="00170E77" w:rsidRDefault="008B5B35" w:rsidP="00DB028E">
      <w:pPr>
        <w:tabs>
          <w:tab w:val="left" w:pos="7371"/>
          <w:tab w:val="left" w:pos="8080"/>
        </w:tabs>
        <w:spacing w:after="0"/>
        <w:jc w:val="center"/>
        <w:rPr>
          <w:b/>
          <w:bCs/>
          <w:iCs/>
        </w:rPr>
      </w:pPr>
    </w:p>
    <w:p w14:paraId="46F615AA" w14:textId="732F645F" w:rsidR="00B64EBA" w:rsidRPr="00357BCF" w:rsidRDefault="00B64EBA" w:rsidP="00B64EBA">
      <w:pPr>
        <w:tabs>
          <w:tab w:val="left" w:pos="7371"/>
          <w:tab w:val="left" w:pos="8080"/>
        </w:tabs>
        <w:spacing w:after="0"/>
        <w:rPr>
          <w:b/>
          <w:bCs/>
          <w:sz w:val="25"/>
          <w:szCs w:val="25"/>
        </w:rPr>
      </w:pPr>
      <w:r w:rsidRPr="00170E77">
        <w:rPr>
          <w:sz w:val="25"/>
          <w:szCs w:val="25"/>
        </w:rPr>
        <w:t xml:space="preserve">Наименование и адрес места нахождения участника процедуры закупки: </w:t>
      </w:r>
      <w:r w:rsidRPr="00357BCF">
        <w:rPr>
          <w:sz w:val="25"/>
          <w:szCs w:val="25"/>
        </w:rPr>
        <w:t>_______________________________________</w:t>
      </w:r>
      <w:r w:rsidR="0098716F" w:rsidRPr="00357BCF">
        <w:rPr>
          <w:sz w:val="25"/>
          <w:szCs w:val="25"/>
        </w:rPr>
        <w:t>____</w:t>
      </w:r>
      <w:r w:rsidRPr="00357BCF">
        <w:rPr>
          <w:sz w:val="25"/>
          <w:szCs w:val="25"/>
        </w:rPr>
        <w:t>_____________________________________</w:t>
      </w:r>
    </w:p>
    <w:p w14:paraId="43A643F1" w14:textId="77777777" w:rsidR="008B5B35" w:rsidRPr="00170E77" w:rsidRDefault="008B5B35" w:rsidP="00B64EBA">
      <w:pPr>
        <w:tabs>
          <w:tab w:val="left" w:pos="7371"/>
          <w:tab w:val="left" w:pos="8080"/>
        </w:tabs>
        <w:spacing w:after="0"/>
        <w:rPr>
          <w:iCs/>
          <w:sz w:val="25"/>
          <w:szCs w:val="25"/>
        </w:rPr>
      </w:pPr>
    </w:p>
    <w:p w14:paraId="3FD3D404" w14:textId="77777777" w:rsidR="00674343" w:rsidRPr="00170E77" w:rsidRDefault="00674343" w:rsidP="00674343">
      <w:pPr>
        <w:spacing w:after="0" w:line="200" w:lineRule="atLeast"/>
        <w:rPr>
          <w:bCs/>
          <w:sz w:val="25"/>
          <w:szCs w:val="25"/>
        </w:rPr>
      </w:pPr>
      <w:r w:rsidRPr="00170E77">
        <w:rPr>
          <w:b/>
          <w:sz w:val="25"/>
          <w:szCs w:val="25"/>
        </w:rPr>
        <w:t xml:space="preserve">1. Цена договора: </w:t>
      </w:r>
      <w:r w:rsidRPr="00F1523E">
        <w:rPr>
          <w:bCs/>
          <w:sz w:val="25"/>
          <w:szCs w:val="25"/>
        </w:rPr>
        <w:t>_________________ (_________________________)</w:t>
      </w:r>
      <w:r w:rsidRPr="00170E77">
        <w:rPr>
          <w:b/>
          <w:sz w:val="25"/>
          <w:szCs w:val="25"/>
        </w:rPr>
        <w:t xml:space="preserve"> </w:t>
      </w:r>
      <w:r w:rsidRPr="00170E77">
        <w:rPr>
          <w:bCs/>
          <w:sz w:val="25"/>
          <w:szCs w:val="25"/>
        </w:rPr>
        <w:t>руб.______ коп.,</w:t>
      </w:r>
    </w:p>
    <w:p w14:paraId="3C798288" w14:textId="3DED42AE" w:rsidR="00674343" w:rsidRPr="00170E77" w:rsidRDefault="00674343" w:rsidP="00674343">
      <w:pPr>
        <w:spacing w:after="0" w:line="200" w:lineRule="atLeast"/>
        <w:rPr>
          <w:bCs/>
          <w:sz w:val="22"/>
          <w:szCs w:val="22"/>
        </w:rPr>
      </w:pPr>
      <w:r w:rsidRPr="00170E77">
        <w:rPr>
          <w:bCs/>
          <w:i/>
          <w:sz w:val="22"/>
          <w:szCs w:val="22"/>
        </w:rPr>
        <w:t xml:space="preserve">                                                         (указать цифрами и прописью)</w:t>
      </w:r>
    </w:p>
    <w:p w14:paraId="1C917686" w14:textId="77777777" w:rsidR="00674343" w:rsidRPr="00170E77" w:rsidRDefault="00674343" w:rsidP="00674343">
      <w:pPr>
        <w:spacing w:after="0" w:line="200" w:lineRule="atLeast"/>
        <w:rPr>
          <w:b/>
          <w:sz w:val="25"/>
          <w:szCs w:val="25"/>
        </w:rPr>
      </w:pPr>
      <w:r w:rsidRPr="00170E77">
        <w:rPr>
          <w:b/>
          <w:sz w:val="25"/>
          <w:szCs w:val="25"/>
        </w:rPr>
        <w:t xml:space="preserve">                                                        </w:t>
      </w:r>
    </w:p>
    <w:p w14:paraId="137CA15D" w14:textId="35841CC3" w:rsidR="00674343" w:rsidRPr="00170E77" w:rsidRDefault="00674343" w:rsidP="00674343">
      <w:pPr>
        <w:spacing w:after="0" w:line="200" w:lineRule="atLeast"/>
        <w:rPr>
          <w:bCs/>
          <w:sz w:val="25"/>
          <w:szCs w:val="25"/>
        </w:rPr>
      </w:pPr>
      <w:r w:rsidRPr="00170E77">
        <w:rPr>
          <w:sz w:val="25"/>
          <w:szCs w:val="25"/>
        </w:rPr>
        <w:t xml:space="preserve">в том числе НДС </w:t>
      </w:r>
      <w:r w:rsidRPr="00170E77">
        <w:rPr>
          <w:i/>
          <w:iCs/>
          <w:sz w:val="25"/>
          <w:szCs w:val="25"/>
        </w:rPr>
        <w:t>(</w:t>
      </w:r>
      <w:r w:rsidR="00683753" w:rsidRPr="00170E77">
        <w:rPr>
          <w:i/>
          <w:iCs/>
          <w:sz w:val="25"/>
          <w:szCs w:val="25"/>
        </w:rPr>
        <w:t>__%</w:t>
      </w:r>
      <w:r w:rsidRPr="00170E77">
        <w:rPr>
          <w:i/>
          <w:iCs/>
          <w:sz w:val="25"/>
          <w:szCs w:val="25"/>
        </w:rPr>
        <w:t>)</w:t>
      </w:r>
      <w:r w:rsidRPr="00170E77">
        <w:rPr>
          <w:sz w:val="25"/>
          <w:szCs w:val="25"/>
          <w:vertAlign w:val="superscript"/>
        </w:rPr>
        <w:t>*</w:t>
      </w:r>
      <w:r w:rsidRPr="00170E77">
        <w:rPr>
          <w:sz w:val="25"/>
          <w:szCs w:val="25"/>
        </w:rPr>
        <w:t xml:space="preserve">: </w:t>
      </w:r>
      <w:r w:rsidRPr="00F1523E">
        <w:rPr>
          <w:bCs/>
          <w:sz w:val="25"/>
          <w:szCs w:val="25"/>
        </w:rPr>
        <w:t>_____________</w:t>
      </w:r>
      <w:r w:rsidRPr="00170E77">
        <w:rPr>
          <w:b/>
          <w:sz w:val="25"/>
          <w:szCs w:val="25"/>
        </w:rPr>
        <w:t xml:space="preserve"> </w:t>
      </w:r>
      <w:r w:rsidRPr="00170E77">
        <w:rPr>
          <w:bCs/>
          <w:sz w:val="25"/>
          <w:szCs w:val="25"/>
        </w:rPr>
        <w:t>(_________________________) руб._______ коп.</w:t>
      </w:r>
    </w:p>
    <w:p w14:paraId="2F47267B" w14:textId="5A4007BC" w:rsidR="00674343" w:rsidRPr="00170E77" w:rsidRDefault="00674343" w:rsidP="00674343">
      <w:pPr>
        <w:spacing w:after="0" w:line="200" w:lineRule="atLeast"/>
        <w:rPr>
          <w:bCs/>
          <w:sz w:val="22"/>
          <w:szCs w:val="22"/>
        </w:rPr>
      </w:pPr>
      <w:r w:rsidRPr="00170E77">
        <w:rPr>
          <w:bCs/>
          <w:sz w:val="22"/>
          <w:szCs w:val="22"/>
        </w:rPr>
        <w:t xml:space="preserve">                                                            </w:t>
      </w:r>
      <w:r w:rsidRPr="00170E77">
        <w:rPr>
          <w:bCs/>
          <w:i/>
          <w:sz w:val="22"/>
          <w:szCs w:val="22"/>
        </w:rPr>
        <w:t>(указать цифрами и прописью)</w:t>
      </w:r>
    </w:p>
    <w:p w14:paraId="729EAEC2" w14:textId="280F3587" w:rsidR="00DB028E" w:rsidRPr="00170E77" w:rsidRDefault="00DB028E" w:rsidP="00B64EBA">
      <w:pPr>
        <w:spacing w:after="0" w:line="200" w:lineRule="atLeast"/>
        <w:rPr>
          <w:bCs/>
          <w:color w:val="000000"/>
          <w:sz w:val="25"/>
          <w:szCs w:val="25"/>
        </w:rPr>
      </w:pPr>
    </w:p>
    <w:p w14:paraId="33CCE4A8" w14:textId="77777777" w:rsidR="00D6772D" w:rsidRDefault="00D6772D" w:rsidP="004E634C">
      <w:pPr>
        <w:spacing w:after="0" w:line="200" w:lineRule="atLeast"/>
        <w:jc w:val="center"/>
        <w:rPr>
          <w:b/>
          <w:bCs/>
          <w:sz w:val="25"/>
          <w:szCs w:val="25"/>
        </w:rPr>
      </w:pPr>
    </w:p>
    <w:p w14:paraId="583C64F5" w14:textId="77777777" w:rsidR="00A076B7" w:rsidRDefault="00A076B7" w:rsidP="004E634C">
      <w:pPr>
        <w:spacing w:after="0" w:line="200" w:lineRule="atLeast"/>
        <w:jc w:val="center"/>
        <w:rPr>
          <w:b/>
          <w:bCs/>
          <w:sz w:val="25"/>
          <w:szCs w:val="25"/>
        </w:rPr>
      </w:pPr>
    </w:p>
    <w:p w14:paraId="35203CF8" w14:textId="77777777" w:rsidR="00A076B7" w:rsidRDefault="00A076B7" w:rsidP="00745F64">
      <w:pPr>
        <w:widowControl w:val="0"/>
        <w:spacing w:before="190" w:after="0" w:line="273" w:lineRule="exact"/>
        <w:ind w:left="180"/>
        <w:rPr>
          <w:rFonts w:eastAsia="Calibri"/>
          <w:highlight w:val="green"/>
          <w:lang w:eastAsia="en-US" w:bidi="ru-RU"/>
        </w:rPr>
      </w:pPr>
      <w:bookmarkStart w:id="84" w:name="_Hlk101186141"/>
    </w:p>
    <w:p w14:paraId="2DD387BC" w14:textId="77777777" w:rsidR="00A076B7" w:rsidRDefault="00A076B7" w:rsidP="00745F64">
      <w:pPr>
        <w:widowControl w:val="0"/>
        <w:spacing w:before="190" w:after="0" w:line="273" w:lineRule="exact"/>
        <w:ind w:left="180"/>
        <w:rPr>
          <w:rFonts w:eastAsia="Calibri"/>
          <w:highlight w:val="green"/>
          <w:lang w:eastAsia="en-US" w:bidi="ru-RU"/>
        </w:rPr>
      </w:pPr>
    </w:p>
    <w:p w14:paraId="69A3D6AD" w14:textId="77777777" w:rsidR="00A076B7" w:rsidRDefault="00A076B7" w:rsidP="00745F64">
      <w:pPr>
        <w:widowControl w:val="0"/>
        <w:spacing w:before="190" w:after="0" w:line="273" w:lineRule="exact"/>
        <w:ind w:left="180"/>
        <w:rPr>
          <w:rFonts w:eastAsia="Calibri"/>
          <w:highlight w:val="green"/>
          <w:lang w:eastAsia="en-US" w:bidi="ru-RU"/>
        </w:rPr>
      </w:pPr>
    </w:p>
    <w:p w14:paraId="061BD43C" w14:textId="270AEFF2" w:rsidR="00745F64" w:rsidRPr="005667BE" w:rsidRDefault="00745F64" w:rsidP="00745F64">
      <w:pPr>
        <w:widowControl w:val="0"/>
        <w:spacing w:before="190" w:after="0" w:line="273" w:lineRule="exact"/>
        <w:ind w:left="180"/>
        <w:rPr>
          <w:rFonts w:eastAsia="Calibri"/>
          <w:lang w:eastAsia="en-US" w:bidi="ru-RU"/>
        </w:rPr>
      </w:pPr>
      <w:r w:rsidRPr="005667BE">
        <w:rPr>
          <w:rFonts w:eastAsia="Calibri"/>
          <w:lang w:eastAsia="en-US" w:bidi="ru-RU"/>
        </w:rPr>
        <w:t>Участник/</w:t>
      </w:r>
    </w:p>
    <w:p w14:paraId="74A9B56B" w14:textId="77777777" w:rsidR="00745F64" w:rsidRPr="005667BE" w:rsidRDefault="00745F64" w:rsidP="00745F64">
      <w:pPr>
        <w:widowControl w:val="0"/>
        <w:spacing w:after="0" w:line="273" w:lineRule="exact"/>
        <w:ind w:left="180"/>
        <w:rPr>
          <w:rFonts w:eastAsia="Calibri"/>
          <w:color w:val="000000"/>
          <w:lang w:eastAsia="en-US" w:bidi="ru-RU"/>
        </w:rPr>
      </w:pPr>
      <w:r w:rsidRPr="005667BE">
        <w:rPr>
          <w:rFonts w:eastAsia="Calibri"/>
          <w:color w:val="000000"/>
          <w:lang w:eastAsia="en-US" w:bidi="ru-RU"/>
        </w:rPr>
        <w:t>Руководитель организации/</w:t>
      </w:r>
    </w:p>
    <w:p w14:paraId="2DA1CFD8" w14:textId="4ABEA696" w:rsidR="00745F64" w:rsidRPr="005667B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5667BE">
        <w:rPr>
          <w:rFonts w:eastAsia="Calibri"/>
          <w:color w:val="000000"/>
          <w:lang w:eastAsia="en-US" w:bidi="ru-RU"/>
        </w:rPr>
        <w:t xml:space="preserve">уполномоченный представитель </w:t>
      </w:r>
      <w:r w:rsidR="00E57AFE" w:rsidRPr="005667BE">
        <w:rPr>
          <w:rFonts w:eastAsia="Calibri"/>
          <w:color w:val="000000"/>
          <w:lang w:eastAsia="en-US" w:bidi="ru-RU"/>
        </w:rPr>
        <w:t xml:space="preserve">    </w:t>
      </w:r>
      <w:r w:rsidRPr="005667BE">
        <w:rPr>
          <w:rFonts w:eastAsia="Calibri"/>
          <w:color w:val="000000"/>
          <w:lang w:eastAsia="en-US" w:bidi="ru-RU"/>
        </w:rPr>
        <w:tab/>
        <w:t xml:space="preserve"> </w:t>
      </w:r>
      <w:r w:rsidR="00E57AFE" w:rsidRPr="005667BE">
        <w:rPr>
          <w:rFonts w:eastAsia="Calibri"/>
          <w:color w:val="000000"/>
          <w:lang w:eastAsia="en-US" w:bidi="ru-RU"/>
        </w:rPr>
        <w:t xml:space="preserve">      </w:t>
      </w:r>
      <w:r w:rsidRPr="005667BE">
        <w:rPr>
          <w:rFonts w:eastAsia="Calibri"/>
          <w:color w:val="000000"/>
          <w:lang w:eastAsia="en-US" w:bidi="ru-RU"/>
        </w:rPr>
        <w:tab/>
      </w:r>
    </w:p>
    <w:p w14:paraId="1DEF38D3" w14:textId="5C7D1753" w:rsidR="00745F64" w:rsidRPr="005667B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5667BE">
        <w:rPr>
          <w:rFonts w:eastAsia="Calibri"/>
          <w:color w:val="000000"/>
          <w:sz w:val="20"/>
          <w:szCs w:val="20"/>
          <w:lang w:eastAsia="en-US" w:bidi="ru-RU"/>
        </w:rPr>
        <w:t>(должность/доверенность)</w:t>
      </w:r>
      <w:r w:rsidRPr="005667BE">
        <w:rPr>
          <w:rFonts w:eastAsia="Calibri"/>
          <w:color w:val="000000"/>
          <w:sz w:val="20"/>
          <w:szCs w:val="20"/>
          <w:lang w:eastAsia="en-US" w:bidi="ru-RU"/>
        </w:rPr>
        <w:tab/>
      </w:r>
      <w:r w:rsidR="00F1523E">
        <w:rPr>
          <w:rFonts w:eastAsia="Calibri"/>
          <w:color w:val="000000"/>
          <w:sz w:val="20"/>
          <w:szCs w:val="20"/>
          <w:lang w:eastAsia="en-US" w:bidi="ru-RU"/>
        </w:rPr>
        <w:t xml:space="preserve"> </w:t>
      </w:r>
      <w:r w:rsidR="00E57AFE" w:rsidRPr="005667BE">
        <w:rPr>
          <w:rFonts w:eastAsia="Calibri"/>
          <w:color w:val="000000"/>
          <w:sz w:val="20"/>
          <w:szCs w:val="20"/>
          <w:lang w:eastAsia="en-US" w:bidi="ru-RU"/>
        </w:rPr>
        <w:t xml:space="preserve">  </w:t>
      </w:r>
      <w:r w:rsidRPr="005667BE">
        <w:rPr>
          <w:rFonts w:eastAsia="Calibri"/>
          <w:color w:val="000000"/>
          <w:sz w:val="20"/>
          <w:szCs w:val="20"/>
          <w:lang w:eastAsia="en-US" w:bidi="ru-RU"/>
        </w:rPr>
        <w:t>(подпись)                                (Ф.И.О.)</w:t>
      </w:r>
    </w:p>
    <w:p w14:paraId="57D75A02" w14:textId="77777777" w:rsidR="00F1523E" w:rsidRDefault="00745F64" w:rsidP="00745F64">
      <w:pPr>
        <w:widowControl w:val="0"/>
        <w:tabs>
          <w:tab w:val="left" w:pos="4365"/>
          <w:tab w:val="left" w:pos="7239"/>
        </w:tabs>
        <w:spacing w:after="0" w:line="200" w:lineRule="exact"/>
        <w:ind w:left="480"/>
        <w:rPr>
          <w:rFonts w:eastAsia="Lucida Sans Unicode"/>
          <w:color w:val="000000"/>
          <w:szCs w:val="30"/>
          <w:lang w:eastAsia="en-US" w:bidi="ru-RU"/>
        </w:rPr>
      </w:pPr>
      <w:r w:rsidRPr="005667BE">
        <w:rPr>
          <w:rFonts w:eastAsia="Calibri"/>
          <w:color w:val="000000"/>
          <w:sz w:val="20"/>
          <w:szCs w:val="20"/>
          <w:lang w:eastAsia="en-US" w:bidi="ru-RU"/>
        </w:rPr>
        <w:t xml:space="preserve"> </w:t>
      </w:r>
      <w:r w:rsidRPr="00F1523E">
        <w:rPr>
          <w:rFonts w:eastAsia="Calibri"/>
          <w:color w:val="000000"/>
          <w:sz w:val="20"/>
          <w:szCs w:val="20"/>
          <w:lang w:eastAsia="en-US" w:bidi="ru-RU"/>
        </w:rPr>
        <w:t xml:space="preserve">                                                </w:t>
      </w:r>
      <w:r w:rsidRPr="00F1523E">
        <w:rPr>
          <w:rFonts w:eastAsia="Lucida Sans Unicode"/>
          <w:color w:val="000000"/>
          <w:szCs w:val="30"/>
          <w:lang w:eastAsia="en-US" w:bidi="ru-RU"/>
        </w:rPr>
        <w:t xml:space="preserve">                          </w:t>
      </w:r>
      <w:r w:rsidR="00E57AFE" w:rsidRPr="00F1523E">
        <w:rPr>
          <w:rFonts w:eastAsia="Lucida Sans Unicode"/>
          <w:color w:val="000000"/>
          <w:szCs w:val="30"/>
          <w:lang w:eastAsia="en-US" w:bidi="ru-RU"/>
        </w:rPr>
        <w:t xml:space="preserve">    </w:t>
      </w:r>
    </w:p>
    <w:p w14:paraId="6A67165F" w14:textId="7E2D89AC" w:rsidR="00745F64" w:rsidRPr="005667BE" w:rsidRDefault="00F1523E" w:rsidP="00F1523E">
      <w:pPr>
        <w:widowControl w:val="0"/>
        <w:tabs>
          <w:tab w:val="left" w:pos="4365"/>
          <w:tab w:val="left" w:pos="7239"/>
        </w:tabs>
        <w:spacing w:after="0" w:line="200" w:lineRule="exact"/>
        <w:ind w:left="480"/>
        <w:rPr>
          <w:rFonts w:eastAsia="Lucida Sans Unicode"/>
          <w:b/>
          <w:color w:val="000000"/>
          <w:szCs w:val="30"/>
          <w:lang w:eastAsia="en-US" w:bidi="ru-RU"/>
        </w:rPr>
      </w:pPr>
      <w:r>
        <w:rPr>
          <w:rFonts w:eastAsia="Lucida Sans Unicode"/>
          <w:color w:val="000000"/>
          <w:szCs w:val="30"/>
          <w:lang w:eastAsia="en-US" w:bidi="ru-RU"/>
        </w:rPr>
        <w:tab/>
        <w:t xml:space="preserve">      </w:t>
      </w:r>
      <w:r w:rsidR="00745F64" w:rsidRPr="005667BE">
        <w:rPr>
          <w:rFonts w:eastAsia="Lucida Sans Unicode"/>
          <w:b/>
          <w:color w:val="000000"/>
          <w:szCs w:val="30"/>
          <w:lang w:eastAsia="en-US" w:bidi="ru-RU"/>
        </w:rPr>
        <w:t>МП</w:t>
      </w:r>
    </w:p>
    <w:p w14:paraId="4D921F75" w14:textId="77777777" w:rsidR="00A076B7" w:rsidRPr="005667BE"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7DDDDE43" w14:textId="77777777" w:rsidR="00A076B7" w:rsidRPr="005667BE"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1BA192F6" w14:textId="77777777" w:rsidR="00C50640" w:rsidRPr="005667BE" w:rsidRDefault="00C50640" w:rsidP="00745F64">
      <w:pPr>
        <w:widowControl w:val="0"/>
        <w:tabs>
          <w:tab w:val="left" w:pos="4365"/>
          <w:tab w:val="left" w:pos="7239"/>
        </w:tabs>
        <w:spacing w:after="0" w:line="200" w:lineRule="exact"/>
        <w:ind w:left="480"/>
        <w:rPr>
          <w:rFonts w:eastAsia="Calibri"/>
          <w:lang w:eastAsia="en-US"/>
        </w:rPr>
      </w:pPr>
    </w:p>
    <w:bookmarkEnd w:id="84"/>
    <w:p w14:paraId="6BA32BAF" w14:textId="77777777" w:rsidR="005667BE" w:rsidRDefault="005667BE" w:rsidP="00461010">
      <w:pPr>
        <w:pStyle w:val="affffc"/>
        <w:rPr>
          <w:rFonts w:ascii="Times New Roman" w:hAnsi="Times New Roman" w:cs="Times New Roman"/>
          <w:i/>
          <w:iCs/>
          <w:sz w:val="16"/>
          <w:szCs w:val="16"/>
        </w:rPr>
      </w:pPr>
    </w:p>
    <w:p w14:paraId="559D2B6D" w14:textId="77777777" w:rsidR="005667BE" w:rsidRDefault="005667BE" w:rsidP="00461010">
      <w:pPr>
        <w:pStyle w:val="affffc"/>
        <w:rPr>
          <w:rFonts w:ascii="Times New Roman" w:hAnsi="Times New Roman" w:cs="Times New Roman"/>
          <w:i/>
          <w:iCs/>
          <w:sz w:val="16"/>
          <w:szCs w:val="16"/>
        </w:rPr>
      </w:pPr>
    </w:p>
    <w:p w14:paraId="2238D4F2" w14:textId="77777777" w:rsidR="005667BE" w:rsidRDefault="005667BE" w:rsidP="00461010">
      <w:pPr>
        <w:pStyle w:val="affffc"/>
        <w:rPr>
          <w:rFonts w:ascii="Times New Roman" w:hAnsi="Times New Roman" w:cs="Times New Roman"/>
          <w:i/>
          <w:iCs/>
          <w:sz w:val="16"/>
          <w:szCs w:val="16"/>
        </w:rPr>
      </w:pPr>
    </w:p>
    <w:p w14:paraId="40EE2EC6" w14:textId="77777777" w:rsidR="005667BE" w:rsidRDefault="005667BE" w:rsidP="00461010">
      <w:pPr>
        <w:pStyle w:val="affffc"/>
        <w:rPr>
          <w:rFonts w:ascii="Times New Roman" w:hAnsi="Times New Roman" w:cs="Times New Roman"/>
          <w:i/>
          <w:iCs/>
          <w:sz w:val="16"/>
          <w:szCs w:val="16"/>
        </w:rPr>
      </w:pPr>
    </w:p>
    <w:p w14:paraId="6F4FBADB" w14:textId="77777777" w:rsidR="005667BE" w:rsidRDefault="005667BE" w:rsidP="00461010">
      <w:pPr>
        <w:pStyle w:val="affffc"/>
        <w:rPr>
          <w:rFonts w:ascii="Times New Roman" w:hAnsi="Times New Roman" w:cs="Times New Roman"/>
          <w:i/>
          <w:iCs/>
          <w:sz w:val="16"/>
          <w:szCs w:val="16"/>
        </w:rPr>
      </w:pPr>
    </w:p>
    <w:p w14:paraId="4D13E05E" w14:textId="77777777" w:rsidR="005667BE" w:rsidRDefault="005667BE" w:rsidP="00461010">
      <w:pPr>
        <w:pStyle w:val="affffc"/>
        <w:rPr>
          <w:rFonts w:ascii="Times New Roman" w:hAnsi="Times New Roman" w:cs="Times New Roman"/>
          <w:i/>
          <w:iCs/>
          <w:sz w:val="16"/>
          <w:szCs w:val="16"/>
        </w:rPr>
      </w:pPr>
    </w:p>
    <w:p w14:paraId="42EC600B" w14:textId="77777777" w:rsidR="005667BE" w:rsidRDefault="005667BE" w:rsidP="00461010">
      <w:pPr>
        <w:pStyle w:val="affffc"/>
        <w:rPr>
          <w:rFonts w:ascii="Times New Roman" w:hAnsi="Times New Roman" w:cs="Times New Roman"/>
          <w:i/>
          <w:iCs/>
          <w:sz w:val="16"/>
          <w:szCs w:val="16"/>
        </w:rPr>
      </w:pPr>
    </w:p>
    <w:p w14:paraId="41D4282B" w14:textId="77777777" w:rsidR="005667BE" w:rsidRDefault="005667BE" w:rsidP="00461010">
      <w:pPr>
        <w:pStyle w:val="affffc"/>
        <w:rPr>
          <w:rFonts w:ascii="Times New Roman" w:hAnsi="Times New Roman" w:cs="Times New Roman"/>
          <w:i/>
          <w:iCs/>
          <w:sz w:val="16"/>
          <w:szCs w:val="16"/>
        </w:rPr>
      </w:pPr>
    </w:p>
    <w:p w14:paraId="77839152" w14:textId="77777777" w:rsidR="005667BE" w:rsidRDefault="005667BE" w:rsidP="00461010">
      <w:pPr>
        <w:pStyle w:val="affffc"/>
        <w:rPr>
          <w:rFonts w:ascii="Times New Roman" w:hAnsi="Times New Roman" w:cs="Times New Roman"/>
          <w:i/>
          <w:iCs/>
          <w:sz w:val="16"/>
          <w:szCs w:val="16"/>
        </w:rPr>
      </w:pPr>
    </w:p>
    <w:p w14:paraId="5805FFD0" w14:textId="77777777" w:rsidR="005667BE" w:rsidRDefault="005667BE" w:rsidP="00461010">
      <w:pPr>
        <w:pStyle w:val="affffc"/>
        <w:rPr>
          <w:rFonts w:ascii="Times New Roman" w:hAnsi="Times New Roman" w:cs="Times New Roman"/>
          <w:i/>
          <w:iCs/>
          <w:sz w:val="16"/>
          <w:szCs w:val="16"/>
        </w:rPr>
      </w:pPr>
    </w:p>
    <w:p w14:paraId="51D27AEB" w14:textId="77777777" w:rsidR="005667BE" w:rsidRDefault="005667BE" w:rsidP="00461010">
      <w:pPr>
        <w:pStyle w:val="affffc"/>
        <w:rPr>
          <w:rFonts w:ascii="Times New Roman" w:hAnsi="Times New Roman" w:cs="Times New Roman"/>
          <w:i/>
          <w:iCs/>
          <w:sz w:val="16"/>
          <w:szCs w:val="16"/>
        </w:rPr>
      </w:pPr>
    </w:p>
    <w:p w14:paraId="4A13B5DF" w14:textId="77777777" w:rsidR="005667BE" w:rsidRDefault="005667BE" w:rsidP="00461010">
      <w:pPr>
        <w:pStyle w:val="affffc"/>
        <w:rPr>
          <w:rFonts w:ascii="Times New Roman" w:hAnsi="Times New Roman" w:cs="Times New Roman"/>
          <w:i/>
          <w:iCs/>
          <w:sz w:val="16"/>
          <w:szCs w:val="16"/>
        </w:rPr>
      </w:pPr>
    </w:p>
    <w:p w14:paraId="18C41E2A" w14:textId="77777777" w:rsidR="005667BE" w:rsidRDefault="005667BE" w:rsidP="00461010">
      <w:pPr>
        <w:pStyle w:val="affffc"/>
        <w:rPr>
          <w:rFonts w:ascii="Times New Roman" w:hAnsi="Times New Roman" w:cs="Times New Roman"/>
          <w:i/>
          <w:iCs/>
          <w:sz w:val="16"/>
          <w:szCs w:val="16"/>
        </w:rPr>
      </w:pPr>
    </w:p>
    <w:p w14:paraId="74C370E8" w14:textId="7EF11190" w:rsidR="00461010" w:rsidRPr="00461010" w:rsidRDefault="00461010" w:rsidP="00461010">
      <w:pPr>
        <w:pStyle w:val="affffc"/>
        <w:rPr>
          <w:rFonts w:ascii="Times New Roman" w:hAnsi="Times New Roman" w:cs="Times New Roman"/>
          <w:i/>
          <w:iCs/>
          <w:sz w:val="16"/>
          <w:szCs w:val="16"/>
        </w:rPr>
      </w:pPr>
      <w:r w:rsidRPr="005667BE">
        <w:rPr>
          <w:rFonts w:ascii="Times New Roman" w:hAnsi="Times New Roman" w:cs="Times New Roman"/>
          <w:i/>
          <w:iCs/>
          <w:sz w:val="16"/>
          <w:szCs w:val="16"/>
        </w:rPr>
        <w:t xml:space="preserve">* </w:t>
      </w:r>
      <w:bookmarkStart w:id="85" w:name="_Hlk189145930"/>
      <w:r w:rsidRPr="005667BE">
        <w:rPr>
          <w:rFonts w:ascii="Times New Roman" w:hAnsi="Times New Roman" w:cs="Times New Roman"/>
          <w:i/>
          <w:iCs/>
          <w:sz w:val="16"/>
          <w:szCs w:val="16"/>
        </w:rPr>
        <w:t xml:space="preserve">Указывается </w:t>
      </w:r>
      <w:r w:rsidR="00683753" w:rsidRPr="005667BE">
        <w:rPr>
          <w:rFonts w:ascii="Times New Roman" w:hAnsi="Times New Roman" w:cs="Times New Roman"/>
          <w:i/>
          <w:iCs/>
          <w:sz w:val="16"/>
          <w:szCs w:val="16"/>
        </w:rPr>
        <w:t>процент и сумма прописью, в случае если Участник закупки исчисляет и уплачивает НДС</w:t>
      </w:r>
      <w:bookmarkEnd w:id="85"/>
      <w:r w:rsidR="006F0060">
        <w:rPr>
          <w:rFonts w:ascii="Times New Roman" w:hAnsi="Times New Roman" w:cs="Times New Roman"/>
          <w:i/>
          <w:iCs/>
          <w:sz w:val="16"/>
          <w:szCs w:val="16"/>
        </w:rPr>
        <w:t>.</w:t>
      </w:r>
      <w:r w:rsidR="00A076B7">
        <w:rPr>
          <w:rFonts w:ascii="Times New Roman" w:hAnsi="Times New Roman" w:cs="Times New Roman"/>
          <w:i/>
          <w:iCs/>
          <w:sz w:val="16"/>
          <w:szCs w:val="16"/>
        </w:rPr>
        <w:t xml:space="preserve"> </w:t>
      </w:r>
    </w:p>
    <w:p w14:paraId="1ABB0E20" w14:textId="0A007A9E"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0C94306" w14:textId="77777777" w:rsidR="003C3304" w:rsidRDefault="00CD105B" w:rsidP="00927D8B">
      <w:pPr>
        <w:spacing w:after="0"/>
        <w:jc w:val="right"/>
        <w:rPr>
          <w:i/>
          <w:iCs/>
          <w:color w:val="000000"/>
          <w:spacing w:val="-5"/>
          <w:sz w:val="20"/>
          <w:szCs w:val="20"/>
        </w:rPr>
      </w:pPr>
      <w:r w:rsidRPr="0046432E">
        <w:rPr>
          <w:i/>
          <w:iCs/>
          <w:color w:val="000000"/>
          <w:spacing w:val="-5"/>
          <w:sz w:val="20"/>
          <w:szCs w:val="20"/>
        </w:rPr>
        <w:t>к документации конкурса</w:t>
      </w:r>
      <w:r w:rsidR="00561F45" w:rsidRPr="0046432E">
        <w:rPr>
          <w:i/>
          <w:iCs/>
          <w:color w:val="000000"/>
          <w:spacing w:val="-5"/>
          <w:sz w:val="20"/>
          <w:szCs w:val="20"/>
        </w:rPr>
        <w:t xml:space="preserve"> </w:t>
      </w:r>
    </w:p>
    <w:p w14:paraId="790B04E1" w14:textId="4C054232" w:rsidR="00767EA1" w:rsidRDefault="00CD105B" w:rsidP="00927D8B">
      <w:pPr>
        <w:spacing w:after="0"/>
        <w:jc w:val="right"/>
        <w:rPr>
          <w:i/>
          <w:iCs/>
          <w:color w:val="000000"/>
          <w:spacing w:val="-5"/>
          <w:sz w:val="20"/>
          <w:szCs w:val="20"/>
        </w:rPr>
      </w:pPr>
      <w:r w:rsidRPr="0046432E">
        <w:rPr>
          <w:i/>
          <w:iCs/>
          <w:color w:val="000000"/>
          <w:spacing w:val="-5"/>
          <w:sz w:val="20"/>
          <w:szCs w:val="20"/>
        </w:rPr>
        <w:t>в электронной форме</w:t>
      </w:r>
    </w:p>
    <w:p w14:paraId="2191642C" w14:textId="77777777" w:rsidR="002470C0" w:rsidRPr="002470C0" w:rsidRDefault="002470C0" w:rsidP="002470C0">
      <w:pPr>
        <w:spacing w:after="0" w:line="240" w:lineRule="auto"/>
        <w:jc w:val="center"/>
        <w:rPr>
          <w:b/>
          <w:bCs/>
        </w:rPr>
      </w:pPr>
      <w:r w:rsidRPr="002470C0">
        <w:rPr>
          <w:b/>
          <w:bCs/>
        </w:rPr>
        <w:t>Пояснительная записка</w:t>
      </w:r>
    </w:p>
    <w:p w14:paraId="61BCA48E" w14:textId="77777777" w:rsidR="002470C0" w:rsidRDefault="002470C0" w:rsidP="00AA224C">
      <w:pPr>
        <w:spacing w:after="0" w:line="240" w:lineRule="auto"/>
        <w:jc w:val="center"/>
        <w:rPr>
          <w:b/>
          <w:bCs/>
        </w:rPr>
      </w:pPr>
      <w:r w:rsidRPr="002470C0">
        <w:rPr>
          <w:b/>
          <w:bCs/>
        </w:rPr>
        <w:t>о функциональных, качественных и количественных характеристиках товара</w:t>
      </w:r>
    </w:p>
    <w:p w14:paraId="4A09DCDF" w14:textId="77777777" w:rsidR="00FE200B" w:rsidRDefault="00FE200B" w:rsidP="00AA224C">
      <w:pPr>
        <w:spacing w:after="0" w:line="240" w:lineRule="auto"/>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595"/>
        <w:gridCol w:w="2266"/>
        <w:gridCol w:w="3680"/>
      </w:tblGrid>
      <w:tr w:rsidR="00FE200B" w:rsidRPr="00FE200B" w14:paraId="428EE648" w14:textId="249C1446" w:rsidTr="00A231C6">
        <w:tc>
          <w:tcPr>
            <w:tcW w:w="255" w:type="pct"/>
          </w:tcPr>
          <w:p w14:paraId="5C89B566" w14:textId="3D3336F6" w:rsidR="00FE200B" w:rsidRPr="00FE200B" w:rsidRDefault="00FE200B" w:rsidP="00FE200B">
            <w:pPr>
              <w:spacing w:after="0" w:line="240" w:lineRule="auto"/>
              <w:jc w:val="center"/>
              <w:rPr>
                <w:b/>
                <w:bCs/>
                <w:sz w:val="18"/>
                <w:szCs w:val="18"/>
              </w:rPr>
            </w:pPr>
            <w:r w:rsidRPr="00FE200B">
              <w:rPr>
                <w:b/>
                <w:bCs/>
                <w:sz w:val="18"/>
                <w:szCs w:val="18"/>
              </w:rPr>
              <w:t>№ п/п</w:t>
            </w:r>
          </w:p>
        </w:tc>
        <w:tc>
          <w:tcPr>
            <w:tcW w:w="1787" w:type="pct"/>
            <w:shd w:val="clear" w:color="auto" w:fill="auto"/>
            <w:hideMark/>
          </w:tcPr>
          <w:p w14:paraId="2A00E16C" w14:textId="033685DF" w:rsidR="00FE200B" w:rsidRPr="00FE200B" w:rsidRDefault="00FE200B" w:rsidP="00FE200B">
            <w:pPr>
              <w:spacing w:after="0" w:line="240" w:lineRule="auto"/>
              <w:jc w:val="center"/>
              <w:rPr>
                <w:b/>
                <w:bCs/>
                <w:sz w:val="18"/>
                <w:szCs w:val="18"/>
              </w:rPr>
            </w:pPr>
            <w:r w:rsidRPr="00FE200B">
              <w:rPr>
                <w:b/>
                <w:bCs/>
                <w:sz w:val="18"/>
                <w:szCs w:val="18"/>
              </w:rPr>
              <w:t>Требуемый показатель технической или функциональной характеристики</w:t>
            </w:r>
          </w:p>
        </w:tc>
        <w:tc>
          <w:tcPr>
            <w:tcW w:w="1127" w:type="pct"/>
            <w:shd w:val="clear" w:color="auto" w:fill="auto"/>
            <w:hideMark/>
          </w:tcPr>
          <w:p w14:paraId="7ED4BE21" w14:textId="52097A77" w:rsidR="00FE200B" w:rsidRPr="00FE200B" w:rsidRDefault="00FE200B" w:rsidP="00FE200B">
            <w:pPr>
              <w:spacing w:after="0" w:line="240" w:lineRule="auto"/>
              <w:jc w:val="center"/>
              <w:rPr>
                <w:b/>
                <w:bCs/>
                <w:sz w:val="18"/>
                <w:szCs w:val="18"/>
              </w:rPr>
            </w:pPr>
            <w:r w:rsidRPr="00FE200B">
              <w:rPr>
                <w:b/>
                <w:bCs/>
                <w:sz w:val="18"/>
                <w:szCs w:val="18"/>
              </w:rPr>
              <w:t>Значение показателей</w:t>
            </w:r>
          </w:p>
        </w:tc>
        <w:tc>
          <w:tcPr>
            <w:tcW w:w="1830" w:type="pct"/>
          </w:tcPr>
          <w:p w14:paraId="12C287B7" w14:textId="50AC1453" w:rsidR="00FE200B" w:rsidRPr="00FE200B" w:rsidRDefault="00FE200B" w:rsidP="00FE200B">
            <w:pPr>
              <w:spacing w:after="0" w:line="240" w:lineRule="auto"/>
              <w:jc w:val="center"/>
              <w:rPr>
                <w:b/>
                <w:bCs/>
                <w:sz w:val="18"/>
                <w:szCs w:val="18"/>
              </w:rPr>
            </w:pPr>
            <w:r w:rsidRPr="00FE200B">
              <w:rPr>
                <w:b/>
                <w:bCs/>
                <w:sz w:val="18"/>
                <w:szCs w:val="18"/>
              </w:rPr>
              <w:t>Предложение участника закупки.</w:t>
            </w:r>
          </w:p>
        </w:tc>
      </w:tr>
      <w:tr w:rsidR="00FE200B" w:rsidRPr="00FE200B" w14:paraId="0EAC90E5" w14:textId="77777777" w:rsidTr="00A231C6">
        <w:tc>
          <w:tcPr>
            <w:tcW w:w="255" w:type="pct"/>
          </w:tcPr>
          <w:p w14:paraId="6739B417" w14:textId="0D3F52B9" w:rsidR="00FE200B" w:rsidRPr="00FE200B" w:rsidRDefault="00FE200B" w:rsidP="00FE200B">
            <w:pPr>
              <w:spacing w:after="0" w:line="240" w:lineRule="auto"/>
              <w:jc w:val="center"/>
              <w:rPr>
                <w:b/>
                <w:bCs/>
                <w:i/>
                <w:iCs/>
                <w:sz w:val="18"/>
                <w:szCs w:val="18"/>
              </w:rPr>
            </w:pPr>
            <w:r w:rsidRPr="00FE200B">
              <w:rPr>
                <w:b/>
                <w:bCs/>
                <w:i/>
                <w:iCs/>
                <w:sz w:val="18"/>
                <w:szCs w:val="18"/>
              </w:rPr>
              <w:t>1</w:t>
            </w:r>
          </w:p>
        </w:tc>
        <w:tc>
          <w:tcPr>
            <w:tcW w:w="1787" w:type="pct"/>
            <w:shd w:val="clear" w:color="auto" w:fill="auto"/>
          </w:tcPr>
          <w:p w14:paraId="2BBEC387" w14:textId="51553928" w:rsidR="00FE200B" w:rsidRPr="00FE200B" w:rsidRDefault="00FE200B" w:rsidP="00FE200B">
            <w:pPr>
              <w:spacing w:after="0" w:line="240" w:lineRule="auto"/>
              <w:jc w:val="center"/>
              <w:rPr>
                <w:b/>
                <w:bCs/>
                <w:i/>
                <w:iCs/>
                <w:sz w:val="18"/>
                <w:szCs w:val="18"/>
              </w:rPr>
            </w:pPr>
            <w:r w:rsidRPr="00FE200B">
              <w:rPr>
                <w:b/>
                <w:bCs/>
                <w:i/>
                <w:iCs/>
                <w:sz w:val="18"/>
                <w:szCs w:val="18"/>
              </w:rPr>
              <w:t>2</w:t>
            </w:r>
          </w:p>
        </w:tc>
        <w:tc>
          <w:tcPr>
            <w:tcW w:w="1127" w:type="pct"/>
            <w:shd w:val="clear" w:color="auto" w:fill="auto"/>
          </w:tcPr>
          <w:p w14:paraId="505FDE78" w14:textId="4D7E84FA" w:rsidR="00FE200B" w:rsidRPr="00FE200B" w:rsidRDefault="00FE200B" w:rsidP="00FE200B">
            <w:pPr>
              <w:spacing w:after="0" w:line="240" w:lineRule="auto"/>
              <w:jc w:val="center"/>
              <w:rPr>
                <w:b/>
                <w:bCs/>
                <w:i/>
                <w:iCs/>
                <w:sz w:val="18"/>
                <w:szCs w:val="18"/>
              </w:rPr>
            </w:pPr>
            <w:r w:rsidRPr="00FE200B">
              <w:rPr>
                <w:b/>
                <w:bCs/>
                <w:i/>
                <w:iCs/>
                <w:sz w:val="18"/>
                <w:szCs w:val="18"/>
              </w:rPr>
              <w:t>3</w:t>
            </w:r>
          </w:p>
        </w:tc>
        <w:tc>
          <w:tcPr>
            <w:tcW w:w="1830" w:type="pct"/>
          </w:tcPr>
          <w:p w14:paraId="08E685ED" w14:textId="09C055AC" w:rsidR="00FE200B" w:rsidRPr="00FE200B" w:rsidRDefault="00FE200B" w:rsidP="00FE200B">
            <w:pPr>
              <w:spacing w:after="0" w:line="240" w:lineRule="auto"/>
              <w:jc w:val="center"/>
              <w:rPr>
                <w:b/>
                <w:bCs/>
                <w:i/>
                <w:iCs/>
                <w:sz w:val="18"/>
                <w:szCs w:val="18"/>
              </w:rPr>
            </w:pPr>
            <w:r w:rsidRPr="00FE200B">
              <w:rPr>
                <w:b/>
                <w:bCs/>
                <w:i/>
                <w:iCs/>
                <w:sz w:val="18"/>
                <w:szCs w:val="18"/>
              </w:rPr>
              <w:t>4</w:t>
            </w:r>
          </w:p>
        </w:tc>
      </w:tr>
      <w:tr w:rsidR="00FE200B" w:rsidRPr="00FE200B" w14:paraId="383F0815" w14:textId="77777777" w:rsidTr="00A231C6">
        <w:tc>
          <w:tcPr>
            <w:tcW w:w="255" w:type="pct"/>
          </w:tcPr>
          <w:p w14:paraId="722B4F5D" w14:textId="77777777" w:rsidR="00FE200B" w:rsidRPr="00FE200B" w:rsidRDefault="00FE200B" w:rsidP="00FE200B">
            <w:pPr>
              <w:spacing w:after="0" w:line="240" w:lineRule="auto"/>
              <w:jc w:val="center"/>
              <w:rPr>
                <w:sz w:val="18"/>
                <w:szCs w:val="18"/>
              </w:rPr>
            </w:pPr>
          </w:p>
        </w:tc>
        <w:tc>
          <w:tcPr>
            <w:tcW w:w="2914" w:type="pct"/>
            <w:gridSpan w:val="2"/>
            <w:shd w:val="clear" w:color="auto" w:fill="auto"/>
          </w:tcPr>
          <w:p w14:paraId="7D9C45C3" w14:textId="681261DE" w:rsidR="00FE200B" w:rsidRPr="00FE200B" w:rsidRDefault="00FE200B" w:rsidP="00FE200B">
            <w:pPr>
              <w:spacing w:after="0" w:line="240" w:lineRule="auto"/>
              <w:jc w:val="center"/>
              <w:rPr>
                <w:b/>
                <w:bCs/>
                <w:sz w:val="18"/>
                <w:szCs w:val="18"/>
              </w:rPr>
            </w:pPr>
            <w:r w:rsidRPr="00FE200B">
              <w:rPr>
                <w:b/>
                <w:bCs/>
                <w:sz w:val="18"/>
                <w:szCs w:val="18"/>
              </w:rPr>
              <w:t xml:space="preserve">Прицепная подметально-уборочной машины элеваторного типа ПУМ-001 «Магистраль» (или эквивалент) </w:t>
            </w:r>
          </w:p>
        </w:tc>
        <w:tc>
          <w:tcPr>
            <w:tcW w:w="1830" w:type="pct"/>
          </w:tcPr>
          <w:p w14:paraId="6F2D4F10" w14:textId="171928DD" w:rsidR="00FE200B" w:rsidRPr="00A231C6" w:rsidRDefault="00FE200B" w:rsidP="00FE200B">
            <w:pPr>
              <w:spacing w:after="0" w:line="240" w:lineRule="auto"/>
              <w:jc w:val="center"/>
              <w:rPr>
                <w:b/>
                <w:bCs/>
                <w:sz w:val="18"/>
                <w:szCs w:val="18"/>
              </w:rPr>
            </w:pPr>
            <w:r w:rsidRPr="00A231C6">
              <w:rPr>
                <w:b/>
                <w:bCs/>
                <w:color w:val="FF0000"/>
                <w:sz w:val="18"/>
                <w:szCs w:val="18"/>
              </w:rPr>
              <w:t>УКАЗАТЬ КОНКРЕТНУЮ МОДЕЛЬ</w:t>
            </w:r>
          </w:p>
        </w:tc>
      </w:tr>
      <w:tr w:rsidR="00FE200B" w:rsidRPr="00FE200B" w14:paraId="03655442" w14:textId="4BDD397E" w:rsidTr="00A231C6">
        <w:tc>
          <w:tcPr>
            <w:tcW w:w="255" w:type="pct"/>
          </w:tcPr>
          <w:p w14:paraId="7F254061" w14:textId="087FA8E9" w:rsidR="00FE200B" w:rsidRPr="00FE200B" w:rsidRDefault="00FE200B" w:rsidP="00FE200B">
            <w:pPr>
              <w:spacing w:after="0" w:line="240" w:lineRule="auto"/>
              <w:jc w:val="center"/>
              <w:rPr>
                <w:sz w:val="18"/>
                <w:szCs w:val="18"/>
              </w:rPr>
            </w:pPr>
            <w:r w:rsidRPr="00FE200B">
              <w:rPr>
                <w:sz w:val="18"/>
                <w:szCs w:val="18"/>
              </w:rPr>
              <w:t>1</w:t>
            </w:r>
            <w:r>
              <w:rPr>
                <w:sz w:val="18"/>
                <w:szCs w:val="18"/>
              </w:rPr>
              <w:t>.</w:t>
            </w:r>
          </w:p>
        </w:tc>
        <w:tc>
          <w:tcPr>
            <w:tcW w:w="1787" w:type="pct"/>
            <w:shd w:val="clear" w:color="auto" w:fill="auto"/>
          </w:tcPr>
          <w:p w14:paraId="5323BC7A" w14:textId="77777777" w:rsidR="00FE200B" w:rsidRPr="00FE200B" w:rsidRDefault="00FE200B" w:rsidP="00FE200B">
            <w:pPr>
              <w:spacing w:after="0" w:line="240" w:lineRule="auto"/>
              <w:jc w:val="left"/>
              <w:rPr>
                <w:sz w:val="18"/>
                <w:szCs w:val="18"/>
              </w:rPr>
            </w:pPr>
            <w:r w:rsidRPr="00FE200B">
              <w:rPr>
                <w:sz w:val="18"/>
                <w:szCs w:val="18"/>
              </w:rPr>
              <w:t>Год производства</w:t>
            </w:r>
          </w:p>
        </w:tc>
        <w:tc>
          <w:tcPr>
            <w:tcW w:w="1127" w:type="pct"/>
            <w:shd w:val="clear" w:color="auto" w:fill="auto"/>
          </w:tcPr>
          <w:p w14:paraId="1D027C40" w14:textId="77777777" w:rsidR="00FE200B" w:rsidRPr="00FE200B" w:rsidRDefault="00FE200B" w:rsidP="00FE200B">
            <w:pPr>
              <w:spacing w:after="0" w:line="240" w:lineRule="auto"/>
              <w:jc w:val="left"/>
              <w:rPr>
                <w:sz w:val="18"/>
                <w:szCs w:val="18"/>
              </w:rPr>
            </w:pPr>
            <w:r w:rsidRPr="00FE200B">
              <w:rPr>
                <w:sz w:val="18"/>
                <w:szCs w:val="18"/>
              </w:rPr>
              <w:t>Не ранее 2025</w:t>
            </w:r>
          </w:p>
        </w:tc>
        <w:tc>
          <w:tcPr>
            <w:tcW w:w="1830" w:type="pct"/>
          </w:tcPr>
          <w:p w14:paraId="00F37197" w14:textId="77777777" w:rsidR="00FE200B" w:rsidRPr="00FE200B" w:rsidRDefault="00FE200B" w:rsidP="00FE200B">
            <w:pPr>
              <w:spacing w:after="0" w:line="240" w:lineRule="auto"/>
              <w:jc w:val="center"/>
              <w:rPr>
                <w:sz w:val="18"/>
                <w:szCs w:val="18"/>
              </w:rPr>
            </w:pPr>
          </w:p>
        </w:tc>
      </w:tr>
      <w:tr w:rsidR="00FE200B" w:rsidRPr="00FE200B" w14:paraId="75792F72" w14:textId="16596707" w:rsidTr="00A231C6">
        <w:tc>
          <w:tcPr>
            <w:tcW w:w="255" w:type="pct"/>
            <w:shd w:val="clear" w:color="auto" w:fill="FFFFFF"/>
          </w:tcPr>
          <w:p w14:paraId="615E1382" w14:textId="247F9FD4" w:rsidR="00FE200B" w:rsidRPr="00FE200B" w:rsidRDefault="00FE200B" w:rsidP="00FE200B">
            <w:pPr>
              <w:spacing w:after="0" w:line="240" w:lineRule="auto"/>
              <w:jc w:val="center"/>
              <w:rPr>
                <w:sz w:val="18"/>
                <w:szCs w:val="18"/>
              </w:rPr>
            </w:pPr>
            <w:r w:rsidRPr="00FE200B">
              <w:rPr>
                <w:sz w:val="18"/>
                <w:szCs w:val="18"/>
              </w:rPr>
              <w:t>2</w:t>
            </w:r>
            <w:r>
              <w:rPr>
                <w:sz w:val="18"/>
                <w:szCs w:val="18"/>
              </w:rPr>
              <w:t>.</w:t>
            </w:r>
          </w:p>
        </w:tc>
        <w:tc>
          <w:tcPr>
            <w:tcW w:w="1787" w:type="pct"/>
            <w:shd w:val="clear" w:color="auto" w:fill="FFFFFF"/>
            <w:vAlign w:val="center"/>
          </w:tcPr>
          <w:p w14:paraId="711F5085" w14:textId="77777777" w:rsidR="00FE200B" w:rsidRPr="00FE200B" w:rsidRDefault="00FE200B" w:rsidP="00FE200B">
            <w:pPr>
              <w:spacing w:after="0" w:line="240" w:lineRule="auto"/>
              <w:jc w:val="left"/>
              <w:rPr>
                <w:sz w:val="18"/>
                <w:szCs w:val="18"/>
              </w:rPr>
            </w:pPr>
            <w:r w:rsidRPr="00FE200B">
              <w:rPr>
                <w:sz w:val="18"/>
                <w:szCs w:val="18"/>
              </w:rPr>
              <w:t>Двигатель</w:t>
            </w:r>
          </w:p>
        </w:tc>
        <w:tc>
          <w:tcPr>
            <w:tcW w:w="1127" w:type="pct"/>
            <w:shd w:val="clear" w:color="auto" w:fill="FFFFFF"/>
            <w:vAlign w:val="center"/>
          </w:tcPr>
          <w:p w14:paraId="5960E68A" w14:textId="77777777" w:rsidR="00FE200B" w:rsidRPr="00FE200B" w:rsidRDefault="00FE200B" w:rsidP="00FE200B">
            <w:pPr>
              <w:spacing w:after="0" w:line="240" w:lineRule="auto"/>
              <w:jc w:val="left"/>
              <w:rPr>
                <w:sz w:val="18"/>
                <w:szCs w:val="18"/>
              </w:rPr>
            </w:pPr>
            <w:r w:rsidRPr="00FE200B">
              <w:rPr>
                <w:sz w:val="18"/>
                <w:szCs w:val="18"/>
              </w:rPr>
              <w:t xml:space="preserve"> ММЗ Д-243 (или эквивалент)</w:t>
            </w:r>
          </w:p>
        </w:tc>
        <w:tc>
          <w:tcPr>
            <w:tcW w:w="1830" w:type="pct"/>
            <w:shd w:val="clear" w:color="auto" w:fill="FFFFFF"/>
          </w:tcPr>
          <w:p w14:paraId="7ED241B8" w14:textId="77777777" w:rsidR="00FE200B" w:rsidRPr="00FE200B" w:rsidRDefault="00FE200B" w:rsidP="00FE200B">
            <w:pPr>
              <w:spacing w:after="0" w:line="240" w:lineRule="auto"/>
              <w:jc w:val="center"/>
              <w:rPr>
                <w:sz w:val="18"/>
                <w:szCs w:val="18"/>
              </w:rPr>
            </w:pPr>
          </w:p>
        </w:tc>
      </w:tr>
      <w:tr w:rsidR="00FE200B" w:rsidRPr="00FE200B" w14:paraId="7DD14B38" w14:textId="633034CD" w:rsidTr="00A231C6">
        <w:tc>
          <w:tcPr>
            <w:tcW w:w="255" w:type="pct"/>
            <w:shd w:val="clear" w:color="auto" w:fill="FFFFFF"/>
          </w:tcPr>
          <w:p w14:paraId="451E1728" w14:textId="4F234FCC" w:rsidR="00FE200B" w:rsidRPr="00FE200B" w:rsidRDefault="00FE200B" w:rsidP="00FE200B">
            <w:pPr>
              <w:spacing w:after="0" w:line="240" w:lineRule="auto"/>
              <w:jc w:val="center"/>
              <w:rPr>
                <w:sz w:val="18"/>
                <w:szCs w:val="18"/>
              </w:rPr>
            </w:pPr>
            <w:r w:rsidRPr="00FE200B">
              <w:rPr>
                <w:sz w:val="18"/>
                <w:szCs w:val="18"/>
              </w:rPr>
              <w:t>3</w:t>
            </w:r>
            <w:r>
              <w:rPr>
                <w:sz w:val="18"/>
                <w:szCs w:val="18"/>
              </w:rPr>
              <w:t>.</w:t>
            </w:r>
          </w:p>
        </w:tc>
        <w:tc>
          <w:tcPr>
            <w:tcW w:w="1787" w:type="pct"/>
            <w:shd w:val="clear" w:color="auto" w:fill="FFFFFF"/>
            <w:vAlign w:val="center"/>
          </w:tcPr>
          <w:p w14:paraId="2E6B455B" w14:textId="77777777" w:rsidR="00FE200B" w:rsidRPr="00FE200B" w:rsidRDefault="00FE200B" w:rsidP="00FE200B">
            <w:pPr>
              <w:spacing w:after="0" w:line="240" w:lineRule="auto"/>
              <w:jc w:val="left"/>
              <w:rPr>
                <w:sz w:val="18"/>
                <w:szCs w:val="18"/>
              </w:rPr>
            </w:pPr>
            <w:r w:rsidRPr="00FE200B">
              <w:rPr>
                <w:sz w:val="18"/>
                <w:szCs w:val="18"/>
              </w:rPr>
              <w:t>Тип двигателя</w:t>
            </w:r>
          </w:p>
        </w:tc>
        <w:tc>
          <w:tcPr>
            <w:tcW w:w="1127" w:type="pct"/>
            <w:shd w:val="clear" w:color="auto" w:fill="FFFFFF"/>
            <w:vAlign w:val="center"/>
          </w:tcPr>
          <w:p w14:paraId="64507625" w14:textId="77777777" w:rsidR="00FE200B" w:rsidRPr="00FE200B" w:rsidRDefault="00FE200B" w:rsidP="00FE200B">
            <w:pPr>
              <w:spacing w:after="0" w:line="240" w:lineRule="auto"/>
              <w:jc w:val="left"/>
              <w:rPr>
                <w:sz w:val="18"/>
                <w:szCs w:val="18"/>
              </w:rPr>
            </w:pPr>
            <w:r w:rsidRPr="00FE200B">
              <w:rPr>
                <w:sz w:val="18"/>
                <w:szCs w:val="18"/>
              </w:rPr>
              <w:t>Дизельный</w:t>
            </w:r>
          </w:p>
        </w:tc>
        <w:tc>
          <w:tcPr>
            <w:tcW w:w="1830" w:type="pct"/>
            <w:shd w:val="clear" w:color="auto" w:fill="FFFFFF"/>
          </w:tcPr>
          <w:p w14:paraId="4B6695EE" w14:textId="77777777" w:rsidR="00FE200B" w:rsidRPr="00FE200B" w:rsidRDefault="00FE200B" w:rsidP="00FE200B">
            <w:pPr>
              <w:spacing w:after="0" w:line="240" w:lineRule="auto"/>
              <w:jc w:val="center"/>
              <w:rPr>
                <w:sz w:val="18"/>
                <w:szCs w:val="18"/>
              </w:rPr>
            </w:pPr>
          </w:p>
        </w:tc>
      </w:tr>
      <w:tr w:rsidR="00FE200B" w:rsidRPr="00FE200B" w14:paraId="15D76198" w14:textId="3992B629" w:rsidTr="00A231C6">
        <w:tc>
          <w:tcPr>
            <w:tcW w:w="255" w:type="pct"/>
            <w:shd w:val="clear" w:color="auto" w:fill="FFFFFF"/>
          </w:tcPr>
          <w:p w14:paraId="613FA51E" w14:textId="18B91F67" w:rsidR="00FE200B" w:rsidRPr="00FE200B" w:rsidRDefault="00FE200B" w:rsidP="00FE200B">
            <w:pPr>
              <w:spacing w:after="0" w:line="240" w:lineRule="auto"/>
              <w:jc w:val="center"/>
              <w:rPr>
                <w:sz w:val="18"/>
                <w:szCs w:val="18"/>
              </w:rPr>
            </w:pPr>
            <w:r w:rsidRPr="00FE200B">
              <w:rPr>
                <w:sz w:val="18"/>
                <w:szCs w:val="18"/>
              </w:rPr>
              <w:t>4</w:t>
            </w:r>
            <w:r>
              <w:rPr>
                <w:sz w:val="18"/>
                <w:szCs w:val="18"/>
              </w:rPr>
              <w:t>.</w:t>
            </w:r>
          </w:p>
        </w:tc>
        <w:tc>
          <w:tcPr>
            <w:tcW w:w="1787" w:type="pct"/>
            <w:shd w:val="clear" w:color="auto" w:fill="FFFFFF"/>
            <w:vAlign w:val="center"/>
          </w:tcPr>
          <w:p w14:paraId="61AE60D0" w14:textId="77777777" w:rsidR="00FE200B" w:rsidRPr="00FE200B" w:rsidRDefault="00FE200B" w:rsidP="00FE200B">
            <w:pPr>
              <w:spacing w:after="0" w:line="240" w:lineRule="auto"/>
              <w:jc w:val="left"/>
              <w:rPr>
                <w:sz w:val="18"/>
                <w:szCs w:val="18"/>
              </w:rPr>
            </w:pPr>
            <w:r w:rsidRPr="00FE200B">
              <w:rPr>
                <w:sz w:val="18"/>
                <w:szCs w:val="18"/>
              </w:rPr>
              <w:t xml:space="preserve">Количество цилиндров двигателя </w:t>
            </w:r>
          </w:p>
        </w:tc>
        <w:tc>
          <w:tcPr>
            <w:tcW w:w="1127" w:type="pct"/>
            <w:shd w:val="clear" w:color="auto" w:fill="FFFFFF"/>
            <w:vAlign w:val="center"/>
          </w:tcPr>
          <w:p w14:paraId="79C5017F" w14:textId="77777777" w:rsidR="00FE200B" w:rsidRPr="00FE200B" w:rsidRDefault="00FE200B" w:rsidP="00FE200B">
            <w:pPr>
              <w:spacing w:after="0" w:line="240" w:lineRule="auto"/>
              <w:jc w:val="left"/>
              <w:rPr>
                <w:sz w:val="18"/>
                <w:szCs w:val="18"/>
              </w:rPr>
            </w:pPr>
            <w:r w:rsidRPr="00FE200B">
              <w:rPr>
                <w:sz w:val="18"/>
                <w:szCs w:val="18"/>
              </w:rPr>
              <w:t>Не менее 4</w:t>
            </w:r>
          </w:p>
        </w:tc>
        <w:tc>
          <w:tcPr>
            <w:tcW w:w="1830" w:type="pct"/>
            <w:shd w:val="clear" w:color="auto" w:fill="FFFFFF"/>
          </w:tcPr>
          <w:p w14:paraId="4C630F8C" w14:textId="77777777" w:rsidR="00FE200B" w:rsidRPr="00FE200B" w:rsidRDefault="00FE200B" w:rsidP="00FE200B">
            <w:pPr>
              <w:spacing w:after="0" w:line="240" w:lineRule="auto"/>
              <w:jc w:val="center"/>
              <w:rPr>
                <w:sz w:val="18"/>
                <w:szCs w:val="18"/>
              </w:rPr>
            </w:pPr>
          </w:p>
        </w:tc>
      </w:tr>
      <w:tr w:rsidR="00FE200B" w:rsidRPr="00FE200B" w14:paraId="5536627B" w14:textId="0F5840BC" w:rsidTr="00A231C6">
        <w:tc>
          <w:tcPr>
            <w:tcW w:w="255" w:type="pct"/>
            <w:shd w:val="clear" w:color="auto" w:fill="FFFFFF"/>
          </w:tcPr>
          <w:p w14:paraId="02C7D2D3" w14:textId="10F6612D" w:rsidR="00FE200B" w:rsidRPr="00FE200B" w:rsidRDefault="00FE200B" w:rsidP="00FE200B">
            <w:pPr>
              <w:spacing w:after="0" w:line="240" w:lineRule="auto"/>
              <w:jc w:val="center"/>
              <w:rPr>
                <w:sz w:val="18"/>
                <w:szCs w:val="18"/>
              </w:rPr>
            </w:pPr>
            <w:r w:rsidRPr="00FE200B">
              <w:rPr>
                <w:sz w:val="18"/>
                <w:szCs w:val="18"/>
              </w:rPr>
              <w:t>5</w:t>
            </w:r>
            <w:r>
              <w:rPr>
                <w:sz w:val="18"/>
                <w:szCs w:val="18"/>
              </w:rPr>
              <w:t>.</w:t>
            </w:r>
          </w:p>
        </w:tc>
        <w:tc>
          <w:tcPr>
            <w:tcW w:w="1787" w:type="pct"/>
            <w:shd w:val="clear" w:color="auto" w:fill="FFFFFF"/>
            <w:vAlign w:val="center"/>
          </w:tcPr>
          <w:p w14:paraId="46EF8A85" w14:textId="77777777" w:rsidR="00FE200B" w:rsidRPr="00FE200B" w:rsidRDefault="00FE200B" w:rsidP="00FE200B">
            <w:pPr>
              <w:spacing w:after="0" w:line="240" w:lineRule="auto"/>
              <w:jc w:val="left"/>
              <w:rPr>
                <w:sz w:val="18"/>
                <w:szCs w:val="18"/>
              </w:rPr>
            </w:pPr>
            <w:r w:rsidRPr="00FE200B">
              <w:rPr>
                <w:sz w:val="18"/>
                <w:szCs w:val="18"/>
              </w:rPr>
              <w:t>Рядное расположение цилиндров двигателя</w:t>
            </w:r>
          </w:p>
        </w:tc>
        <w:tc>
          <w:tcPr>
            <w:tcW w:w="1127" w:type="pct"/>
            <w:shd w:val="clear" w:color="auto" w:fill="FFFFFF"/>
            <w:vAlign w:val="center"/>
          </w:tcPr>
          <w:p w14:paraId="6EA1EE0D"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47B81BBA" w14:textId="77777777" w:rsidR="00FE200B" w:rsidRPr="00FE200B" w:rsidRDefault="00FE200B" w:rsidP="00FE200B">
            <w:pPr>
              <w:spacing w:after="0" w:line="240" w:lineRule="auto"/>
              <w:jc w:val="center"/>
              <w:rPr>
                <w:sz w:val="18"/>
                <w:szCs w:val="18"/>
              </w:rPr>
            </w:pPr>
          </w:p>
        </w:tc>
      </w:tr>
      <w:tr w:rsidR="00FE200B" w:rsidRPr="00FE200B" w14:paraId="2B5B49A8" w14:textId="7D0C8795" w:rsidTr="00A231C6">
        <w:tc>
          <w:tcPr>
            <w:tcW w:w="255" w:type="pct"/>
            <w:shd w:val="clear" w:color="auto" w:fill="FFFFFF"/>
          </w:tcPr>
          <w:p w14:paraId="226CE8F8" w14:textId="56FABC02" w:rsidR="00FE200B" w:rsidRPr="00FE200B" w:rsidRDefault="00FE200B" w:rsidP="00FE200B">
            <w:pPr>
              <w:spacing w:after="0" w:line="240" w:lineRule="auto"/>
              <w:jc w:val="center"/>
              <w:rPr>
                <w:sz w:val="18"/>
                <w:szCs w:val="18"/>
              </w:rPr>
            </w:pPr>
            <w:r w:rsidRPr="00FE200B">
              <w:rPr>
                <w:sz w:val="18"/>
                <w:szCs w:val="18"/>
              </w:rPr>
              <w:t>6</w:t>
            </w:r>
            <w:r>
              <w:rPr>
                <w:sz w:val="18"/>
                <w:szCs w:val="18"/>
              </w:rPr>
              <w:t>.</w:t>
            </w:r>
          </w:p>
        </w:tc>
        <w:tc>
          <w:tcPr>
            <w:tcW w:w="1787" w:type="pct"/>
            <w:shd w:val="clear" w:color="auto" w:fill="FFFFFF"/>
            <w:vAlign w:val="center"/>
          </w:tcPr>
          <w:p w14:paraId="4732353B" w14:textId="77777777" w:rsidR="00FE200B" w:rsidRPr="00FE200B" w:rsidRDefault="00FE200B" w:rsidP="00FE200B">
            <w:pPr>
              <w:spacing w:after="0" w:line="240" w:lineRule="auto"/>
              <w:jc w:val="left"/>
              <w:rPr>
                <w:sz w:val="18"/>
                <w:szCs w:val="18"/>
              </w:rPr>
            </w:pPr>
            <w:r w:rsidRPr="00FE200B">
              <w:rPr>
                <w:sz w:val="18"/>
                <w:szCs w:val="18"/>
              </w:rPr>
              <w:t>Рабочий объем цилиндров двигателя, л</w:t>
            </w:r>
          </w:p>
        </w:tc>
        <w:tc>
          <w:tcPr>
            <w:tcW w:w="1127" w:type="pct"/>
            <w:shd w:val="clear" w:color="auto" w:fill="FFFFFF"/>
            <w:vAlign w:val="center"/>
          </w:tcPr>
          <w:p w14:paraId="6C30E8AE" w14:textId="77777777" w:rsidR="00FE200B" w:rsidRPr="00FE200B" w:rsidRDefault="00FE200B" w:rsidP="00FE200B">
            <w:pPr>
              <w:spacing w:after="0" w:line="240" w:lineRule="auto"/>
              <w:jc w:val="left"/>
              <w:rPr>
                <w:sz w:val="18"/>
                <w:szCs w:val="18"/>
              </w:rPr>
            </w:pPr>
            <w:r w:rsidRPr="00FE200B">
              <w:rPr>
                <w:sz w:val="18"/>
                <w:szCs w:val="18"/>
              </w:rPr>
              <w:t xml:space="preserve">Не менее 4 </w:t>
            </w:r>
          </w:p>
        </w:tc>
        <w:tc>
          <w:tcPr>
            <w:tcW w:w="1830" w:type="pct"/>
            <w:shd w:val="clear" w:color="auto" w:fill="FFFFFF"/>
          </w:tcPr>
          <w:p w14:paraId="64BA573D" w14:textId="77777777" w:rsidR="00FE200B" w:rsidRPr="00FE200B" w:rsidRDefault="00FE200B" w:rsidP="00FE200B">
            <w:pPr>
              <w:spacing w:after="0" w:line="240" w:lineRule="auto"/>
              <w:jc w:val="center"/>
              <w:rPr>
                <w:sz w:val="18"/>
                <w:szCs w:val="18"/>
              </w:rPr>
            </w:pPr>
          </w:p>
        </w:tc>
      </w:tr>
      <w:tr w:rsidR="00FE200B" w:rsidRPr="00FE200B" w14:paraId="3DA2D431" w14:textId="5BB19F97" w:rsidTr="00A231C6">
        <w:tc>
          <w:tcPr>
            <w:tcW w:w="255" w:type="pct"/>
            <w:shd w:val="clear" w:color="auto" w:fill="FFFFFF"/>
          </w:tcPr>
          <w:p w14:paraId="682581FA" w14:textId="6C0B8F8F" w:rsidR="00FE200B" w:rsidRPr="00FE200B" w:rsidRDefault="00FE200B" w:rsidP="00FE200B">
            <w:pPr>
              <w:spacing w:after="0" w:line="240" w:lineRule="auto"/>
              <w:jc w:val="center"/>
              <w:rPr>
                <w:sz w:val="18"/>
                <w:szCs w:val="18"/>
              </w:rPr>
            </w:pPr>
            <w:r w:rsidRPr="00FE200B">
              <w:rPr>
                <w:sz w:val="18"/>
                <w:szCs w:val="18"/>
              </w:rPr>
              <w:t>7</w:t>
            </w:r>
            <w:r>
              <w:rPr>
                <w:sz w:val="18"/>
                <w:szCs w:val="18"/>
              </w:rPr>
              <w:t>.</w:t>
            </w:r>
          </w:p>
        </w:tc>
        <w:tc>
          <w:tcPr>
            <w:tcW w:w="1787" w:type="pct"/>
            <w:shd w:val="clear" w:color="auto" w:fill="FFFFFF"/>
            <w:vAlign w:val="center"/>
          </w:tcPr>
          <w:p w14:paraId="01F84CC2" w14:textId="77777777" w:rsidR="00FE200B" w:rsidRPr="00FE200B" w:rsidRDefault="00FE200B" w:rsidP="00FE200B">
            <w:pPr>
              <w:spacing w:after="0" w:line="240" w:lineRule="auto"/>
              <w:jc w:val="left"/>
              <w:rPr>
                <w:sz w:val="18"/>
                <w:szCs w:val="18"/>
              </w:rPr>
            </w:pPr>
            <w:r w:rsidRPr="00FE200B">
              <w:rPr>
                <w:sz w:val="18"/>
                <w:szCs w:val="18"/>
              </w:rPr>
              <w:t>Мощность, квт</w:t>
            </w:r>
          </w:p>
        </w:tc>
        <w:tc>
          <w:tcPr>
            <w:tcW w:w="1127" w:type="pct"/>
            <w:shd w:val="clear" w:color="auto" w:fill="FFFFFF"/>
            <w:vAlign w:val="center"/>
          </w:tcPr>
          <w:p w14:paraId="2DA56866" w14:textId="77777777" w:rsidR="00FE200B" w:rsidRPr="00FE200B" w:rsidRDefault="00FE200B" w:rsidP="00FE200B">
            <w:pPr>
              <w:spacing w:after="0" w:line="240" w:lineRule="auto"/>
              <w:jc w:val="left"/>
              <w:rPr>
                <w:sz w:val="18"/>
                <w:szCs w:val="18"/>
              </w:rPr>
            </w:pPr>
            <w:r w:rsidRPr="00FE200B">
              <w:rPr>
                <w:sz w:val="18"/>
                <w:szCs w:val="18"/>
              </w:rPr>
              <w:t>Не менее 60</w:t>
            </w:r>
          </w:p>
        </w:tc>
        <w:tc>
          <w:tcPr>
            <w:tcW w:w="1830" w:type="pct"/>
            <w:shd w:val="clear" w:color="auto" w:fill="FFFFFF"/>
          </w:tcPr>
          <w:p w14:paraId="48445B4A" w14:textId="77777777" w:rsidR="00FE200B" w:rsidRPr="00FE200B" w:rsidRDefault="00FE200B" w:rsidP="00FE200B">
            <w:pPr>
              <w:spacing w:after="0" w:line="240" w:lineRule="auto"/>
              <w:jc w:val="center"/>
              <w:rPr>
                <w:sz w:val="18"/>
                <w:szCs w:val="18"/>
              </w:rPr>
            </w:pPr>
          </w:p>
        </w:tc>
      </w:tr>
      <w:tr w:rsidR="00FE200B" w:rsidRPr="00FE200B" w14:paraId="621D7C19" w14:textId="016F1442" w:rsidTr="00A231C6">
        <w:tc>
          <w:tcPr>
            <w:tcW w:w="255" w:type="pct"/>
            <w:shd w:val="clear" w:color="auto" w:fill="FFFFFF"/>
          </w:tcPr>
          <w:p w14:paraId="2AB3430E" w14:textId="128F644D" w:rsidR="00FE200B" w:rsidRPr="00FE200B" w:rsidRDefault="00FE200B" w:rsidP="00FE200B">
            <w:pPr>
              <w:spacing w:after="0" w:line="240" w:lineRule="auto"/>
              <w:jc w:val="center"/>
              <w:rPr>
                <w:sz w:val="18"/>
                <w:szCs w:val="18"/>
              </w:rPr>
            </w:pPr>
            <w:r w:rsidRPr="00FE200B">
              <w:rPr>
                <w:sz w:val="18"/>
                <w:szCs w:val="18"/>
              </w:rPr>
              <w:t>8</w:t>
            </w:r>
            <w:r>
              <w:rPr>
                <w:sz w:val="18"/>
                <w:szCs w:val="18"/>
              </w:rPr>
              <w:t>.</w:t>
            </w:r>
          </w:p>
        </w:tc>
        <w:tc>
          <w:tcPr>
            <w:tcW w:w="1787" w:type="pct"/>
            <w:shd w:val="clear" w:color="auto" w:fill="FFFFFF"/>
            <w:vAlign w:val="center"/>
          </w:tcPr>
          <w:p w14:paraId="3A202F1A" w14:textId="77777777" w:rsidR="00FE200B" w:rsidRPr="00FE200B" w:rsidRDefault="00FE200B" w:rsidP="00FE200B">
            <w:pPr>
              <w:spacing w:after="0" w:line="240" w:lineRule="auto"/>
              <w:jc w:val="left"/>
              <w:rPr>
                <w:sz w:val="18"/>
                <w:szCs w:val="18"/>
              </w:rPr>
            </w:pPr>
            <w:r w:rsidRPr="00FE200B">
              <w:rPr>
                <w:sz w:val="18"/>
                <w:szCs w:val="18"/>
              </w:rPr>
              <w:t>Автоматическая остановка двигателя при падении давления масла в системе смазки двигателя с выводом информации на ЖК монитор</w:t>
            </w:r>
          </w:p>
        </w:tc>
        <w:tc>
          <w:tcPr>
            <w:tcW w:w="1127" w:type="pct"/>
            <w:shd w:val="clear" w:color="auto" w:fill="FFFFFF"/>
            <w:vAlign w:val="center"/>
          </w:tcPr>
          <w:p w14:paraId="7FBBC911"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1D68CA72" w14:textId="77777777" w:rsidR="00FE200B" w:rsidRPr="00FE200B" w:rsidRDefault="00FE200B" w:rsidP="00FE200B">
            <w:pPr>
              <w:spacing w:after="0" w:line="240" w:lineRule="auto"/>
              <w:jc w:val="center"/>
              <w:rPr>
                <w:sz w:val="18"/>
                <w:szCs w:val="18"/>
              </w:rPr>
            </w:pPr>
          </w:p>
        </w:tc>
      </w:tr>
      <w:tr w:rsidR="00FE200B" w:rsidRPr="00FE200B" w14:paraId="3D73694C" w14:textId="582B402B" w:rsidTr="00A231C6">
        <w:tc>
          <w:tcPr>
            <w:tcW w:w="255" w:type="pct"/>
            <w:shd w:val="clear" w:color="auto" w:fill="FFFFFF"/>
          </w:tcPr>
          <w:p w14:paraId="202EACB7" w14:textId="2207A17C" w:rsidR="00FE200B" w:rsidRPr="00FE200B" w:rsidRDefault="00FE200B" w:rsidP="00FE200B">
            <w:pPr>
              <w:spacing w:after="0" w:line="240" w:lineRule="auto"/>
              <w:jc w:val="center"/>
              <w:rPr>
                <w:sz w:val="18"/>
                <w:szCs w:val="18"/>
              </w:rPr>
            </w:pPr>
            <w:r w:rsidRPr="00FE200B">
              <w:rPr>
                <w:sz w:val="18"/>
                <w:szCs w:val="18"/>
              </w:rPr>
              <w:t>9</w:t>
            </w:r>
            <w:r>
              <w:rPr>
                <w:sz w:val="18"/>
                <w:szCs w:val="18"/>
              </w:rPr>
              <w:t>.</w:t>
            </w:r>
          </w:p>
        </w:tc>
        <w:tc>
          <w:tcPr>
            <w:tcW w:w="1787" w:type="pct"/>
            <w:shd w:val="clear" w:color="auto" w:fill="FFFFFF"/>
            <w:vAlign w:val="center"/>
          </w:tcPr>
          <w:p w14:paraId="39A4B5F5" w14:textId="77777777" w:rsidR="00FE200B" w:rsidRPr="00FE200B" w:rsidRDefault="00FE200B" w:rsidP="00FE200B">
            <w:pPr>
              <w:spacing w:after="0" w:line="240" w:lineRule="auto"/>
              <w:jc w:val="left"/>
              <w:rPr>
                <w:sz w:val="18"/>
                <w:szCs w:val="18"/>
              </w:rPr>
            </w:pPr>
            <w:r w:rsidRPr="00FE200B">
              <w:rPr>
                <w:sz w:val="18"/>
                <w:szCs w:val="18"/>
              </w:rPr>
              <w:t>Автоматическая остановка двигателя при аварийной температуре охлаждающей жидкости в системе охлаждения двигателя с выводом информации на ЖК монитор</w:t>
            </w:r>
          </w:p>
        </w:tc>
        <w:tc>
          <w:tcPr>
            <w:tcW w:w="1127" w:type="pct"/>
            <w:shd w:val="clear" w:color="auto" w:fill="FFFFFF"/>
            <w:vAlign w:val="center"/>
          </w:tcPr>
          <w:p w14:paraId="7EE54ACC"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0E49A547" w14:textId="77777777" w:rsidR="00FE200B" w:rsidRPr="00FE200B" w:rsidRDefault="00FE200B" w:rsidP="00FE200B">
            <w:pPr>
              <w:spacing w:after="0" w:line="240" w:lineRule="auto"/>
              <w:jc w:val="center"/>
              <w:rPr>
                <w:sz w:val="18"/>
                <w:szCs w:val="18"/>
              </w:rPr>
            </w:pPr>
          </w:p>
        </w:tc>
      </w:tr>
      <w:tr w:rsidR="00FE200B" w:rsidRPr="00FE200B" w14:paraId="2306C8C5" w14:textId="3A5642F3" w:rsidTr="00A231C6">
        <w:tc>
          <w:tcPr>
            <w:tcW w:w="255" w:type="pct"/>
            <w:shd w:val="clear" w:color="auto" w:fill="FFFFFF"/>
          </w:tcPr>
          <w:p w14:paraId="0F9B65C0" w14:textId="19CADEC7" w:rsidR="00FE200B" w:rsidRPr="00FE200B" w:rsidRDefault="00FE200B" w:rsidP="00FE200B">
            <w:pPr>
              <w:spacing w:after="0" w:line="240" w:lineRule="auto"/>
              <w:jc w:val="center"/>
              <w:rPr>
                <w:sz w:val="18"/>
                <w:szCs w:val="18"/>
              </w:rPr>
            </w:pPr>
            <w:r w:rsidRPr="00FE200B">
              <w:rPr>
                <w:sz w:val="18"/>
                <w:szCs w:val="18"/>
              </w:rPr>
              <w:t>10</w:t>
            </w:r>
            <w:r>
              <w:rPr>
                <w:sz w:val="18"/>
                <w:szCs w:val="18"/>
              </w:rPr>
              <w:t>.</w:t>
            </w:r>
          </w:p>
        </w:tc>
        <w:tc>
          <w:tcPr>
            <w:tcW w:w="1787" w:type="pct"/>
            <w:shd w:val="clear" w:color="auto" w:fill="FFFFFF"/>
            <w:vAlign w:val="center"/>
          </w:tcPr>
          <w:p w14:paraId="579B21C2" w14:textId="77777777" w:rsidR="00FE200B" w:rsidRPr="00FE200B" w:rsidRDefault="00FE200B" w:rsidP="00FE200B">
            <w:pPr>
              <w:spacing w:after="0" w:line="240" w:lineRule="auto"/>
              <w:jc w:val="left"/>
              <w:rPr>
                <w:sz w:val="18"/>
                <w:szCs w:val="18"/>
              </w:rPr>
            </w:pPr>
            <w:r w:rsidRPr="00FE200B">
              <w:rPr>
                <w:sz w:val="18"/>
                <w:szCs w:val="18"/>
              </w:rPr>
              <w:t>Автоматическая остановка двигателя при разрыве гидросистемы с выводом информации на ЖК монитор</w:t>
            </w:r>
          </w:p>
        </w:tc>
        <w:tc>
          <w:tcPr>
            <w:tcW w:w="1127" w:type="pct"/>
            <w:shd w:val="clear" w:color="auto" w:fill="FFFFFF"/>
            <w:vAlign w:val="center"/>
          </w:tcPr>
          <w:p w14:paraId="756AF35A"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1A5339EC" w14:textId="77777777" w:rsidR="00FE200B" w:rsidRPr="00FE200B" w:rsidRDefault="00FE200B" w:rsidP="00FE200B">
            <w:pPr>
              <w:spacing w:after="0" w:line="240" w:lineRule="auto"/>
              <w:jc w:val="center"/>
              <w:rPr>
                <w:sz w:val="18"/>
                <w:szCs w:val="18"/>
              </w:rPr>
            </w:pPr>
          </w:p>
        </w:tc>
      </w:tr>
      <w:tr w:rsidR="00FE200B" w:rsidRPr="00FE200B" w14:paraId="20427688" w14:textId="05E1DDD1" w:rsidTr="00A231C6">
        <w:tc>
          <w:tcPr>
            <w:tcW w:w="255" w:type="pct"/>
            <w:shd w:val="clear" w:color="auto" w:fill="FFFFFF"/>
          </w:tcPr>
          <w:p w14:paraId="5650F7D2" w14:textId="16D12BC6" w:rsidR="00FE200B" w:rsidRPr="00FE200B" w:rsidRDefault="00FE200B" w:rsidP="00FE200B">
            <w:pPr>
              <w:spacing w:after="0" w:line="240" w:lineRule="auto"/>
              <w:jc w:val="center"/>
              <w:rPr>
                <w:sz w:val="18"/>
                <w:szCs w:val="18"/>
              </w:rPr>
            </w:pPr>
            <w:r w:rsidRPr="00FE200B">
              <w:rPr>
                <w:sz w:val="18"/>
                <w:szCs w:val="18"/>
              </w:rPr>
              <w:t>11</w:t>
            </w:r>
            <w:r>
              <w:rPr>
                <w:sz w:val="18"/>
                <w:szCs w:val="18"/>
              </w:rPr>
              <w:t>.</w:t>
            </w:r>
          </w:p>
        </w:tc>
        <w:tc>
          <w:tcPr>
            <w:tcW w:w="1787" w:type="pct"/>
            <w:shd w:val="clear" w:color="auto" w:fill="FFFFFF"/>
            <w:vAlign w:val="center"/>
          </w:tcPr>
          <w:p w14:paraId="7B400D59" w14:textId="77777777" w:rsidR="00FE200B" w:rsidRPr="00FE200B" w:rsidRDefault="00FE200B" w:rsidP="00FE200B">
            <w:pPr>
              <w:spacing w:after="0" w:line="240" w:lineRule="auto"/>
              <w:jc w:val="left"/>
              <w:rPr>
                <w:sz w:val="18"/>
                <w:szCs w:val="18"/>
              </w:rPr>
            </w:pPr>
            <w:r w:rsidRPr="00FE200B">
              <w:rPr>
                <w:sz w:val="18"/>
                <w:szCs w:val="18"/>
              </w:rPr>
              <w:t>Звуковой сигнал аварийной остановки двигателя</w:t>
            </w:r>
          </w:p>
        </w:tc>
        <w:tc>
          <w:tcPr>
            <w:tcW w:w="1127" w:type="pct"/>
            <w:shd w:val="clear" w:color="auto" w:fill="FFFFFF"/>
            <w:vAlign w:val="center"/>
          </w:tcPr>
          <w:p w14:paraId="634D1C45"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45074E8D" w14:textId="77777777" w:rsidR="00FE200B" w:rsidRPr="00FE200B" w:rsidRDefault="00FE200B" w:rsidP="00FE200B">
            <w:pPr>
              <w:spacing w:after="0" w:line="240" w:lineRule="auto"/>
              <w:jc w:val="center"/>
              <w:rPr>
                <w:sz w:val="18"/>
                <w:szCs w:val="18"/>
              </w:rPr>
            </w:pPr>
          </w:p>
        </w:tc>
      </w:tr>
      <w:tr w:rsidR="00FE200B" w:rsidRPr="00FE200B" w14:paraId="55C3384D" w14:textId="445D56D5" w:rsidTr="00A231C6">
        <w:tc>
          <w:tcPr>
            <w:tcW w:w="255" w:type="pct"/>
            <w:shd w:val="clear" w:color="auto" w:fill="FFFFFF"/>
          </w:tcPr>
          <w:p w14:paraId="30CA15BA" w14:textId="7188F63C" w:rsidR="00FE200B" w:rsidRPr="00FE200B" w:rsidRDefault="00FE200B" w:rsidP="00FE200B">
            <w:pPr>
              <w:spacing w:after="0" w:line="240" w:lineRule="auto"/>
              <w:jc w:val="center"/>
              <w:rPr>
                <w:sz w:val="18"/>
                <w:szCs w:val="18"/>
              </w:rPr>
            </w:pPr>
            <w:r w:rsidRPr="00FE200B">
              <w:rPr>
                <w:sz w:val="18"/>
                <w:szCs w:val="18"/>
              </w:rPr>
              <w:t>12</w:t>
            </w:r>
            <w:r>
              <w:rPr>
                <w:sz w:val="18"/>
                <w:szCs w:val="18"/>
              </w:rPr>
              <w:t>.</w:t>
            </w:r>
          </w:p>
        </w:tc>
        <w:tc>
          <w:tcPr>
            <w:tcW w:w="1787" w:type="pct"/>
            <w:shd w:val="clear" w:color="auto" w:fill="FFFFFF"/>
            <w:vAlign w:val="center"/>
          </w:tcPr>
          <w:p w14:paraId="53B03DA3" w14:textId="77777777" w:rsidR="00FE200B" w:rsidRPr="00FE200B" w:rsidRDefault="00FE200B" w:rsidP="00FE200B">
            <w:pPr>
              <w:spacing w:after="0" w:line="240" w:lineRule="auto"/>
              <w:jc w:val="left"/>
              <w:rPr>
                <w:sz w:val="18"/>
                <w:szCs w:val="18"/>
              </w:rPr>
            </w:pPr>
            <w:r w:rsidRPr="00FE200B">
              <w:rPr>
                <w:sz w:val="18"/>
                <w:szCs w:val="18"/>
              </w:rPr>
              <w:t>Объем топливного бака л.</w:t>
            </w:r>
          </w:p>
        </w:tc>
        <w:tc>
          <w:tcPr>
            <w:tcW w:w="1127" w:type="pct"/>
            <w:shd w:val="clear" w:color="auto" w:fill="FFFFFF"/>
            <w:vAlign w:val="center"/>
          </w:tcPr>
          <w:p w14:paraId="2B39717B" w14:textId="77777777" w:rsidR="00FE200B" w:rsidRPr="00FE200B" w:rsidRDefault="00FE200B" w:rsidP="00FE200B">
            <w:pPr>
              <w:spacing w:after="0" w:line="240" w:lineRule="auto"/>
              <w:jc w:val="left"/>
              <w:rPr>
                <w:sz w:val="18"/>
                <w:szCs w:val="18"/>
              </w:rPr>
            </w:pPr>
            <w:r w:rsidRPr="00FE200B">
              <w:rPr>
                <w:sz w:val="18"/>
                <w:szCs w:val="18"/>
              </w:rPr>
              <w:t>Не менее 90</w:t>
            </w:r>
          </w:p>
        </w:tc>
        <w:tc>
          <w:tcPr>
            <w:tcW w:w="1830" w:type="pct"/>
            <w:shd w:val="clear" w:color="auto" w:fill="FFFFFF"/>
          </w:tcPr>
          <w:p w14:paraId="4BD8FA87" w14:textId="77777777" w:rsidR="00FE200B" w:rsidRPr="00FE200B" w:rsidRDefault="00FE200B" w:rsidP="00FE200B">
            <w:pPr>
              <w:spacing w:after="0" w:line="240" w:lineRule="auto"/>
              <w:jc w:val="center"/>
              <w:rPr>
                <w:sz w:val="18"/>
                <w:szCs w:val="18"/>
              </w:rPr>
            </w:pPr>
          </w:p>
        </w:tc>
      </w:tr>
      <w:tr w:rsidR="00FE200B" w:rsidRPr="00FE200B" w14:paraId="26EDF131" w14:textId="5E0FDC04" w:rsidTr="00A231C6">
        <w:tc>
          <w:tcPr>
            <w:tcW w:w="255" w:type="pct"/>
            <w:shd w:val="clear" w:color="auto" w:fill="FFFFFF"/>
          </w:tcPr>
          <w:p w14:paraId="3D53B9CA" w14:textId="2E5B5B8D" w:rsidR="00FE200B" w:rsidRPr="00FE200B" w:rsidRDefault="00FE200B" w:rsidP="00FE200B">
            <w:pPr>
              <w:spacing w:after="0" w:line="240" w:lineRule="auto"/>
              <w:jc w:val="center"/>
              <w:rPr>
                <w:sz w:val="18"/>
                <w:szCs w:val="18"/>
              </w:rPr>
            </w:pPr>
            <w:r w:rsidRPr="00FE200B">
              <w:rPr>
                <w:sz w:val="18"/>
                <w:szCs w:val="18"/>
              </w:rPr>
              <w:t>13</w:t>
            </w:r>
            <w:r>
              <w:rPr>
                <w:sz w:val="18"/>
                <w:szCs w:val="18"/>
              </w:rPr>
              <w:t>.</w:t>
            </w:r>
          </w:p>
        </w:tc>
        <w:tc>
          <w:tcPr>
            <w:tcW w:w="1787" w:type="pct"/>
            <w:shd w:val="clear" w:color="auto" w:fill="FFFFFF"/>
            <w:vAlign w:val="center"/>
          </w:tcPr>
          <w:p w14:paraId="500B4FBA" w14:textId="77777777" w:rsidR="00FE200B" w:rsidRPr="00FE200B" w:rsidRDefault="00FE200B" w:rsidP="00FE200B">
            <w:pPr>
              <w:spacing w:after="0" w:line="240" w:lineRule="auto"/>
              <w:jc w:val="left"/>
              <w:rPr>
                <w:sz w:val="18"/>
                <w:szCs w:val="18"/>
              </w:rPr>
            </w:pPr>
            <w:r w:rsidRPr="00FE200B">
              <w:rPr>
                <w:sz w:val="18"/>
                <w:szCs w:val="18"/>
              </w:rPr>
              <w:t>Визуальный индикатор уровня топлива в баке</w:t>
            </w:r>
          </w:p>
        </w:tc>
        <w:tc>
          <w:tcPr>
            <w:tcW w:w="1127" w:type="pct"/>
            <w:shd w:val="clear" w:color="auto" w:fill="FFFFFF"/>
            <w:vAlign w:val="center"/>
          </w:tcPr>
          <w:p w14:paraId="5CFE6823"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21787087" w14:textId="77777777" w:rsidR="00FE200B" w:rsidRPr="00FE200B" w:rsidRDefault="00FE200B" w:rsidP="00FE200B">
            <w:pPr>
              <w:spacing w:after="0" w:line="240" w:lineRule="auto"/>
              <w:jc w:val="center"/>
              <w:rPr>
                <w:sz w:val="18"/>
                <w:szCs w:val="18"/>
              </w:rPr>
            </w:pPr>
          </w:p>
        </w:tc>
      </w:tr>
      <w:tr w:rsidR="00FE200B" w:rsidRPr="00FE200B" w14:paraId="061C88B3" w14:textId="2481B42D" w:rsidTr="00A231C6">
        <w:tc>
          <w:tcPr>
            <w:tcW w:w="255" w:type="pct"/>
            <w:shd w:val="clear" w:color="auto" w:fill="FFFFFF"/>
          </w:tcPr>
          <w:p w14:paraId="114A9C8D" w14:textId="01D3FE87" w:rsidR="00FE200B" w:rsidRPr="00FE200B" w:rsidRDefault="00FE200B" w:rsidP="00FE200B">
            <w:pPr>
              <w:spacing w:after="0" w:line="240" w:lineRule="auto"/>
              <w:jc w:val="center"/>
              <w:rPr>
                <w:sz w:val="18"/>
                <w:szCs w:val="18"/>
              </w:rPr>
            </w:pPr>
            <w:r w:rsidRPr="00FE200B">
              <w:rPr>
                <w:sz w:val="18"/>
                <w:szCs w:val="18"/>
              </w:rPr>
              <w:t>14</w:t>
            </w:r>
            <w:r>
              <w:rPr>
                <w:sz w:val="18"/>
                <w:szCs w:val="18"/>
              </w:rPr>
              <w:t>.</w:t>
            </w:r>
          </w:p>
        </w:tc>
        <w:tc>
          <w:tcPr>
            <w:tcW w:w="1787" w:type="pct"/>
            <w:shd w:val="clear" w:color="auto" w:fill="FFFFFF"/>
            <w:vAlign w:val="center"/>
          </w:tcPr>
          <w:p w14:paraId="76648617" w14:textId="77777777" w:rsidR="00FE200B" w:rsidRPr="00FE200B" w:rsidRDefault="00FE200B" w:rsidP="00FE200B">
            <w:pPr>
              <w:spacing w:after="0" w:line="240" w:lineRule="auto"/>
              <w:jc w:val="left"/>
              <w:rPr>
                <w:sz w:val="18"/>
                <w:szCs w:val="18"/>
              </w:rPr>
            </w:pPr>
            <w:r w:rsidRPr="00FE200B">
              <w:rPr>
                <w:sz w:val="18"/>
                <w:szCs w:val="18"/>
              </w:rPr>
              <w:t>Водяные баки, встроенные в раму</w:t>
            </w:r>
          </w:p>
        </w:tc>
        <w:tc>
          <w:tcPr>
            <w:tcW w:w="1127" w:type="pct"/>
            <w:shd w:val="clear" w:color="auto" w:fill="FFFFFF"/>
            <w:vAlign w:val="center"/>
          </w:tcPr>
          <w:p w14:paraId="09791B6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1EE9E09E" w14:textId="77777777" w:rsidR="00FE200B" w:rsidRPr="00FE200B" w:rsidRDefault="00FE200B" w:rsidP="00FE200B">
            <w:pPr>
              <w:spacing w:after="0" w:line="240" w:lineRule="auto"/>
              <w:jc w:val="center"/>
              <w:rPr>
                <w:sz w:val="18"/>
                <w:szCs w:val="18"/>
              </w:rPr>
            </w:pPr>
          </w:p>
        </w:tc>
      </w:tr>
      <w:tr w:rsidR="00FE200B" w:rsidRPr="00FE200B" w14:paraId="104BC397" w14:textId="0D5ABEB4" w:rsidTr="00A231C6">
        <w:tc>
          <w:tcPr>
            <w:tcW w:w="255" w:type="pct"/>
            <w:shd w:val="clear" w:color="auto" w:fill="FFFFFF"/>
          </w:tcPr>
          <w:p w14:paraId="0FB4E571" w14:textId="3CD82D67" w:rsidR="00FE200B" w:rsidRPr="00FE200B" w:rsidRDefault="00FE200B" w:rsidP="00FE200B">
            <w:pPr>
              <w:spacing w:after="0" w:line="240" w:lineRule="auto"/>
              <w:jc w:val="center"/>
              <w:rPr>
                <w:sz w:val="18"/>
                <w:szCs w:val="18"/>
              </w:rPr>
            </w:pPr>
            <w:r w:rsidRPr="00FE200B">
              <w:rPr>
                <w:sz w:val="18"/>
                <w:szCs w:val="18"/>
              </w:rPr>
              <w:t>15</w:t>
            </w:r>
            <w:r>
              <w:rPr>
                <w:sz w:val="18"/>
                <w:szCs w:val="18"/>
              </w:rPr>
              <w:t>.</w:t>
            </w:r>
          </w:p>
        </w:tc>
        <w:tc>
          <w:tcPr>
            <w:tcW w:w="1787" w:type="pct"/>
            <w:shd w:val="clear" w:color="auto" w:fill="FFFFFF"/>
            <w:vAlign w:val="center"/>
          </w:tcPr>
          <w:p w14:paraId="29D2CC2F" w14:textId="77777777" w:rsidR="00FE200B" w:rsidRPr="00FE200B" w:rsidRDefault="00FE200B" w:rsidP="00FE200B">
            <w:pPr>
              <w:spacing w:after="0" w:line="240" w:lineRule="auto"/>
              <w:jc w:val="left"/>
              <w:rPr>
                <w:sz w:val="18"/>
                <w:szCs w:val="18"/>
              </w:rPr>
            </w:pPr>
            <w:r w:rsidRPr="00FE200B">
              <w:rPr>
                <w:sz w:val="18"/>
                <w:szCs w:val="18"/>
              </w:rPr>
              <w:t>Общая емкость водяных баков, л.</w:t>
            </w:r>
          </w:p>
        </w:tc>
        <w:tc>
          <w:tcPr>
            <w:tcW w:w="1127" w:type="pct"/>
            <w:shd w:val="clear" w:color="auto" w:fill="FFFFFF"/>
            <w:vAlign w:val="center"/>
          </w:tcPr>
          <w:p w14:paraId="16F00064" w14:textId="77777777" w:rsidR="00FE200B" w:rsidRPr="00FE200B" w:rsidRDefault="00FE200B" w:rsidP="00FE200B">
            <w:pPr>
              <w:spacing w:after="0" w:line="240" w:lineRule="auto"/>
              <w:jc w:val="left"/>
              <w:rPr>
                <w:sz w:val="18"/>
                <w:szCs w:val="18"/>
              </w:rPr>
            </w:pPr>
            <w:r w:rsidRPr="00FE200B">
              <w:rPr>
                <w:sz w:val="18"/>
                <w:szCs w:val="18"/>
              </w:rPr>
              <w:t>Не менее 1100</w:t>
            </w:r>
          </w:p>
        </w:tc>
        <w:tc>
          <w:tcPr>
            <w:tcW w:w="1830" w:type="pct"/>
            <w:shd w:val="clear" w:color="auto" w:fill="FFFFFF"/>
          </w:tcPr>
          <w:p w14:paraId="6D52C6CB" w14:textId="77777777" w:rsidR="00FE200B" w:rsidRPr="00FE200B" w:rsidRDefault="00FE200B" w:rsidP="00FE200B">
            <w:pPr>
              <w:spacing w:after="0" w:line="240" w:lineRule="auto"/>
              <w:jc w:val="center"/>
              <w:rPr>
                <w:sz w:val="18"/>
                <w:szCs w:val="18"/>
              </w:rPr>
            </w:pPr>
          </w:p>
        </w:tc>
      </w:tr>
      <w:tr w:rsidR="00FE200B" w:rsidRPr="00FE200B" w14:paraId="6878D14A" w14:textId="1BA15DEC" w:rsidTr="00A231C6">
        <w:tc>
          <w:tcPr>
            <w:tcW w:w="255" w:type="pct"/>
            <w:shd w:val="clear" w:color="auto" w:fill="FFFFFF"/>
          </w:tcPr>
          <w:p w14:paraId="459B215E" w14:textId="4C529047" w:rsidR="00FE200B" w:rsidRPr="00FE200B" w:rsidRDefault="00FE200B" w:rsidP="00FE200B">
            <w:pPr>
              <w:spacing w:after="0" w:line="240" w:lineRule="auto"/>
              <w:jc w:val="center"/>
              <w:rPr>
                <w:sz w:val="18"/>
                <w:szCs w:val="18"/>
              </w:rPr>
            </w:pPr>
            <w:r w:rsidRPr="00FE200B">
              <w:rPr>
                <w:sz w:val="18"/>
                <w:szCs w:val="18"/>
              </w:rPr>
              <w:t>16</w:t>
            </w:r>
            <w:r>
              <w:rPr>
                <w:sz w:val="18"/>
                <w:szCs w:val="18"/>
              </w:rPr>
              <w:t>.</w:t>
            </w:r>
          </w:p>
        </w:tc>
        <w:tc>
          <w:tcPr>
            <w:tcW w:w="1787" w:type="pct"/>
            <w:shd w:val="clear" w:color="auto" w:fill="FFFFFF"/>
            <w:vAlign w:val="center"/>
          </w:tcPr>
          <w:p w14:paraId="6B5BDEC0" w14:textId="77777777" w:rsidR="00FE200B" w:rsidRPr="00FE200B" w:rsidRDefault="00FE200B" w:rsidP="00FE200B">
            <w:pPr>
              <w:spacing w:after="0" w:line="240" w:lineRule="auto"/>
              <w:jc w:val="left"/>
              <w:rPr>
                <w:sz w:val="18"/>
                <w:szCs w:val="18"/>
              </w:rPr>
            </w:pPr>
            <w:r w:rsidRPr="00FE200B">
              <w:rPr>
                <w:sz w:val="18"/>
                <w:szCs w:val="18"/>
              </w:rPr>
              <w:t>Количество водяных форсунок орошения, шт.</w:t>
            </w:r>
          </w:p>
        </w:tc>
        <w:tc>
          <w:tcPr>
            <w:tcW w:w="1127" w:type="pct"/>
            <w:shd w:val="clear" w:color="auto" w:fill="FFFFFF"/>
            <w:vAlign w:val="center"/>
          </w:tcPr>
          <w:p w14:paraId="3E7D5028" w14:textId="77777777" w:rsidR="00FE200B" w:rsidRPr="00FE200B" w:rsidRDefault="00FE200B" w:rsidP="00FE200B">
            <w:pPr>
              <w:spacing w:after="0" w:line="240" w:lineRule="auto"/>
              <w:jc w:val="left"/>
              <w:rPr>
                <w:sz w:val="18"/>
                <w:szCs w:val="18"/>
              </w:rPr>
            </w:pPr>
            <w:r w:rsidRPr="00FE200B">
              <w:rPr>
                <w:sz w:val="18"/>
                <w:szCs w:val="18"/>
              </w:rPr>
              <w:t>Не менее 14</w:t>
            </w:r>
          </w:p>
        </w:tc>
        <w:tc>
          <w:tcPr>
            <w:tcW w:w="1830" w:type="pct"/>
            <w:shd w:val="clear" w:color="auto" w:fill="FFFFFF"/>
          </w:tcPr>
          <w:p w14:paraId="189CEA19" w14:textId="77777777" w:rsidR="00FE200B" w:rsidRPr="00FE200B" w:rsidRDefault="00FE200B" w:rsidP="00FE200B">
            <w:pPr>
              <w:spacing w:after="0" w:line="240" w:lineRule="auto"/>
              <w:jc w:val="center"/>
              <w:rPr>
                <w:sz w:val="18"/>
                <w:szCs w:val="18"/>
              </w:rPr>
            </w:pPr>
          </w:p>
        </w:tc>
      </w:tr>
      <w:tr w:rsidR="00FE200B" w:rsidRPr="00FE200B" w14:paraId="3A67FF7A" w14:textId="56CD7FDF" w:rsidTr="00A231C6">
        <w:tc>
          <w:tcPr>
            <w:tcW w:w="255" w:type="pct"/>
            <w:shd w:val="clear" w:color="auto" w:fill="FFFFFF"/>
          </w:tcPr>
          <w:p w14:paraId="7E01FE03" w14:textId="59DC6FB1" w:rsidR="00FE200B" w:rsidRPr="00FE200B" w:rsidRDefault="00FE200B" w:rsidP="00FE200B">
            <w:pPr>
              <w:spacing w:after="0" w:line="240" w:lineRule="auto"/>
              <w:jc w:val="center"/>
              <w:rPr>
                <w:sz w:val="18"/>
                <w:szCs w:val="18"/>
              </w:rPr>
            </w:pPr>
            <w:r w:rsidRPr="00FE200B">
              <w:rPr>
                <w:sz w:val="18"/>
                <w:szCs w:val="18"/>
              </w:rPr>
              <w:t>17</w:t>
            </w:r>
            <w:r>
              <w:rPr>
                <w:sz w:val="18"/>
                <w:szCs w:val="18"/>
              </w:rPr>
              <w:t>.</w:t>
            </w:r>
          </w:p>
        </w:tc>
        <w:tc>
          <w:tcPr>
            <w:tcW w:w="1787" w:type="pct"/>
            <w:shd w:val="clear" w:color="auto" w:fill="FFFFFF"/>
            <w:vAlign w:val="center"/>
          </w:tcPr>
          <w:p w14:paraId="2D7ABC24" w14:textId="77777777" w:rsidR="00FE200B" w:rsidRPr="00FE200B" w:rsidRDefault="00FE200B" w:rsidP="00FE200B">
            <w:pPr>
              <w:spacing w:after="0" w:line="240" w:lineRule="auto"/>
              <w:jc w:val="left"/>
              <w:rPr>
                <w:sz w:val="18"/>
                <w:szCs w:val="18"/>
              </w:rPr>
            </w:pPr>
            <w:r w:rsidRPr="00FE200B">
              <w:rPr>
                <w:sz w:val="18"/>
                <w:szCs w:val="18"/>
              </w:rPr>
              <w:t xml:space="preserve">Водяные баки из стали </w:t>
            </w:r>
          </w:p>
        </w:tc>
        <w:tc>
          <w:tcPr>
            <w:tcW w:w="1127" w:type="pct"/>
            <w:shd w:val="clear" w:color="auto" w:fill="FFFFFF"/>
            <w:vAlign w:val="center"/>
          </w:tcPr>
          <w:p w14:paraId="58907F1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24AF7018" w14:textId="77777777" w:rsidR="00FE200B" w:rsidRPr="00FE200B" w:rsidRDefault="00FE200B" w:rsidP="00FE200B">
            <w:pPr>
              <w:spacing w:after="0" w:line="240" w:lineRule="auto"/>
              <w:jc w:val="center"/>
              <w:rPr>
                <w:sz w:val="18"/>
                <w:szCs w:val="18"/>
              </w:rPr>
            </w:pPr>
          </w:p>
        </w:tc>
      </w:tr>
      <w:tr w:rsidR="00FE200B" w:rsidRPr="00FE200B" w14:paraId="68CDD96B" w14:textId="796C19A3" w:rsidTr="00A231C6">
        <w:tc>
          <w:tcPr>
            <w:tcW w:w="255" w:type="pct"/>
            <w:shd w:val="clear" w:color="auto" w:fill="FFFFFF"/>
          </w:tcPr>
          <w:p w14:paraId="42C0C3A9" w14:textId="78B5B862" w:rsidR="00FE200B" w:rsidRPr="00FE200B" w:rsidRDefault="00FE200B" w:rsidP="00FE200B">
            <w:pPr>
              <w:spacing w:after="0" w:line="240" w:lineRule="auto"/>
              <w:jc w:val="center"/>
              <w:rPr>
                <w:sz w:val="18"/>
                <w:szCs w:val="18"/>
              </w:rPr>
            </w:pPr>
            <w:r w:rsidRPr="00FE200B">
              <w:rPr>
                <w:sz w:val="18"/>
                <w:szCs w:val="18"/>
              </w:rPr>
              <w:t>18</w:t>
            </w:r>
            <w:r>
              <w:rPr>
                <w:sz w:val="18"/>
                <w:szCs w:val="18"/>
              </w:rPr>
              <w:t>.</w:t>
            </w:r>
          </w:p>
        </w:tc>
        <w:tc>
          <w:tcPr>
            <w:tcW w:w="1787" w:type="pct"/>
            <w:shd w:val="clear" w:color="auto" w:fill="FFFFFF"/>
            <w:vAlign w:val="center"/>
          </w:tcPr>
          <w:p w14:paraId="781F0A26" w14:textId="77777777" w:rsidR="00FE200B" w:rsidRPr="00FE200B" w:rsidRDefault="00FE200B" w:rsidP="00FE200B">
            <w:pPr>
              <w:spacing w:after="0" w:line="240" w:lineRule="auto"/>
              <w:jc w:val="left"/>
              <w:rPr>
                <w:sz w:val="18"/>
                <w:szCs w:val="18"/>
              </w:rPr>
            </w:pPr>
            <w:r w:rsidRPr="00FE200B">
              <w:rPr>
                <w:sz w:val="18"/>
                <w:szCs w:val="18"/>
              </w:rPr>
              <w:t>Количество водяных баков, шт.</w:t>
            </w:r>
          </w:p>
        </w:tc>
        <w:tc>
          <w:tcPr>
            <w:tcW w:w="1127" w:type="pct"/>
            <w:shd w:val="clear" w:color="auto" w:fill="FFFFFF"/>
            <w:vAlign w:val="center"/>
          </w:tcPr>
          <w:p w14:paraId="59D55940" w14:textId="77777777" w:rsidR="00FE200B" w:rsidRPr="00FE200B" w:rsidRDefault="00FE200B" w:rsidP="00FE200B">
            <w:pPr>
              <w:spacing w:after="0" w:line="240" w:lineRule="auto"/>
              <w:jc w:val="left"/>
              <w:rPr>
                <w:sz w:val="18"/>
                <w:szCs w:val="18"/>
              </w:rPr>
            </w:pPr>
            <w:r w:rsidRPr="00FE200B">
              <w:rPr>
                <w:sz w:val="18"/>
                <w:szCs w:val="18"/>
              </w:rPr>
              <w:t>Не менее 2</w:t>
            </w:r>
          </w:p>
        </w:tc>
        <w:tc>
          <w:tcPr>
            <w:tcW w:w="1830" w:type="pct"/>
            <w:shd w:val="clear" w:color="auto" w:fill="FFFFFF"/>
          </w:tcPr>
          <w:p w14:paraId="43208903" w14:textId="77777777" w:rsidR="00FE200B" w:rsidRPr="00FE200B" w:rsidRDefault="00FE200B" w:rsidP="00FE200B">
            <w:pPr>
              <w:spacing w:after="0" w:line="240" w:lineRule="auto"/>
              <w:jc w:val="center"/>
              <w:rPr>
                <w:sz w:val="18"/>
                <w:szCs w:val="18"/>
              </w:rPr>
            </w:pPr>
          </w:p>
        </w:tc>
      </w:tr>
      <w:tr w:rsidR="00FE200B" w:rsidRPr="00FE200B" w14:paraId="1F7F55D4" w14:textId="5235093D" w:rsidTr="00A231C6">
        <w:tc>
          <w:tcPr>
            <w:tcW w:w="255" w:type="pct"/>
            <w:shd w:val="clear" w:color="auto" w:fill="FFFFFF"/>
          </w:tcPr>
          <w:p w14:paraId="3C1AD0A9" w14:textId="6E6F74B2" w:rsidR="00FE200B" w:rsidRPr="00FE200B" w:rsidRDefault="00FE200B" w:rsidP="00FE200B">
            <w:pPr>
              <w:spacing w:after="0" w:line="240" w:lineRule="auto"/>
              <w:jc w:val="center"/>
              <w:rPr>
                <w:sz w:val="18"/>
                <w:szCs w:val="18"/>
              </w:rPr>
            </w:pPr>
            <w:r w:rsidRPr="00FE200B">
              <w:rPr>
                <w:sz w:val="18"/>
                <w:szCs w:val="18"/>
              </w:rPr>
              <w:t>19</w:t>
            </w:r>
            <w:r>
              <w:rPr>
                <w:sz w:val="18"/>
                <w:szCs w:val="18"/>
              </w:rPr>
              <w:t>.</w:t>
            </w:r>
          </w:p>
        </w:tc>
        <w:tc>
          <w:tcPr>
            <w:tcW w:w="1787" w:type="pct"/>
            <w:shd w:val="clear" w:color="auto" w:fill="FFFFFF"/>
            <w:vAlign w:val="center"/>
          </w:tcPr>
          <w:p w14:paraId="6BC3C7B9" w14:textId="77777777" w:rsidR="00FE200B" w:rsidRPr="00FE200B" w:rsidRDefault="00FE200B" w:rsidP="00FE200B">
            <w:pPr>
              <w:spacing w:after="0" w:line="240" w:lineRule="auto"/>
              <w:jc w:val="left"/>
              <w:rPr>
                <w:sz w:val="18"/>
                <w:szCs w:val="18"/>
              </w:rPr>
            </w:pPr>
            <w:r w:rsidRPr="00FE200B">
              <w:rPr>
                <w:sz w:val="18"/>
                <w:szCs w:val="18"/>
              </w:rPr>
              <w:t>Максимальная масса, кг</w:t>
            </w:r>
          </w:p>
        </w:tc>
        <w:tc>
          <w:tcPr>
            <w:tcW w:w="1127" w:type="pct"/>
            <w:shd w:val="clear" w:color="auto" w:fill="FFFFFF"/>
            <w:vAlign w:val="center"/>
          </w:tcPr>
          <w:p w14:paraId="50D1E65D" w14:textId="77777777" w:rsidR="00FE200B" w:rsidRPr="00FE200B" w:rsidRDefault="00FE200B" w:rsidP="00FE200B">
            <w:pPr>
              <w:spacing w:after="0" w:line="240" w:lineRule="auto"/>
              <w:jc w:val="left"/>
              <w:rPr>
                <w:sz w:val="18"/>
                <w:szCs w:val="18"/>
              </w:rPr>
            </w:pPr>
            <w:r w:rsidRPr="00FE200B">
              <w:rPr>
                <w:sz w:val="18"/>
                <w:szCs w:val="18"/>
              </w:rPr>
              <w:t>Не более 5000</w:t>
            </w:r>
          </w:p>
        </w:tc>
        <w:tc>
          <w:tcPr>
            <w:tcW w:w="1830" w:type="pct"/>
            <w:shd w:val="clear" w:color="auto" w:fill="FFFFFF"/>
          </w:tcPr>
          <w:p w14:paraId="57B03822" w14:textId="77777777" w:rsidR="00FE200B" w:rsidRPr="00FE200B" w:rsidRDefault="00FE200B" w:rsidP="00FE200B">
            <w:pPr>
              <w:spacing w:after="0" w:line="240" w:lineRule="auto"/>
              <w:jc w:val="center"/>
              <w:rPr>
                <w:sz w:val="18"/>
                <w:szCs w:val="18"/>
              </w:rPr>
            </w:pPr>
          </w:p>
        </w:tc>
      </w:tr>
      <w:tr w:rsidR="00FE200B" w:rsidRPr="00FE200B" w14:paraId="387AE757" w14:textId="1E665B6D" w:rsidTr="00A231C6">
        <w:tc>
          <w:tcPr>
            <w:tcW w:w="255" w:type="pct"/>
            <w:shd w:val="clear" w:color="auto" w:fill="FFFFFF"/>
          </w:tcPr>
          <w:p w14:paraId="730C69E6" w14:textId="44DCBC7C" w:rsidR="00FE200B" w:rsidRPr="00FE200B" w:rsidRDefault="00FE200B" w:rsidP="00FE200B">
            <w:pPr>
              <w:spacing w:after="0" w:line="240" w:lineRule="auto"/>
              <w:jc w:val="center"/>
              <w:rPr>
                <w:sz w:val="18"/>
                <w:szCs w:val="18"/>
              </w:rPr>
            </w:pPr>
            <w:r w:rsidRPr="00FE200B">
              <w:rPr>
                <w:sz w:val="18"/>
                <w:szCs w:val="18"/>
              </w:rPr>
              <w:t>20</w:t>
            </w:r>
            <w:r>
              <w:rPr>
                <w:sz w:val="18"/>
                <w:szCs w:val="18"/>
              </w:rPr>
              <w:t>.</w:t>
            </w:r>
          </w:p>
        </w:tc>
        <w:tc>
          <w:tcPr>
            <w:tcW w:w="1787" w:type="pct"/>
            <w:shd w:val="clear" w:color="auto" w:fill="FFFFFF"/>
            <w:vAlign w:val="center"/>
          </w:tcPr>
          <w:p w14:paraId="3E478C20" w14:textId="77777777" w:rsidR="00FE200B" w:rsidRPr="00FE200B" w:rsidRDefault="00FE200B" w:rsidP="00FE200B">
            <w:pPr>
              <w:spacing w:after="0" w:line="240" w:lineRule="auto"/>
              <w:jc w:val="left"/>
              <w:rPr>
                <w:sz w:val="18"/>
                <w:szCs w:val="18"/>
              </w:rPr>
            </w:pPr>
            <w:r w:rsidRPr="00FE200B">
              <w:rPr>
                <w:sz w:val="18"/>
                <w:szCs w:val="18"/>
              </w:rPr>
              <w:t>Снаряженная масса, кг</w:t>
            </w:r>
          </w:p>
        </w:tc>
        <w:tc>
          <w:tcPr>
            <w:tcW w:w="1127" w:type="pct"/>
            <w:shd w:val="clear" w:color="auto" w:fill="FFFFFF"/>
            <w:vAlign w:val="center"/>
          </w:tcPr>
          <w:p w14:paraId="59D76CEF" w14:textId="77777777" w:rsidR="00FE200B" w:rsidRPr="00FE200B" w:rsidRDefault="00FE200B" w:rsidP="00FE200B">
            <w:pPr>
              <w:spacing w:after="0" w:line="240" w:lineRule="auto"/>
              <w:jc w:val="left"/>
              <w:rPr>
                <w:sz w:val="18"/>
                <w:szCs w:val="18"/>
              </w:rPr>
            </w:pPr>
            <w:r w:rsidRPr="00FE200B">
              <w:rPr>
                <w:sz w:val="18"/>
                <w:szCs w:val="18"/>
              </w:rPr>
              <w:t>Не более 3900</w:t>
            </w:r>
          </w:p>
        </w:tc>
        <w:tc>
          <w:tcPr>
            <w:tcW w:w="1830" w:type="pct"/>
            <w:shd w:val="clear" w:color="auto" w:fill="FFFFFF"/>
          </w:tcPr>
          <w:p w14:paraId="57CE2DBA" w14:textId="77777777" w:rsidR="00FE200B" w:rsidRPr="00FE200B" w:rsidRDefault="00FE200B" w:rsidP="00FE200B">
            <w:pPr>
              <w:spacing w:after="0" w:line="240" w:lineRule="auto"/>
              <w:jc w:val="center"/>
              <w:rPr>
                <w:sz w:val="18"/>
                <w:szCs w:val="18"/>
              </w:rPr>
            </w:pPr>
          </w:p>
        </w:tc>
      </w:tr>
      <w:tr w:rsidR="00FE200B" w:rsidRPr="00FE200B" w14:paraId="056097D0" w14:textId="1BBD1D34" w:rsidTr="00A231C6">
        <w:tc>
          <w:tcPr>
            <w:tcW w:w="255" w:type="pct"/>
            <w:shd w:val="clear" w:color="auto" w:fill="FFFFFF"/>
          </w:tcPr>
          <w:p w14:paraId="5E09B844" w14:textId="6337C992" w:rsidR="00FE200B" w:rsidRPr="00FE200B" w:rsidRDefault="00FE200B" w:rsidP="00FE200B">
            <w:pPr>
              <w:spacing w:after="0" w:line="240" w:lineRule="auto"/>
              <w:jc w:val="center"/>
              <w:rPr>
                <w:sz w:val="18"/>
                <w:szCs w:val="18"/>
              </w:rPr>
            </w:pPr>
            <w:r w:rsidRPr="00FE200B">
              <w:rPr>
                <w:sz w:val="18"/>
                <w:szCs w:val="18"/>
              </w:rPr>
              <w:t>21</w:t>
            </w:r>
            <w:r>
              <w:rPr>
                <w:sz w:val="18"/>
                <w:szCs w:val="18"/>
              </w:rPr>
              <w:t>.</w:t>
            </w:r>
          </w:p>
        </w:tc>
        <w:tc>
          <w:tcPr>
            <w:tcW w:w="1787" w:type="pct"/>
            <w:shd w:val="clear" w:color="auto" w:fill="FFFFFF"/>
            <w:vAlign w:val="center"/>
          </w:tcPr>
          <w:p w14:paraId="35EEE35E" w14:textId="77777777" w:rsidR="00FE200B" w:rsidRPr="00FE200B" w:rsidRDefault="00FE200B" w:rsidP="00FE200B">
            <w:pPr>
              <w:spacing w:after="0" w:line="240" w:lineRule="auto"/>
              <w:jc w:val="left"/>
              <w:rPr>
                <w:sz w:val="18"/>
                <w:szCs w:val="18"/>
              </w:rPr>
            </w:pPr>
            <w:r w:rsidRPr="00FE200B">
              <w:rPr>
                <w:sz w:val="18"/>
                <w:szCs w:val="18"/>
              </w:rPr>
              <w:t>Габаритные размеры, мм</w:t>
            </w:r>
          </w:p>
        </w:tc>
        <w:tc>
          <w:tcPr>
            <w:tcW w:w="1127" w:type="pct"/>
            <w:shd w:val="clear" w:color="auto" w:fill="FFFFFF"/>
            <w:vAlign w:val="center"/>
          </w:tcPr>
          <w:p w14:paraId="28955EBF" w14:textId="77777777" w:rsidR="00FE200B" w:rsidRPr="00FE200B" w:rsidRDefault="00FE200B" w:rsidP="00FE200B">
            <w:pPr>
              <w:spacing w:after="0" w:line="240" w:lineRule="auto"/>
              <w:jc w:val="left"/>
              <w:rPr>
                <w:sz w:val="18"/>
                <w:szCs w:val="18"/>
              </w:rPr>
            </w:pPr>
            <w:r w:rsidRPr="00FE200B">
              <w:rPr>
                <w:sz w:val="18"/>
                <w:szCs w:val="18"/>
              </w:rPr>
              <w:t>—</w:t>
            </w:r>
          </w:p>
        </w:tc>
        <w:tc>
          <w:tcPr>
            <w:tcW w:w="1830" w:type="pct"/>
            <w:shd w:val="clear" w:color="auto" w:fill="FFFFFF"/>
          </w:tcPr>
          <w:p w14:paraId="41160532" w14:textId="77777777" w:rsidR="00FE200B" w:rsidRPr="00FE200B" w:rsidRDefault="00FE200B" w:rsidP="00FE200B">
            <w:pPr>
              <w:spacing w:after="0" w:line="240" w:lineRule="auto"/>
              <w:jc w:val="center"/>
              <w:rPr>
                <w:sz w:val="18"/>
                <w:szCs w:val="18"/>
              </w:rPr>
            </w:pPr>
          </w:p>
        </w:tc>
      </w:tr>
      <w:tr w:rsidR="00FE200B" w:rsidRPr="00FE200B" w14:paraId="48535985" w14:textId="04D21693" w:rsidTr="00A231C6">
        <w:tc>
          <w:tcPr>
            <w:tcW w:w="255" w:type="pct"/>
            <w:shd w:val="clear" w:color="auto" w:fill="FFFFFF"/>
          </w:tcPr>
          <w:p w14:paraId="65ACB28B" w14:textId="77777777" w:rsidR="00FE200B" w:rsidRPr="00FE200B" w:rsidRDefault="00FE200B" w:rsidP="00FE200B">
            <w:pPr>
              <w:spacing w:after="0" w:line="240" w:lineRule="auto"/>
              <w:jc w:val="center"/>
              <w:rPr>
                <w:sz w:val="18"/>
                <w:szCs w:val="18"/>
              </w:rPr>
            </w:pPr>
          </w:p>
        </w:tc>
        <w:tc>
          <w:tcPr>
            <w:tcW w:w="1787" w:type="pct"/>
            <w:shd w:val="clear" w:color="auto" w:fill="FFFFFF"/>
            <w:vAlign w:val="center"/>
          </w:tcPr>
          <w:p w14:paraId="2D4A703D" w14:textId="77777777" w:rsidR="00FE200B" w:rsidRPr="00FE200B" w:rsidRDefault="00FE200B" w:rsidP="00FE200B">
            <w:pPr>
              <w:spacing w:after="0" w:line="240" w:lineRule="auto"/>
              <w:jc w:val="left"/>
              <w:rPr>
                <w:sz w:val="18"/>
                <w:szCs w:val="18"/>
              </w:rPr>
            </w:pPr>
            <w:r w:rsidRPr="00FE200B">
              <w:rPr>
                <w:sz w:val="18"/>
                <w:szCs w:val="18"/>
              </w:rPr>
              <w:t>       длина</w:t>
            </w:r>
          </w:p>
        </w:tc>
        <w:tc>
          <w:tcPr>
            <w:tcW w:w="1127" w:type="pct"/>
            <w:shd w:val="clear" w:color="auto" w:fill="FFFFFF"/>
            <w:vAlign w:val="center"/>
          </w:tcPr>
          <w:p w14:paraId="1BC0A3A9" w14:textId="77777777" w:rsidR="00FE200B" w:rsidRPr="00FE200B" w:rsidRDefault="00FE200B" w:rsidP="00FE200B">
            <w:pPr>
              <w:spacing w:after="0" w:line="240" w:lineRule="auto"/>
              <w:jc w:val="left"/>
              <w:rPr>
                <w:sz w:val="18"/>
                <w:szCs w:val="18"/>
              </w:rPr>
            </w:pPr>
            <w:r w:rsidRPr="00FE200B">
              <w:rPr>
                <w:sz w:val="18"/>
                <w:szCs w:val="18"/>
              </w:rPr>
              <w:t>Не более 6500</w:t>
            </w:r>
          </w:p>
        </w:tc>
        <w:tc>
          <w:tcPr>
            <w:tcW w:w="1830" w:type="pct"/>
            <w:shd w:val="clear" w:color="auto" w:fill="FFFFFF"/>
          </w:tcPr>
          <w:p w14:paraId="0AB8BCDA" w14:textId="77777777" w:rsidR="00FE200B" w:rsidRPr="00FE200B" w:rsidRDefault="00FE200B" w:rsidP="00FE200B">
            <w:pPr>
              <w:spacing w:after="0" w:line="240" w:lineRule="auto"/>
              <w:jc w:val="center"/>
              <w:rPr>
                <w:sz w:val="18"/>
                <w:szCs w:val="18"/>
              </w:rPr>
            </w:pPr>
          </w:p>
        </w:tc>
      </w:tr>
      <w:tr w:rsidR="00FE200B" w:rsidRPr="00FE200B" w14:paraId="4B64F9EA" w14:textId="6C31BA8E" w:rsidTr="00A231C6">
        <w:tc>
          <w:tcPr>
            <w:tcW w:w="255" w:type="pct"/>
            <w:shd w:val="clear" w:color="auto" w:fill="FFFFFF"/>
          </w:tcPr>
          <w:p w14:paraId="409E15F6" w14:textId="77777777" w:rsidR="00FE200B" w:rsidRPr="00FE200B" w:rsidRDefault="00FE200B" w:rsidP="00FE200B">
            <w:pPr>
              <w:spacing w:after="0" w:line="240" w:lineRule="auto"/>
              <w:jc w:val="center"/>
              <w:rPr>
                <w:sz w:val="18"/>
                <w:szCs w:val="18"/>
              </w:rPr>
            </w:pPr>
          </w:p>
        </w:tc>
        <w:tc>
          <w:tcPr>
            <w:tcW w:w="1787" w:type="pct"/>
            <w:shd w:val="clear" w:color="auto" w:fill="FFFFFF"/>
            <w:vAlign w:val="center"/>
          </w:tcPr>
          <w:p w14:paraId="0BBD659F" w14:textId="77777777" w:rsidR="00FE200B" w:rsidRPr="00FE200B" w:rsidRDefault="00FE200B" w:rsidP="00FE200B">
            <w:pPr>
              <w:spacing w:after="0" w:line="240" w:lineRule="auto"/>
              <w:jc w:val="left"/>
              <w:rPr>
                <w:sz w:val="18"/>
                <w:szCs w:val="18"/>
              </w:rPr>
            </w:pPr>
            <w:r w:rsidRPr="00FE200B">
              <w:rPr>
                <w:sz w:val="18"/>
                <w:szCs w:val="18"/>
              </w:rPr>
              <w:t>       ширина без щеток</w:t>
            </w:r>
          </w:p>
        </w:tc>
        <w:tc>
          <w:tcPr>
            <w:tcW w:w="1127" w:type="pct"/>
            <w:shd w:val="clear" w:color="auto" w:fill="FFFFFF"/>
            <w:vAlign w:val="center"/>
          </w:tcPr>
          <w:p w14:paraId="7BF043C6" w14:textId="77777777" w:rsidR="00FE200B" w:rsidRPr="00FE200B" w:rsidRDefault="00FE200B" w:rsidP="00FE200B">
            <w:pPr>
              <w:spacing w:after="0" w:line="240" w:lineRule="auto"/>
              <w:jc w:val="left"/>
              <w:rPr>
                <w:sz w:val="18"/>
                <w:szCs w:val="18"/>
              </w:rPr>
            </w:pPr>
            <w:r w:rsidRPr="00FE200B">
              <w:rPr>
                <w:sz w:val="18"/>
                <w:szCs w:val="18"/>
              </w:rPr>
              <w:t>Не более 2300</w:t>
            </w:r>
          </w:p>
        </w:tc>
        <w:tc>
          <w:tcPr>
            <w:tcW w:w="1830" w:type="pct"/>
            <w:shd w:val="clear" w:color="auto" w:fill="FFFFFF"/>
          </w:tcPr>
          <w:p w14:paraId="4ACEBEBD" w14:textId="77777777" w:rsidR="00FE200B" w:rsidRPr="00FE200B" w:rsidRDefault="00FE200B" w:rsidP="00FE200B">
            <w:pPr>
              <w:spacing w:after="0" w:line="240" w:lineRule="auto"/>
              <w:jc w:val="center"/>
              <w:rPr>
                <w:sz w:val="18"/>
                <w:szCs w:val="18"/>
              </w:rPr>
            </w:pPr>
          </w:p>
        </w:tc>
      </w:tr>
      <w:tr w:rsidR="00FE200B" w:rsidRPr="00FE200B" w14:paraId="480CD0CF" w14:textId="78783AE3" w:rsidTr="00A231C6">
        <w:tc>
          <w:tcPr>
            <w:tcW w:w="255" w:type="pct"/>
            <w:shd w:val="clear" w:color="auto" w:fill="FFFFFF"/>
          </w:tcPr>
          <w:p w14:paraId="7BD470ED" w14:textId="77777777" w:rsidR="00FE200B" w:rsidRPr="00FE200B" w:rsidRDefault="00FE200B" w:rsidP="00FE200B">
            <w:pPr>
              <w:spacing w:after="0" w:line="240" w:lineRule="auto"/>
              <w:jc w:val="center"/>
              <w:rPr>
                <w:sz w:val="18"/>
                <w:szCs w:val="18"/>
              </w:rPr>
            </w:pPr>
          </w:p>
        </w:tc>
        <w:tc>
          <w:tcPr>
            <w:tcW w:w="1787" w:type="pct"/>
            <w:shd w:val="clear" w:color="auto" w:fill="FFFFFF"/>
            <w:vAlign w:val="center"/>
          </w:tcPr>
          <w:p w14:paraId="1FFD3C05" w14:textId="77777777" w:rsidR="00FE200B" w:rsidRPr="00FE200B" w:rsidRDefault="00FE200B" w:rsidP="00FE200B">
            <w:pPr>
              <w:spacing w:after="0" w:line="240" w:lineRule="auto"/>
              <w:jc w:val="left"/>
              <w:rPr>
                <w:sz w:val="18"/>
                <w:szCs w:val="18"/>
              </w:rPr>
            </w:pPr>
            <w:r w:rsidRPr="00FE200B">
              <w:rPr>
                <w:sz w:val="18"/>
                <w:szCs w:val="18"/>
              </w:rPr>
              <w:t>       высота в положении уборки</w:t>
            </w:r>
          </w:p>
        </w:tc>
        <w:tc>
          <w:tcPr>
            <w:tcW w:w="1127" w:type="pct"/>
            <w:shd w:val="clear" w:color="auto" w:fill="FFFFFF"/>
            <w:vAlign w:val="center"/>
          </w:tcPr>
          <w:p w14:paraId="50F45279" w14:textId="77777777" w:rsidR="00FE200B" w:rsidRPr="00FE200B" w:rsidRDefault="00FE200B" w:rsidP="00FE200B">
            <w:pPr>
              <w:spacing w:after="0" w:line="240" w:lineRule="auto"/>
              <w:jc w:val="left"/>
              <w:rPr>
                <w:sz w:val="18"/>
                <w:szCs w:val="18"/>
              </w:rPr>
            </w:pPr>
            <w:r w:rsidRPr="00FE200B">
              <w:rPr>
                <w:sz w:val="18"/>
                <w:szCs w:val="18"/>
              </w:rPr>
              <w:t>Не более 3600</w:t>
            </w:r>
          </w:p>
        </w:tc>
        <w:tc>
          <w:tcPr>
            <w:tcW w:w="1830" w:type="pct"/>
            <w:shd w:val="clear" w:color="auto" w:fill="FFFFFF"/>
          </w:tcPr>
          <w:p w14:paraId="37781BB0" w14:textId="77777777" w:rsidR="00FE200B" w:rsidRPr="00FE200B" w:rsidRDefault="00FE200B" w:rsidP="00FE200B">
            <w:pPr>
              <w:spacing w:after="0" w:line="240" w:lineRule="auto"/>
              <w:jc w:val="center"/>
              <w:rPr>
                <w:sz w:val="18"/>
                <w:szCs w:val="18"/>
              </w:rPr>
            </w:pPr>
          </w:p>
        </w:tc>
      </w:tr>
      <w:tr w:rsidR="00FE200B" w:rsidRPr="00FE200B" w14:paraId="2432897D" w14:textId="15CB0748" w:rsidTr="00A231C6">
        <w:tc>
          <w:tcPr>
            <w:tcW w:w="255" w:type="pct"/>
            <w:shd w:val="clear" w:color="auto" w:fill="FFFFFF"/>
          </w:tcPr>
          <w:p w14:paraId="2EB381C6" w14:textId="0405E5FC" w:rsidR="00FE200B" w:rsidRPr="00FE200B" w:rsidRDefault="00FE200B" w:rsidP="00FE200B">
            <w:pPr>
              <w:spacing w:after="0" w:line="240" w:lineRule="auto"/>
              <w:jc w:val="center"/>
              <w:rPr>
                <w:sz w:val="18"/>
                <w:szCs w:val="18"/>
              </w:rPr>
            </w:pPr>
            <w:r w:rsidRPr="00FE200B">
              <w:rPr>
                <w:sz w:val="18"/>
                <w:szCs w:val="18"/>
              </w:rPr>
              <w:t>22</w:t>
            </w:r>
            <w:r w:rsidR="00584559">
              <w:rPr>
                <w:sz w:val="18"/>
                <w:szCs w:val="18"/>
              </w:rPr>
              <w:t>.</w:t>
            </w:r>
          </w:p>
        </w:tc>
        <w:tc>
          <w:tcPr>
            <w:tcW w:w="1787" w:type="pct"/>
            <w:shd w:val="clear" w:color="auto" w:fill="FFFFFF"/>
            <w:vAlign w:val="center"/>
          </w:tcPr>
          <w:p w14:paraId="378643F9" w14:textId="77777777" w:rsidR="00FE200B" w:rsidRPr="00FE200B" w:rsidRDefault="00FE200B" w:rsidP="00FE200B">
            <w:pPr>
              <w:spacing w:after="0" w:line="240" w:lineRule="auto"/>
              <w:jc w:val="left"/>
              <w:rPr>
                <w:sz w:val="18"/>
                <w:szCs w:val="18"/>
              </w:rPr>
            </w:pPr>
            <w:r w:rsidRPr="00FE200B">
              <w:rPr>
                <w:sz w:val="18"/>
                <w:szCs w:val="18"/>
              </w:rPr>
              <w:t>Максимальная погрузочная высота борта самосвала, мм</w:t>
            </w:r>
          </w:p>
        </w:tc>
        <w:tc>
          <w:tcPr>
            <w:tcW w:w="1127" w:type="pct"/>
            <w:shd w:val="clear" w:color="auto" w:fill="FFFFFF"/>
            <w:vAlign w:val="center"/>
          </w:tcPr>
          <w:p w14:paraId="34EA8664" w14:textId="77777777" w:rsidR="00FE200B" w:rsidRPr="00FE200B" w:rsidRDefault="00FE200B" w:rsidP="00FE200B">
            <w:pPr>
              <w:spacing w:after="0" w:line="240" w:lineRule="auto"/>
              <w:jc w:val="left"/>
              <w:rPr>
                <w:sz w:val="18"/>
                <w:szCs w:val="18"/>
              </w:rPr>
            </w:pPr>
            <w:r w:rsidRPr="00FE200B">
              <w:rPr>
                <w:sz w:val="18"/>
                <w:szCs w:val="18"/>
              </w:rPr>
              <w:t>Не менее 3100</w:t>
            </w:r>
          </w:p>
        </w:tc>
        <w:tc>
          <w:tcPr>
            <w:tcW w:w="1830" w:type="pct"/>
            <w:shd w:val="clear" w:color="auto" w:fill="FFFFFF"/>
          </w:tcPr>
          <w:p w14:paraId="28E30E8E" w14:textId="77777777" w:rsidR="00FE200B" w:rsidRPr="00FE200B" w:rsidRDefault="00FE200B" w:rsidP="00FE200B">
            <w:pPr>
              <w:spacing w:after="0" w:line="240" w:lineRule="auto"/>
              <w:jc w:val="center"/>
              <w:rPr>
                <w:sz w:val="18"/>
                <w:szCs w:val="18"/>
              </w:rPr>
            </w:pPr>
          </w:p>
        </w:tc>
      </w:tr>
      <w:tr w:rsidR="00FE200B" w:rsidRPr="00FE200B" w14:paraId="7A3B3E00" w14:textId="29B2164F" w:rsidTr="00A231C6">
        <w:tc>
          <w:tcPr>
            <w:tcW w:w="255" w:type="pct"/>
            <w:shd w:val="clear" w:color="auto" w:fill="FFFFFF"/>
          </w:tcPr>
          <w:p w14:paraId="41D14E1C" w14:textId="7154AF70" w:rsidR="00FE200B" w:rsidRPr="00FE200B" w:rsidRDefault="00FE200B" w:rsidP="00FE200B">
            <w:pPr>
              <w:spacing w:after="0" w:line="240" w:lineRule="auto"/>
              <w:jc w:val="center"/>
              <w:rPr>
                <w:sz w:val="18"/>
                <w:szCs w:val="18"/>
              </w:rPr>
            </w:pPr>
            <w:r w:rsidRPr="00FE200B">
              <w:rPr>
                <w:sz w:val="18"/>
                <w:szCs w:val="18"/>
              </w:rPr>
              <w:t>23</w:t>
            </w:r>
            <w:r w:rsidR="00584559">
              <w:rPr>
                <w:sz w:val="18"/>
                <w:szCs w:val="18"/>
              </w:rPr>
              <w:t>.</w:t>
            </w:r>
          </w:p>
        </w:tc>
        <w:tc>
          <w:tcPr>
            <w:tcW w:w="1787" w:type="pct"/>
            <w:shd w:val="clear" w:color="auto" w:fill="FFFFFF"/>
            <w:vAlign w:val="center"/>
          </w:tcPr>
          <w:p w14:paraId="15AE6FE0" w14:textId="77777777" w:rsidR="00FE200B" w:rsidRPr="00FE200B" w:rsidRDefault="00FE200B" w:rsidP="00FE200B">
            <w:pPr>
              <w:spacing w:after="0" w:line="240" w:lineRule="auto"/>
              <w:jc w:val="left"/>
              <w:rPr>
                <w:sz w:val="18"/>
                <w:szCs w:val="18"/>
              </w:rPr>
            </w:pPr>
            <w:r w:rsidRPr="00FE200B">
              <w:rPr>
                <w:sz w:val="18"/>
                <w:szCs w:val="18"/>
              </w:rPr>
              <w:t>Цельносварное шасси</w:t>
            </w:r>
          </w:p>
        </w:tc>
        <w:tc>
          <w:tcPr>
            <w:tcW w:w="1127" w:type="pct"/>
            <w:shd w:val="clear" w:color="auto" w:fill="FFFFFF"/>
            <w:vAlign w:val="center"/>
          </w:tcPr>
          <w:p w14:paraId="6006A6D6"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300E9B6F" w14:textId="77777777" w:rsidR="00FE200B" w:rsidRPr="00FE200B" w:rsidRDefault="00FE200B" w:rsidP="00FE200B">
            <w:pPr>
              <w:spacing w:after="0" w:line="240" w:lineRule="auto"/>
              <w:jc w:val="center"/>
              <w:rPr>
                <w:sz w:val="18"/>
                <w:szCs w:val="18"/>
              </w:rPr>
            </w:pPr>
          </w:p>
        </w:tc>
      </w:tr>
      <w:tr w:rsidR="00FE200B" w:rsidRPr="00FE200B" w14:paraId="29515101" w14:textId="3B6DB6C9" w:rsidTr="00A231C6">
        <w:tc>
          <w:tcPr>
            <w:tcW w:w="255" w:type="pct"/>
            <w:shd w:val="clear" w:color="auto" w:fill="FFFFFF"/>
          </w:tcPr>
          <w:p w14:paraId="4DC6732C" w14:textId="58DB530C" w:rsidR="00FE200B" w:rsidRPr="00FE200B" w:rsidRDefault="00FE200B" w:rsidP="00FE200B">
            <w:pPr>
              <w:spacing w:after="0" w:line="240" w:lineRule="auto"/>
              <w:jc w:val="center"/>
              <w:rPr>
                <w:sz w:val="18"/>
                <w:szCs w:val="18"/>
              </w:rPr>
            </w:pPr>
            <w:r w:rsidRPr="00FE200B">
              <w:rPr>
                <w:sz w:val="18"/>
                <w:szCs w:val="18"/>
              </w:rPr>
              <w:t>24</w:t>
            </w:r>
            <w:r w:rsidR="00584559">
              <w:rPr>
                <w:sz w:val="18"/>
                <w:szCs w:val="18"/>
              </w:rPr>
              <w:t>.</w:t>
            </w:r>
          </w:p>
        </w:tc>
        <w:tc>
          <w:tcPr>
            <w:tcW w:w="1787" w:type="pct"/>
            <w:shd w:val="clear" w:color="auto" w:fill="FFFFFF"/>
            <w:vAlign w:val="center"/>
          </w:tcPr>
          <w:p w14:paraId="513D2B7C" w14:textId="77777777" w:rsidR="00FE200B" w:rsidRPr="00FE200B" w:rsidRDefault="00FE200B" w:rsidP="00FE200B">
            <w:pPr>
              <w:spacing w:after="0" w:line="240" w:lineRule="auto"/>
              <w:jc w:val="left"/>
              <w:rPr>
                <w:sz w:val="18"/>
                <w:szCs w:val="18"/>
              </w:rPr>
            </w:pPr>
            <w:r w:rsidRPr="00FE200B">
              <w:rPr>
                <w:sz w:val="18"/>
                <w:szCs w:val="18"/>
              </w:rPr>
              <w:t>Количество опорных колес шт.</w:t>
            </w:r>
          </w:p>
        </w:tc>
        <w:tc>
          <w:tcPr>
            <w:tcW w:w="1127" w:type="pct"/>
            <w:shd w:val="clear" w:color="auto" w:fill="FFFFFF"/>
            <w:vAlign w:val="center"/>
          </w:tcPr>
          <w:p w14:paraId="32BA1F58" w14:textId="77777777" w:rsidR="00FE200B" w:rsidRPr="00FE200B" w:rsidRDefault="00FE200B" w:rsidP="00FE200B">
            <w:pPr>
              <w:spacing w:after="0" w:line="240" w:lineRule="auto"/>
              <w:jc w:val="left"/>
              <w:rPr>
                <w:sz w:val="18"/>
                <w:szCs w:val="18"/>
              </w:rPr>
            </w:pPr>
            <w:r w:rsidRPr="00FE200B">
              <w:rPr>
                <w:sz w:val="18"/>
                <w:szCs w:val="18"/>
              </w:rPr>
              <w:t>Не более 2</w:t>
            </w:r>
          </w:p>
        </w:tc>
        <w:tc>
          <w:tcPr>
            <w:tcW w:w="1830" w:type="pct"/>
            <w:shd w:val="clear" w:color="auto" w:fill="FFFFFF"/>
          </w:tcPr>
          <w:p w14:paraId="7B09FF1A" w14:textId="77777777" w:rsidR="00FE200B" w:rsidRPr="00FE200B" w:rsidRDefault="00FE200B" w:rsidP="00FE200B">
            <w:pPr>
              <w:spacing w:after="0" w:line="240" w:lineRule="auto"/>
              <w:jc w:val="center"/>
              <w:rPr>
                <w:sz w:val="18"/>
                <w:szCs w:val="18"/>
              </w:rPr>
            </w:pPr>
          </w:p>
        </w:tc>
      </w:tr>
      <w:tr w:rsidR="00FE200B" w:rsidRPr="00FE200B" w14:paraId="6E2A695B" w14:textId="498C9097" w:rsidTr="00A231C6">
        <w:tc>
          <w:tcPr>
            <w:tcW w:w="255" w:type="pct"/>
            <w:shd w:val="clear" w:color="auto" w:fill="FFFFFF"/>
          </w:tcPr>
          <w:p w14:paraId="2F9D6BA1" w14:textId="710DDAD5" w:rsidR="00FE200B" w:rsidRPr="00FE200B" w:rsidRDefault="00FE200B" w:rsidP="00FE200B">
            <w:pPr>
              <w:spacing w:after="0" w:line="240" w:lineRule="auto"/>
              <w:jc w:val="center"/>
              <w:rPr>
                <w:sz w:val="18"/>
                <w:szCs w:val="18"/>
              </w:rPr>
            </w:pPr>
            <w:r w:rsidRPr="00FE200B">
              <w:rPr>
                <w:sz w:val="18"/>
                <w:szCs w:val="18"/>
              </w:rPr>
              <w:t>25</w:t>
            </w:r>
            <w:r w:rsidR="00584559">
              <w:rPr>
                <w:sz w:val="18"/>
                <w:szCs w:val="18"/>
              </w:rPr>
              <w:t>.</w:t>
            </w:r>
          </w:p>
        </w:tc>
        <w:tc>
          <w:tcPr>
            <w:tcW w:w="1787" w:type="pct"/>
            <w:shd w:val="clear" w:color="auto" w:fill="FFFFFF"/>
            <w:vAlign w:val="center"/>
          </w:tcPr>
          <w:p w14:paraId="4536D847" w14:textId="77777777" w:rsidR="00FE200B" w:rsidRPr="00FE200B" w:rsidRDefault="00FE200B" w:rsidP="00FE200B">
            <w:pPr>
              <w:spacing w:after="0" w:line="240" w:lineRule="auto"/>
              <w:jc w:val="left"/>
              <w:rPr>
                <w:sz w:val="18"/>
                <w:szCs w:val="18"/>
              </w:rPr>
            </w:pPr>
            <w:r w:rsidRPr="00FE200B">
              <w:rPr>
                <w:sz w:val="18"/>
                <w:szCs w:val="18"/>
              </w:rPr>
              <w:t xml:space="preserve">Колеса </w:t>
            </w:r>
            <w:r w:rsidRPr="00FE200B">
              <w:rPr>
                <w:sz w:val="18"/>
                <w:szCs w:val="18"/>
                <w:lang w:val="en-US"/>
              </w:rPr>
              <w:t>R</w:t>
            </w:r>
            <w:r w:rsidRPr="00FE200B">
              <w:rPr>
                <w:sz w:val="18"/>
                <w:szCs w:val="18"/>
              </w:rPr>
              <w:t>17.5, 235\75</w:t>
            </w:r>
          </w:p>
        </w:tc>
        <w:tc>
          <w:tcPr>
            <w:tcW w:w="1127" w:type="pct"/>
            <w:shd w:val="clear" w:color="auto" w:fill="FFFFFF"/>
            <w:vAlign w:val="center"/>
          </w:tcPr>
          <w:p w14:paraId="6413FEFF"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3093CC58" w14:textId="77777777" w:rsidR="00FE200B" w:rsidRPr="00FE200B" w:rsidRDefault="00FE200B" w:rsidP="00FE200B">
            <w:pPr>
              <w:spacing w:after="0" w:line="240" w:lineRule="auto"/>
              <w:jc w:val="center"/>
              <w:rPr>
                <w:sz w:val="18"/>
                <w:szCs w:val="18"/>
              </w:rPr>
            </w:pPr>
          </w:p>
        </w:tc>
      </w:tr>
      <w:tr w:rsidR="00FE200B" w:rsidRPr="00FE200B" w14:paraId="78D3B2EF" w14:textId="31131D7E" w:rsidTr="00A231C6">
        <w:tc>
          <w:tcPr>
            <w:tcW w:w="255" w:type="pct"/>
            <w:shd w:val="clear" w:color="auto" w:fill="FFFFFF"/>
          </w:tcPr>
          <w:p w14:paraId="6C18B766" w14:textId="3B9117AA" w:rsidR="00FE200B" w:rsidRPr="00FE200B" w:rsidRDefault="00FE200B" w:rsidP="00FE200B">
            <w:pPr>
              <w:spacing w:after="0" w:line="240" w:lineRule="auto"/>
              <w:jc w:val="center"/>
              <w:rPr>
                <w:sz w:val="18"/>
                <w:szCs w:val="18"/>
              </w:rPr>
            </w:pPr>
            <w:r w:rsidRPr="00FE200B">
              <w:rPr>
                <w:sz w:val="18"/>
                <w:szCs w:val="18"/>
              </w:rPr>
              <w:t>26</w:t>
            </w:r>
            <w:r w:rsidR="00584559">
              <w:rPr>
                <w:sz w:val="18"/>
                <w:szCs w:val="18"/>
              </w:rPr>
              <w:t>.</w:t>
            </w:r>
          </w:p>
        </w:tc>
        <w:tc>
          <w:tcPr>
            <w:tcW w:w="1787" w:type="pct"/>
            <w:shd w:val="clear" w:color="auto" w:fill="FFFFFF"/>
            <w:vAlign w:val="center"/>
          </w:tcPr>
          <w:p w14:paraId="0B40C143" w14:textId="77777777" w:rsidR="00FE200B" w:rsidRPr="00FE200B" w:rsidRDefault="00FE200B" w:rsidP="00FE200B">
            <w:pPr>
              <w:spacing w:after="0" w:line="240" w:lineRule="auto"/>
              <w:jc w:val="left"/>
              <w:rPr>
                <w:sz w:val="18"/>
                <w:szCs w:val="18"/>
              </w:rPr>
            </w:pPr>
            <w:r w:rsidRPr="00FE200B">
              <w:rPr>
                <w:sz w:val="18"/>
                <w:szCs w:val="18"/>
              </w:rPr>
              <w:t>Размер колеи колес мм.</w:t>
            </w:r>
          </w:p>
        </w:tc>
        <w:tc>
          <w:tcPr>
            <w:tcW w:w="1127" w:type="pct"/>
            <w:shd w:val="clear" w:color="auto" w:fill="auto"/>
            <w:vAlign w:val="center"/>
          </w:tcPr>
          <w:p w14:paraId="4E42EEE5" w14:textId="77777777" w:rsidR="00FE200B" w:rsidRPr="00FE200B" w:rsidRDefault="00FE200B" w:rsidP="00FE200B">
            <w:pPr>
              <w:spacing w:after="0" w:line="240" w:lineRule="auto"/>
              <w:jc w:val="left"/>
              <w:rPr>
                <w:sz w:val="18"/>
                <w:szCs w:val="18"/>
              </w:rPr>
            </w:pPr>
            <w:r w:rsidRPr="00FE200B">
              <w:rPr>
                <w:sz w:val="18"/>
                <w:szCs w:val="18"/>
              </w:rPr>
              <w:t>Не менее 1800</w:t>
            </w:r>
          </w:p>
        </w:tc>
        <w:tc>
          <w:tcPr>
            <w:tcW w:w="1830" w:type="pct"/>
          </w:tcPr>
          <w:p w14:paraId="455F363A" w14:textId="77777777" w:rsidR="00FE200B" w:rsidRPr="00FE200B" w:rsidRDefault="00FE200B" w:rsidP="00FE200B">
            <w:pPr>
              <w:spacing w:after="0" w:line="240" w:lineRule="auto"/>
              <w:jc w:val="center"/>
              <w:rPr>
                <w:sz w:val="18"/>
                <w:szCs w:val="18"/>
              </w:rPr>
            </w:pPr>
          </w:p>
        </w:tc>
      </w:tr>
      <w:tr w:rsidR="00FE200B" w:rsidRPr="00FE200B" w14:paraId="6E57592E" w14:textId="70B02589" w:rsidTr="00A231C6">
        <w:tc>
          <w:tcPr>
            <w:tcW w:w="255" w:type="pct"/>
            <w:shd w:val="clear" w:color="auto" w:fill="FFFFFF"/>
          </w:tcPr>
          <w:p w14:paraId="6C8482AB" w14:textId="48459904" w:rsidR="00FE200B" w:rsidRPr="00FE200B" w:rsidRDefault="00FE200B" w:rsidP="00FE200B">
            <w:pPr>
              <w:spacing w:after="0" w:line="240" w:lineRule="auto"/>
              <w:jc w:val="center"/>
              <w:rPr>
                <w:sz w:val="18"/>
                <w:szCs w:val="18"/>
              </w:rPr>
            </w:pPr>
            <w:r w:rsidRPr="00FE200B">
              <w:rPr>
                <w:sz w:val="18"/>
                <w:szCs w:val="18"/>
              </w:rPr>
              <w:t>27</w:t>
            </w:r>
            <w:r w:rsidR="00584559">
              <w:rPr>
                <w:sz w:val="18"/>
                <w:szCs w:val="18"/>
              </w:rPr>
              <w:t>.</w:t>
            </w:r>
          </w:p>
        </w:tc>
        <w:tc>
          <w:tcPr>
            <w:tcW w:w="1787" w:type="pct"/>
            <w:shd w:val="clear" w:color="auto" w:fill="FFFFFF"/>
            <w:vAlign w:val="center"/>
          </w:tcPr>
          <w:p w14:paraId="3295C01A" w14:textId="77777777" w:rsidR="00FE200B" w:rsidRPr="00FE200B" w:rsidRDefault="00FE200B" w:rsidP="00FE200B">
            <w:pPr>
              <w:spacing w:after="0" w:line="240" w:lineRule="auto"/>
              <w:jc w:val="left"/>
              <w:rPr>
                <w:sz w:val="18"/>
                <w:szCs w:val="18"/>
              </w:rPr>
            </w:pPr>
            <w:r w:rsidRPr="00FE200B">
              <w:rPr>
                <w:sz w:val="18"/>
                <w:szCs w:val="18"/>
              </w:rPr>
              <w:t>Пневматическая рабочая тормозная система барабанного типа</w:t>
            </w:r>
          </w:p>
        </w:tc>
        <w:tc>
          <w:tcPr>
            <w:tcW w:w="1127" w:type="pct"/>
            <w:shd w:val="clear" w:color="auto" w:fill="FFFFFF"/>
            <w:vAlign w:val="center"/>
          </w:tcPr>
          <w:p w14:paraId="35F7612A"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309CEA23" w14:textId="77777777" w:rsidR="00FE200B" w:rsidRPr="00FE200B" w:rsidRDefault="00FE200B" w:rsidP="00FE200B">
            <w:pPr>
              <w:spacing w:after="0" w:line="240" w:lineRule="auto"/>
              <w:jc w:val="center"/>
              <w:rPr>
                <w:sz w:val="18"/>
                <w:szCs w:val="18"/>
              </w:rPr>
            </w:pPr>
          </w:p>
        </w:tc>
      </w:tr>
      <w:tr w:rsidR="00FE200B" w:rsidRPr="00FE200B" w14:paraId="5F45C116" w14:textId="0ECF13D0" w:rsidTr="00A231C6">
        <w:tc>
          <w:tcPr>
            <w:tcW w:w="255" w:type="pct"/>
            <w:shd w:val="clear" w:color="auto" w:fill="FFFFFF"/>
          </w:tcPr>
          <w:p w14:paraId="28051A25" w14:textId="310C1A80" w:rsidR="00FE200B" w:rsidRPr="00FE200B" w:rsidRDefault="00FE200B" w:rsidP="00FE200B">
            <w:pPr>
              <w:spacing w:after="0" w:line="240" w:lineRule="auto"/>
              <w:jc w:val="center"/>
              <w:rPr>
                <w:sz w:val="18"/>
                <w:szCs w:val="18"/>
              </w:rPr>
            </w:pPr>
            <w:r w:rsidRPr="00FE200B">
              <w:rPr>
                <w:sz w:val="18"/>
                <w:szCs w:val="18"/>
              </w:rPr>
              <w:t>28</w:t>
            </w:r>
            <w:r w:rsidR="00584559">
              <w:rPr>
                <w:sz w:val="18"/>
                <w:szCs w:val="18"/>
              </w:rPr>
              <w:t>.</w:t>
            </w:r>
          </w:p>
        </w:tc>
        <w:tc>
          <w:tcPr>
            <w:tcW w:w="1787" w:type="pct"/>
            <w:shd w:val="clear" w:color="auto" w:fill="FFFFFF"/>
            <w:vAlign w:val="center"/>
          </w:tcPr>
          <w:p w14:paraId="66C8CE96" w14:textId="77777777" w:rsidR="00FE200B" w:rsidRPr="00FE200B" w:rsidRDefault="00FE200B" w:rsidP="00FE200B">
            <w:pPr>
              <w:spacing w:after="0" w:line="240" w:lineRule="auto"/>
              <w:jc w:val="left"/>
              <w:rPr>
                <w:sz w:val="18"/>
                <w:szCs w:val="18"/>
              </w:rPr>
            </w:pPr>
            <w:r w:rsidRPr="00FE200B">
              <w:rPr>
                <w:sz w:val="18"/>
                <w:szCs w:val="18"/>
              </w:rPr>
              <w:t>Стояночная тормозная система с механическим приводом</w:t>
            </w:r>
          </w:p>
        </w:tc>
        <w:tc>
          <w:tcPr>
            <w:tcW w:w="1127" w:type="pct"/>
            <w:shd w:val="clear" w:color="auto" w:fill="FFFFFF"/>
            <w:vAlign w:val="center"/>
          </w:tcPr>
          <w:p w14:paraId="40AA45D5"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3937D6E6" w14:textId="77777777" w:rsidR="00FE200B" w:rsidRPr="00FE200B" w:rsidRDefault="00FE200B" w:rsidP="00FE200B">
            <w:pPr>
              <w:spacing w:after="0" w:line="240" w:lineRule="auto"/>
              <w:jc w:val="center"/>
              <w:rPr>
                <w:sz w:val="18"/>
                <w:szCs w:val="18"/>
              </w:rPr>
            </w:pPr>
          </w:p>
        </w:tc>
      </w:tr>
      <w:tr w:rsidR="00FE200B" w:rsidRPr="00FE200B" w14:paraId="575B7C5C" w14:textId="2E3C0235" w:rsidTr="00A231C6">
        <w:tc>
          <w:tcPr>
            <w:tcW w:w="255" w:type="pct"/>
            <w:shd w:val="clear" w:color="auto" w:fill="FFFFFF"/>
          </w:tcPr>
          <w:p w14:paraId="120D587D" w14:textId="77777777" w:rsidR="00FE200B" w:rsidRPr="00FE200B" w:rsidRDefault="00FE200B" w:rsidP="00FE200B">
            <w:pPr>
              <w:spacing w:after="0" w:line="240" w:lineRule="auto"/>
              <w:jc w:val="center"/>
              <w:rPr>
                <w:sz w:val="18"/>
                <w:szCs w:val="18"/>
              </w:rPr>
            </w:pPr>
          </w:p>
        </w:tc>
        <w:tc>
          <w:tcPr>
            <w:tcW w:w="1787" w:type="pct"/>
            <w:shd w:val="clear" w:color="auto" w:fill="FFFFFF"/>
            <w:vAlign w:val="center"/>
          </w:tcPr>
          <w:p w14:paraId="250871AD" w14:textId="77777777" w:rsidR="00FE200B" w:rsidRPr="00FE200B" w:rsidRDefault="00FE200B" w:rsidP="00FE200B">
            <w:pPr>
              <w:spacing w:after="0" w:line="240" w:lineRule="auto"/>
              <w:jc w:val="left"/>
              <w:rPr>
                <w:b/>
                <w:bCs/>
                <w:sz w:val="18"/>
                <w:szCs w:val="18"/>
              </w:rPr>
            </w:pPr>
            <w:r w:rsidRPr="00FE200B">
              <w:rPr>
                <w:b/>
                <w:bCs/>
                <w:sz w:val="18"/>
                <w:szCs w:val="18"/>
              </w:rPr>
              <w:t>Боковые щетки</w:t>
            </w:r>
          </w:p>
        </w:tc>
        <w:tc>
          <w:tcPr>
            <w:tcW w:w="1127" w:type="pct"/>
            <w:shd w:val="clear" w:color="auto" w:fill="FFFFFF"/>
            <w:vAlign w:val="center"/>
          </w:tcPr>
          <w:p w14:paraId="4FFDD183" w14:textId="77777777" w:rsidR="00FE200B" w:rsidRPr="00FE200B" w:rsidRDefault="00FE200B" w:rsidP="00FE200B">
            <w:pPr>
              <w:spacing w:after="0" w:line="240" w:lineRule="auto"/>
              <w:jc w:val="left"/>
              <w:rPr>
                <w:sz w:val="18"/>
                <w:szCs w:val="18"/>
              </w:rPr>
            </w:pPr>
          </w:p>
        </w:tc>
        <w:tc>
          <w:tcPr>
            <w:tcW w:w="1830" w:type="pct"/>
            <w:shd w:val="clear" w:color="auto" w:fill="FFFFFF"/>
          </w:tcPr>
          <w:p w14:paraId="4F2D7E20" w14:textId="77777777" w:rsidR="00FE200B" w:rsidRPr="00FE200B" w:rsidRDefault="00FE200B" w:rsidP="00FE200B">
            <w:pPr>
              <w:spacing w:after="0" w:line="240" w:lineRule="auto"/>
              <w:jc w:val="center"/>
              <w:rPr>
                <w:sz w:val="18"/>
                <w:szCs w:val="18"/>
              </w:rPr>
            </w:pPr>
          </w:p>
        </w:tc>
      </w:tr>
      <w:tr w:rsidR="00FE200B" w:rsidRPr="00FE200B" w14:paraId="30DB7A87" w14:textId="1F4C676C" w:rsidTr="00A231C6">
        <w:tc>
          <w:tcPr>
            <w:tcW w:w="255" w:type="pct"/>
            <w:shd w:val="clear" w:color="auto" w:fill="FFFFFF"/>
          </w:tcPr>
          <w:p w14:paraId="6BBEB33B" w14:textId="3861777E" w:rsidR="00FE200B" w:rsidRPr="00FE200B" w:rsidRDefault="00FE200B" w:rsidP="00FE200B">
            <w:pPr>
              <w:spacing w:after="0" w:line="240" w:lineRule="auto"/>
              <w:jc w:val="center"/>
              <w:rPr>
                <w:sz w:val="18"/>
                <w:szCs w:val="18"/>
              </w:rPr>
            </w:pPr>
            <w:r w:rsidRPr="00FE200B">
              <w:rPr>
                <w:sz w:val="18"/>
                <w:szCs w:val="18"/>
              </w:rPr>
              <w:t>29</w:t>
            </w:r>
            <w:r w:rsidR="00584559">
              <w:rPr>
                <w:sz w:val="18"/>
                <w:szCs w:val="18"/>
              </w:rPr>
              <w:t>.</w:t>
            </w:r>
          </w:p>
        </w:tc>
        <w:tc>
          <w:tcPr>
            <w:tcW w:w="1787" w:type="pct"/>
            <w:shd w:val="clear" w:color="auto" w:fill="FFFFFF"/>
            <w:vAlign w:val="center"/>
          </w:tcPr>
          <w:p w14:paraId="0DEEC829" w14:textId="77777777" w:rsidR="00FE200B" w:rsidRPr="00FE200B" w:rsidRDefault="00FE200B" w:rsidP="00FE200B">
            <w:pPr>
              <w:spacing w:after="0" w:line="240" w:lineRule="auto"/>
              <w:jc w:val="left"/>
              <w:rPr>
                <w:sz w:val="18"/>
                <w:szCs w:val="18"/>
              </w:rPr>
            </w:pPr>
            <w:r w:rsidRPr="00FE200B">
              <w:rPr>
                <w:sz w:val="18"/>
                <w:szCs w:val="18"/>
              </w:rPr>
              <w:t>Боковые щетки, шт.</w:t>
            </w:r>
          </w:p>
        </w:tc>
        <w:tc>
          <w:tcPr>
            <w:tcW w:w="1127" w:type="pct"/>
            <w:shd w:val="clear" w:color="auto" w:fill="FFFFFF"/>
            <w:vAlign w:val="center"/>
          </w:tcPr>
          <w:p w14:paraId="1C818BC3" w14:textId="77777777" w:rsidR="00FE200B" w:rsidRPr="00FE200B" w:rsidRDefault="00FE200B" w:rsidP="00FE200B">
            <w:pPr>
              <w:spacing w:after="0" w:line="240" w:lineRule="auto"/>
              <w:jc w:val="left"/>
              <w:rPr>
                <w:sz w:val="18"/>
                <w:szCs w:val="18"/>
              </w:rPr>
            </w:pPr>
            <w:r w:rsidRPr="00FE200B">
              <w:rPr>
                <w:sz w:val="18"/>
                <w:szCs w:val="18"/>
              </w:rPr>
              <w:t>Не менее 2</w:t>
            </w:r>
          </w:p>
        </w:tc>
        <w:tc>
          <w:tcPr>
            <w:tcW w:w="1830" w:type="pct"/>
            <w:shd w:val="clear" w:color="auto" w:fill="FFFFFF"/>
          </w:tcPr>
          <w:p w14:paraId="51284CE3" w14:textId="77777777" w:rsidR="00FE200B" w:rsidRPr="00FE200B" w:rsidRDefault="00FE200B" w:rsidP="00FE200B">
            <w:pPr>
              <w:spacing w:after="0" w:line="240" w:lineRule="auto"/>
              <w:jc w:val="center"/>
              <w:rPr>
                <w:sz w:val="18"/>
                <w:szCs w:val="18"/>
              </w:rPr>
            </w:pPr>
          </w:p>
        </w:tc>
      </w:tr>
      <w:tr w:rsidR="00FE200B" w:rsidRPr="00FE200B" w14:paraId="37CF4ABC" w14:textId="121A7237" w:rsidTr="00A231C6">
        <w:tc>
          <w:tcPr>
            <w:tcW w:w="255" w:type="pct"/>
            <w:shd w:val="clear" w:color="auto" w:fill="FFFFFF"/>
          </w:tcPr>
          <w:p w14:paraId="6EF859D8" w14:textId="0E31F232" w:rsidR="00FE200B" w:rsidRPr="00FE200B" w:rsidRDefault="00FE200B" w:rsidP="00FE200B">
            <w:pPr>
              <w:spacing w:after="0" w:line="240" w:lineRule="auto"/>
              <w:jc w:val="center"/>
              <w:rPr>
                <w:sz w:val="18"/>
                <w:szCs w:val="18"/>
              </w:rPr>
            </w:pPr>
            <w:r w:rsidRPr="00FE200B">
              <w:rPr>
                <w:sz w:val="18"/>
                <w:szCs w:val="18"/>
              </w:rPr>
              <w:t>30</w:t>
            </w:r>
            <w:r w:rsidR="00584559">
              <w:rPr>
                <w:sz w:val="18"/>
                <w:szCs w:val="18"/>
              </w:rPr>
              <w:t>.</w:t>
            </w:r>
          </w:p>
        </w:tc>
        <w:tc>
          <w:tcPr>
            <w:tcW w:w="1787" w:type="pct"/>
            <w:shd w:val="clear" w:color="auto" w:fill="FFFFFF"/>
            <w:vAlign w:val="center"/>
          </w:tcPr>
          <w:p w14:paraId="489B9447" w14:textId="77777777" w:rsidR="00FE200B" w:rsidRPr="00FE200B" w:rsidRDefault="00FE200B" w:rsidP="00FE200B">
            <w:pPr>
              <w:spacing w:after="0" w:line="240" w:lineRule="auto"/>
              <w:jc w:val="left"/>
              <w:rPr>
                <w:sz w:val="18"/>
                <w:szCs w:val="18"/>
              </w:rPr>
            </w:pPr>
            <w:r w:rsidRPr="00FE200B">
              <w:rPr>
                <w:sz w:val="18"/>
                <w:szCs w:val="18"/>
              </w:rPr>
              <w:t>Диаметр боковых щеток, мм</w:t>
            </w:r>
          </w:p>
        </w:tc>
        <w:tc>
          <w:tcPr>
            <w:tcW w:w="1127" w:type="pct"/>
            <w:shd w:val="clear" w:color="auto" w:fill="FFFFFF"/>
            <w:vAlign w:val="center"/>
          </w:tcPr>
          <w:p w14:paraId="13943559" w14:textId="77777777" w:rsidR="00FE200B" w:rsidRPr="00FE200B" w:rsidRDefault="00FE200B" w:rsidP="00FE200B">
            <w:pPr>
              <w:spacing w:after="0" w:line="240" w:lineRule="auto"/>
              <w:jc w:val="left"/>
              <w:rPr>
                <w:sz w:val="18"/>
                <w:szCs w:val="18"/>
              </w:rPr>
            </w:pPr>
            <w:r w:rsidRPr="00FE200B">
              <w:rPr>
                <w:sz w:val="18"/>
                <w:szCs w:val="18"/>
              </w:rPr>
              <w:t>Не мене 1250</w:t>
            </w:r>
          </w:p>
        </w:tc>
        <w:tc>
          <w:tcPr>
            <w:tcW w:w="1830" w:type="pct"/>
            <w:shd w:val="clear" w:color="auto" w:fill="FFFFFF"/>
          </w:tcPr>
          <w:p w14:paraId="1B9C61FA" w14:textId="77777777" w:rsidR="00FE200B" w:rsidRPr="00FE200B" w:rsidRDefault="00FE200B" w:rsidP="00FE200B">
            <w:pPr>
              <w:spacing w:after="0" w:line="240" w:lineRule="auto"/>
              <w:jc w:val="center"/>
              <w:rPr>
                <w:sz w:val="18"/>
                <w:szCs w:val="18"/>
              </w:rPr>
            </w:pPr>
          </w:p>
        </w:tc>
      </w:tr>
      <w:tr w:rsidR="00FE200B" w:rsidRPr="00FE200B" w14:paraId="3A68D353" w14:textId="59677DEC" w:rsidTr="00A231C6">
        <w:tc>
          <w:tcPr>
            <w:tcW w:w="255" w:type="pct"/>
            <w:shd w:val="clear" w:color="auto" w:fill="FFFFFF"/>
          </w:tcPr>
          <w:p w14:paraId="2672D901" w14:textId="2D251E57" w:rsidR="00FE200B" w:rsidRPr="00FE200B" w:rsidRDefault="00FE200B" w:rsidP="00FE200B">
            <w:pPr>
              <w:spacing w:after="0" w:line="240" w:lineRule="auto"/>
              <w:jc w:val="center"/>
              <w:rPr>
                <w:sz w:val="18"/>
                <w:szCs w:val="18"/>
              </w:rPr>
            </w:pPr>
            <w:r w:rsidRPr="00FE200B">
              <w:rPr>
                <w:sz w:val="18"/>
                <w:szCs w:val="18"/>
              </w:rPr>
              <w:t>31</w:t>
            </w:r>
            <w:r w:rsidR="00584559">
              <w:rPr>
                <w:sz w:val="18"/>
                <w:szCs w:val="18"/>
              </w:rPr>
              <w:t>.</w:t>
            </w:r>
          </w:p>
        </w:tc>
        <w:tc>
          <w:tcPr>
            <w:tcW w:w="1787" w:type="pct"/>
            <w:shd w:val="clear" w:color="auto" w:fill="FFFFFF"/>
            <w:vAlign w:val="center"/>
          </w:tcPr>
          <w:p w14:paraId="1EFBB283" w14:textId="77777777" w:rsidR="00FE200B" w:rsidRPr="00FE200B" w:rsidRDefault="00FE200B" w:rsidP="00FE200B">
            <w:pPr>
              <w:spacing w:after="0" w:line="240" w:lineRule="auto"/>
              <w:jc w:val="left"/>
              <w:rPr>
                <w:sz w:val="18"/>
                <w:szCs w:val="18"/>
              </w:rPr>
            </w:pPr>
            <w:r w:rsidRPr="00FE200B">
              <w:rPr>
                <w:sz w:val="18"/>
                <w:szCs w:val="18"/>
              </w:rPr>
              <w:t>Защита щеток от бокового удара</w:t>
            </w:r>
          </w:p>
        </w:tc>
        <w:tc>
          <w:tcPr>
            <w:tcW w:w="1127" w:type="pct"/>
            <w:shd w:val="clear" w:color="auto" w:fill="FFFFFF"/>
            <w:vAlign w:val="center"/>
          </w:tcPr>
          <w:p w14:paraId="38FC1971"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7256B939" w14:textId="77777777" w:rsidR="00FE200B" w:rsidRPr="00FE200B" w:rsidRDefault="00FE200B" w:rsidP="00FE200B">
            <w:pPr>
              <w:spacing w:after="0" w:line="240" w:lineRule="auto"/>
              <w:jc w:val="center"/>
              <w:rPr>
                <w:sz w:val="18"/>
                <w:szCs w:val="18"/>
              </w:rPr>
            </w:pPr>
          </w:p>
        </w:tc>
      </w:tr>
      <w:tr w:rsidR="00FE200B" w:rsidRPr="00FE200B" w14:paraId="692192CF" w14:textId="040CAE88" w:rsidTr="00A231C6">
        <w:tc>
          <w:tcPr>
            <w:tcW w:w="255" w:type="pct"/>
            <w:shd w:val="clear" w:color="auto" w:fill="FFFFFF"/>
          </w:tcPr>
          <w:p w14:paraId="627FF7BC" w14:textId="0409AF99" w:rsidR="00FE200B" w:rsidRPr="00FE200B" w:rsidRDefault="00FE200B" w:rsidP="00FE200B">
            <w:pPr>
              <w:spacing w:after="0" w:line="240" w:lineRule="auto"/>
              <w:jc w:val="center"/>
              <w:rPr>
                <w:sz w:val="18"/>
                <w:szCs w:val="18"/>
              </w:rPr>
            </w:pPr>
            <w:r w:rsidRPr="00FE200B">
              <w:rPr>
                <w:sz w:val="18"/>
                <w:szCs w:val="18"/>
              </w:rPr>
              <w:t>32</w:t>
            </w:r>
            <w:r w:rsidR="00584559">
              <w:rPr>
                <w:sz w:val="18"/>
                <w:szCs w:val="18"/>
              </w:rPr>
              <w:t>.</w:t>
            </w:r>
          </w:p>
        </w:tc>
        <w:tc>
          <w:tcPr>
            <w:tcW w:w="1787" w:type="pct"/>
            <w:shd w:val="clear" w:color="auto" w:fill="FFFFFF"/>
            <w:vAlign w:val="center"/>
          </w:tcPr>
          <w:p w14:paraId="624FC64E" w14:textId="77777777" w:rsidR="00FE200B" w:rsidRPr="00FE200B" w:rsidRDefault="00FE200B" w:rsidP="00FE200B">
            <w:pPr>
              <w:spacing w:after="0" w:line="240" w:lineRule="auto"/>
              <w:jc w:val="left"/>
              <w:rPr>
                <w:sz w:val="18"/>
                <w:szCs w:val="18"/>
              </w:rPr>
            </w:pPr>
            <w:r w:rsidRPr="00FE200B">
              <w:rPr>
                <w:sz w:val="18"/>
                <w:szCs w:val="18"/>
              </w:rPr>
              <w:t>Механизм регулировки усилия прижима боковых щеток</w:t>
            </w:r>
          </w:p>
        </w:tc>
        <w:tc>
          <w:tcPr>
            <w:tcW w:w="1127" w:type="pct"/>
            <w:shd w:val="clear" w:color="auto" w:fill="FFFFFF"/>
            <w:vAlign w:val="center"/>
          </w:tcPr>
          <w:p w14:paraId="29778477"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75903D64" w14:textId="77777777" w:rsidR="00FE200B" w:rsidRPr="00FE200B" w:rsidRDefault="00FE200B" w:rsidP="00FE200B">
            <w:pPr>
              <w:spacing w:after="0" w:line="240" w:lineRule="auto"/>
              <w:jc w:val="center"/>
              <w:rPr>
                <w:sz w:val="18"/>
                <w:szCs w:val="18"/>
              </w:rPr>
            </w:pPr>
          </w:p>
        </w:tc>
      </w:tr>
      <w:tr w:rsidR="00FE200B" w:rsidRPr="00FE200B" w14:paraId="7A501F51" w14:textId="3990290E" w:rsidTr="00A231C6">
        <w:tc>
          <w:tcPr>
            <w:tcW w:w="255" w:type="pct"/>
            <w:shd w:val="clear" w:color="auto" w:fill="FFFFFF"/>
          </w:tcPr>
          <w:p w14:paraId="4809F746" w14:textId="02A238B5" w:rsidR="00FE200B" w:rsidRPr="00FE200B" w:rsidRDefault="00FE200B" w:rsidP="00FE200B">
            <w:pPr>
              <w:spacing w:after="0" w:line="240" w:lineRule="auto"/>
              <w:jc w:val="center"/>
              <w:rPr>
                <w:sz w:val="18"/>
                <w:szCs w:val="18"/>
              </w:rPr>
            </w:pPr>
            <w:r w:rsidRPr="00FE200B">
              <w:rPr>
                <w:sz w:val="18"/>
                <w:szCs w:val="18"/>
              </w:rPr>
              <w:t>33</w:t>
            </w:r>
            <w:r w:rsidR="00584559">
              <w:rPr>
                <w:sz w:val="18"/>
                <w:szCs w:val="18"/>
              </w:rPr>
              <w:t>.</w:t>
            </w:r>
          </w:p>
        </w:tc>
        <w:tc>
          <w:tcPr>
            <w:tcW w:w="1787" w:type="pct"/>
            <w:shd w:val="clear" w:color="auto" w:fill="FFFFFF"/>
            <w:vAlign w:val="center"/>
          </w:tcPr>
          <w:p w14:paraId="41601DBC" w14:textId="77777777" w:rsidR="00FE200B" w:rsidRPr="00FE200B" w:rsidRDefault="00FE200B" w:rsidP="00FE200B">
            <w:pPr>
              <w:spacing w:after="0" w:line="240" w:lineRule="auto"/>
              <w:jc w:val="left"/>
              <w:rPr>
                <w:sz w:val="18"/>
                <w:szCs w:val="18"/>
              </w:rPr>
            </w:pPr>
            <w:r w:rsidRPr="00FE200B">
              <w:rPr>
                <w:sz w:val="18"/>
                <w:szCs w:val="18"/>
              </w:rPr>
              <w:t>Механизм регулировки угла наклона боковых щеток в продольном направлении</w:t>
            </w:r>
          </w:p>
        </w:tc>
        <w:tc>
          <w:tcPr>
            <w:tcW w:w="1127" w:type="pct"/>
            <w:shd w:val="clear" w:color="auto" w:fill="FFFFFF"/>
            <w:vAlign w:val="center"/>
          </w:tcPr>
          <w:p w14:paraId="1F617EF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6A83BE26" w14:textId="77777777" w:rsidR="00FE200B" w:rsidRPr="00FE200B" w:rsidRDefault="00FE200B" w:rsidP="00FE200B">
            <w:pPr>
              <w:spacing w:after="0" w:line="240" w:lineRule="auto"/>
              <w:jc w:val="center"/>
              <w:rPr>
                <w:sz w:val="18"/>
                <w:szCs w:val="18"/>
              </w:rPr>
            </w:pPr>
          </w:p>
        </w:tc>
      </w:tr>
      <w:tr w:rsidR="00FE200B" w:rsidRPr="00FE200B" w14:paraId="14960262" w14:textId="5B229D42" w:rsidTr="00A231C6">
        <w:tc>
          <w:tcPr>
            <w:tcW w:w="255" w:type="pct"/>
            <w:shd w:val="clear" w:color="auto" w:fill="FFFFFF"/>
          </w:tcPr>
          <w:p w14:paraId="6ECE6DF8" w14:textId="24662D1B" w:rsidR="00FE200B" w:rsidRPr="00FE200B" w:rsidRDefault="00FE200B" w:rsidP="00FE200B">
            <w:pPr>
              <w:spacing w:after="0" w:line="240" w:lineRule="auto"/>
              <w:jc w:val="center"/>
              <w:rPr>
                <w:sz w:val="18"/>
                <w:szCs w:val="18"/>
              </w:rPr>
            </w:pPr>
            <w:r w:rsidRPr="00FE200B">
              <w:rPr>
                <w:sz w:val="18"/>
                <w:szCs w:val="18"/>
              </w:rPr>
              <w:lastRenderedPageBreak/>
              <w:t>34</w:t>
            </w:r>
            <w:r w:rsidR="00584559">
              <w:rPr>
                <w:sz w:val="18"/>
                <w:szCs w:val="18"/>
              </w:rPr>
              <w:t>.</w:t>
            </w:r>
          </w:p>
        </w:tc>
        <w:tc>
          <w:tcPr>
            <w:tcW w:w="1787" w:type="pct"/>
            <w:shd w:val="clear" w:color="auto" w:fill="FFFFFF"/>
            <w:vAlign w:val="center"/>
          </w:tcPr>
          <w:p w14:paraId="005DB391" w14:textId="77777777" w:rsidR="00FE200B" w:rsidRPr="00FE200B" w:rsidRDefault="00FE200B" w:rsidP="00FE200B">
            <w:pPr>
              <w:spacing w:after="0" w:line="240" w:lineRule="auto"/>
              <w:jc w:val="left"/>
              <w:rPr>
                <w:sz w:val="18"/>
                <w:szCs w:val="18"/>
              </w:rPr>
            </w:pPr>
            <w:r w:rsidRPr="00FE200B">
              <w:rPr>
                <w:sz w:val="18"/>
                <w:szCs w:val="18"/>
              </w:rPr>
              <w:t>Механизм регулировки угла наклона боковых щеток в поперечном направлении</w:t>
            </w:r>
          </w:p>
        </w:tc>
        <w:tc>
          <w:tcPr>
            <w:tcW w:w="1127" w:type="pct"/>
            <w:shd w:val="clear" w:color="auto" w:fill="FFFFFF"/>
            <w:vAlign w:val="center"/>
          </w:tcPr>
          <w:p w14:paraId="25BE678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59F7C491" w14:textId="77777777" w:rsidR="00FE200B" w:rsidRPr="00FE200B" w:rsidRDefault="00FE200B" w:rsidP="00FE200B">
            <w:pPr>
              <w:spacing w:after="0" w:line="240" w:lineRule="auto"/>
              <w:jc w:val="center"/>
              <w:rPr>
                <w:sz w:val="18"/>
                <w:szCs w:val="18"/>
              </w:rPr>
            </w:pPr>
          </w:p>
        </w:tc>
      </w:tr>
      <w:tr w:rsidR="00FE200B" w:rsidRPr="00FE200B" w14:paraId="34C1A425" w14:textId="113CD57B" w:rsidTr="00A231C6">
        <w:tc>
          <w:tcPr>
            <w:tcW w:w="255" w:type="pct"/>
            <w:shd w:val="clear" w:color="auto" w:fill="FFFFFF"/>
          </w:tcPr>
          <w:p w14:paraId="59E619C7" w14:textId="7EDD24DF" w:rsidR="00FE200B" w:rsidRPr="00FE200B" w:rsidRDefault="00FE200B" w:rsidP="00FE200B">
            <w:pPr>
              <w:spacing w:after="0" w:line="240" w:lineRule="auto"/>
              <w:jc w:val="center"/>
              <w:rPr>
                <w:sz w:val="18"/>
                <w:szCs w:val="18"/>
              </w:rPr>
            </w:pPr>
            <w:r w:rsidRPr="00FE200B">
              <w:rPr>
                <w:sz w:val="18"/>
                <w:szCs w:val="18"/>
              </w:rPr>
              <w:t>35</w:t>
            </w:r>
            <w:r w:rsidR="00584559">
              <w:rPr>
                <w:sz w:val="18"/>
                <w:szCs w:val="18"/>
              </w:rPr>
              <w:t>.</w:t>
            </w:r>
          </w:p>
        </w:tc>
        <w:tc>
          <w:tcPr>
            <w:tcW w:w="1787" w:type="pct"/>
            <w:shd w:val="clear" w:color="auto" w:fill="FFFFFF"/>
            <w:vAlign w:val="center"/>
          </w:tcPr>
          <w:p w14:paraId="6B77DFA0" w14:textId="5F8B749F" w:rsidR="00FE200B" w:rsidRPr="00FE200B" w:rsidRDefault="00584559" w:rsidP="00FE200B">
            <w:pPr>
              <w:spacing w:after="0" w:line="240" w:lineRule="auto"/>
              <w:jc w:val="left"/>
              <w:rPr>
                <w:sz w:val="18"/>
                <w:szCs w:val="18"/>
              </w:rPr>
            </w:pPr>
            <w:r w:rsidRPr="00FE200B">
              <w:rPr>
                <w:sz w:val="18"/>
                <w:szCs w:val="18"/>
              </w:rPr>
              <w:t>Гидравлический</w:t>
            </w:r>
            <w:r w:rsidR="00FE200B" w:rsidRPr="00FE200B">
              <w:rPr>
                <w:sz w:val="18"/>
                <w:szCs w:val="18"/>
              </w:rPr>
              <w:t xml:space="preserve"> привод боковых щеток</w:t>
            </w:r>
          </w:p>
        </w:tc>
        <w:tc>
          <w:tcPr>
            <w:tcW w:w="1127" w:type="pct"/>
            <w:shd w:val="clear" w:color="auto" w:fill="FFFFFF"/>
            <w:vAlign w:val="center"/>
          </w:tcPr>
          <w:p w14:paraId="70CAF263"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65D68B40" w14:textId="77777777" w:rsidR="00FE200B" w:rsidRPr="00FE200B" w:rsidRDefault="00FE200B" w:rsidP="00FE200B">
            <w:pPr>
              <w:spacing w:after="0" w:line="240" w:lineRule="auto"/>
              <w:jc w:val="center"/>
              <w:rPr>
                <w:sz w:val="18"/>
                <w:szCs w:val="18"/>
              </w:rPr>
            </w:pPr>
          </w:p>
        </w:tc>
      </w:tr>
      <w:tr w:rsidR="00FE200B" w:rsidRPr="00FE200B" w14:paraId="1E052B01" w14:textId="72A8FF99" w:rsidTr="00A231C6">
        <w:tc>
          <w:tcPr>
            <w:tcW w:w="255" w:type="pct"/>
            <w:shd w:val="clear" w:color="auto" w:fill="FFFFFF"/>
          </w:tcPr>
          <w:p w14:paraId="03C2F3BD" w14:textId="04DC7B79" w:rsidR="00FE200B" w:rsidRPr="00FE200B" w:rsidRDefault="00FE200B" w:rsidP="00FE200B">
            <w:pPr>
              <w:spacing w:after="0" w:line="240" w:lineRule="auto"/>
              <w:jc w:val="center"/>
              <w:rPr>
                <w:sz w:val="18"/>
                <w:szCs w:val="18"/>
              </w:rPr>
            </w:pPr>
            <w:r w:rsidRPr="00FE200B">
              <w:rPr>
                <w:sz w:val="18"/>
                <w:szCs w:val="18"/>
              </w:rPr>
              <w:t>36</w:t>
            </w:r>
            <w:r w:rsidR="00584559">
              <w:rPr>
                <w:sz w:val="18"/>
                <w:szCs w:val="18"/>
              </w:rPr>
              <w:t>.</w:t>
            </w:r>
          </w:p>
        </w:tc>
        <w:tc>
          <w:tcPr>
            <w:tcW w:w="1787" w:type="pct"/>
            <w:shd w:val="clear" w:color="auto" w:fill="FFFFFF"/>
            <w:vAlign w:val="center"/>
          </w:tcPr>
          <w:p w14:paraId="690D5A65" w14:textId="77777777" w:rsidR="00FE200B" w:rsidRPr="00FE200B" w:rsidRDefault="00FE200B" w:rsidP="00FE200B">
            <w:pPr>
              <w:spacing w:after="0" w:line="240" w:lineRule="auto"/>
              <w:jc w:val="left"/>
              <w:rPr>
                <w:sz w:val="18"/>
                <w:szCs w:val="18"/>
              </w:rPr>
            </w:pPr>
            <w:r w:rsidRPr="00FE200B">
              <w:rPr>
                <w:sz w:val="18"/>
                <w:szCs w:val="18"/>
              </w:rPr>
              <w:t>Количество тупс в боковых щетках</w:t>
            </w:r>
          </w:p>
        </w:tc>
        <w:tc>
          <w:tcPr>
            <w:tcW w:w="1127" w:type="pct"/>
            <w:shd w:val="clear" w:color="auto" w:fill="FFFFFF"/>
            <w:vAlign w:val="center"/>
          </w:tcPr>
          <w:p w14:paraId="4051D27F" w14:textId="77777777" w:rsidR="00FE200B" w:rsidRPr="00FE200B" w:rsidRDefault="00FE200B" w:rsidP="00FE200B">
            <w:pPr>
              <w:spacing w:after="0" w:line="240" w:lineRule="auto"/>
              <w:jc w:val="left"/>
              <w:rPr>
                <w:sz w:val="18"/>
                <w:szCs w:val="18"/>
              </w:rPr>
            </w:pPr>
            <w:r w:rsidRPr="00FE200B">
              <w:rPr>
                <w:sz w:val="18"/>
                <w:szCs w:val="18"/>
              </w:rPr>
              <w:t>Не менее 320</w:t>
            </w:r>
          </w:p>
        </w:tc>
        <w:tc>
          <w:tcPr>
            <w:tcW w:w="1830" w:type="pct"/>
            <w:shd w:val="clear" w:color="auto" w:fill="FFFFFF"/>
          </w:tcPr>
          <w:p w14:paraId="58627941" w14:textId="77777777" w:rsidR="00FE200B" w:rsidRPr="00FE200B" w:rsidRDefault="00FE200B" w:rsidP="00FE200B">
            <w:pPr>
              <w:spacing w:after="0" w:line="240" w:lineRule="auto"/>
              <w:jc w:val="center"/>
              <w:rPr>
                <w:sz w:val="18"/>
                <w:szCs w:val="18"/>
              </w:rPr>
            </w:pPr>
          </w:p>
        </w:tc>
      </w:tr>
      <w:tr w:rsidR="00FE200B" w:rsidRPr="00FE200B" w14:paraId="4D53DC00" w14:textId="54D2A960" w:rsidTr="00A231C6">
        <w:tc>
          <w:tcPr>
            <w:tcW w:w="255" w:type="pct"/>
            <w:shd w:val="clear" w:color="auto" w:fill="FFFFFF"/>
          </w:tcPr>
          <w:p w14:paraId="474F892C" w14:textId="77777777" w:rsidR="00FE200B" w:rsidRPr="00FE200B" w:rsidRDefault="00FE200B" w:rsidP="00FE200B">
            <w:pPr>
              <w:spacing w:after="0" w:line="240" w:lineRule="auto"/>
              <w:jc w:val="center"/>
              <w:rPr>
                <w:sz w:val="18"/>
                <w:szCs w:val="18"/>
              </w:rPr>
            </w:pPr>
          </w:p>
        </w:tc>
        <w:tc>
          <w:tcPr>
            <w:tcW w:w="1787" w:type="pct"/>
            <w:shd w:val="clear" w:color="auto" w:fill="FFFFFF"/>
            <w:vAlign w:val="center"/>
          </w:tcPr>
          <w:p w14:paraId="514E4595" w14:textId="77777777" w:rsidR="00FE200B" w:rsidRPr="00FE200B" w:rsidRDefault="00FE200B" w:rsidP="00FE200B">
            <w:pPr>
              <w:spacing w:after="0" w:line="240" w:lineRule="auto"/>
              <w:jc w:val="left"/>
              <w:rPr>
                <w:b/>
                <w:bCs/>
                <w:sz w:val="18"/>
                <w:szCs w:val="18"/>
              </w:rPr>
            </w:pPr>
            <w:r w:rsidRPr="00FE200B">
              <w:rPr>
                <w:b/>
                <w:bCs/>
                <w:sz w:val="18"/>
                <w:szCs w:val="18"/>
              </w:rPr>
              <w:t>Задняя щетка</w:t>
            </w:r>
          </w:p>
        </w:tc>
        <w:tc>
          <w:tcPr>
            <w:tcW w:w="1127" w:type="pct"/>
            <w:shd w:val="clear" w:color="auto" w:fill="FFFFFF"/>
            <w:vAlign w:val="center"/>
          </w:tcPr>
          <w:p w14:paraId="42D054D9" w14:textId="77777777" w:rsidR="00FE200B" w:rsidRPr="00FE200B" w:rsidRDefault="00FE200B" w:rsidP="00FE200B">
            <w:pPr>
              <w:spacing w:after="0" w:line="240" w:lineRule="auto"/>
              <w:jc w:val="left"/>
              <w:rPr>
                <w:sz w:val="18"/>
                <w:szCs w:val="18"/>
              </w:rPr>
            </w:pPr>
          </w:p>
        </w:tc>
        <w:tc>
          <w:tcPr>
            <w:tcW w:w="1830" w:type="pct"/>
            <w:shd w:val="clear" w:color="auto" w:fill="FFFFFF"/>
          </w:tcPr>
          <w:p w14:paraId="30B89DE5" w14:textId="77777777" w:rsidR="00FE200B" w:rsidRPr="00FE200B" w:rsidRDefault="00FE200B" w:rsidP="00FE200B">
            <w:pPr>
              <w:spacing w:after="0" w:line="240" w:lineRule="auto"/>
              <w:jc w:val="center"/>
              <w:rPr>
                <w:sz w:val="18"/>
                <w:szCs w:val="18"/>
              </w:rPr>
            </w:pPr>
          </w:p>
        </w:tc>
      </w:tr>
      <w:tr w:rsidR="00FE200B" w:rsidRPr="00FE200B" w14:paraId="7F98B147" w14:textId="358E21C0" w:rsidTr="00A231C6">
        <w:tc>
          <w:tcPr>
            <w:tcW w:w="255" w:type="pct"/>
            <w:shd w:val="clear" w:color="auto" w:fill="FFFFFF"/>
          </w:tcPr>
          <w:p w14:paraId="252BDDAB" w14:textId="19797932" w:rsidR="00FE200B" w:rsidRPr="00FE200B" w:rsidRDefault="00FE200B" w:rsidP="00FE200B">
            <w:pPr>
              <w:spacing w:after="0" w:line="240" w:lineRule="auto"/>
              <w:jc w:val="center"/>
              <w:rPr>
                <w:sz w:val="18"/>
                <w:szCs w:val="18"/>
              </w:rPr>
            </w:pPr>
            <w:r w:rsidRPr="00FE200B">
              <w:rPr>
                <w:sz w:val="18"/>
                <w:szCs w:val="18"/>
              </w:rPr>
              <w:t>37</w:t>
            </w:r>
            <w:r w:rsidR="00584559">
              <w:rPr>
                <w:sz w:val="18"/>
                <w:szCs w:val="18"/>
              </w:rPr>
              <w:t>.</w:t>
            </w:r>
          </w:p>
        </w:tc>
        <w:tc>
          <w:tcPr>
            <w:tcW w:w="1787" w:type="pct"/>
            <w:shd w:val="clear" w:color="auto" w:fill="FFFFFF"/>
            <w:vAlign w:val="center"/>
          </w:tcPr>
          <w:p w14:paraId="1EE3B1A7" w14:textId="77777777" w:rsidR="00FE200B" w:rsidRPr="00FE200B" w:rsidRDefault="00FE200B" w:rsidP="00FE200B">
            <w:pPr>
              <w:spacing w:after="0" w:line="240" w:lineRule="auto"/>
              <w:jc w:val="left"/>
              <w:rPr>
                <w:sz w:val="18"/>
                <w:szCs w:val="18"/>
              </w:rPr>
            </w:pPr>
            <w:r w:rsidRPr="00FE200B">
              <w:rPr>
                <w:sz w:val="18"/>
                <w:szCs w:val="18"/>
              </w:rPr>
              <w:t>Задняя центральная щетка</w:t>
            </w:r>
          </w:p>
        </w:tc>
        <w:tc>
          <w:tcPr>
            <w:tcW w:w="1127" w:type="pct"/>
            <w:shd w:val="clear" w:color="auto" w:fill="FFFFFF"/>
            <w:vAlign w:val="center"/>
          </w:tcPr>
          <w:p w14:paraId="202326EA"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28B18823" w14:textId="77777777" w:rsidR="00FE200B" w:rsidRPr="00FE200B" w:rsidRDefault="00FE200B" w:rsidP="00FE200B">
            <w:pPr>
              <w:spacing w:after="0" w:line="240" w:lineRule="auto"/>
              <w:jc w:val="center"/>
              <w:rPr>
                <w:sz w:val="18"/>
                <w:szCs w:val="18"/>
              </w:rPr>
            </w:pPr>
          </w:p>
        </w:tc>
      </w:tr>
      <w:tr w:rsidR="00FE200B" w:rsidRPr="00FE200B" w14:paraId="6ED3F87A" w14:textId="3DC061D5" w:rsidTr="00A231C6">
        <w:tc>
          <w:tcPr>
            <w:tcW w:w="255" w:type="pct"/>
            <w:shd w:val="clear" w:color="auto" w:fill="FFFFFF"/>
          </w:tcPr>
          <w:p w14:paraId="1FD5DB91" w14:textId="642B3B65" w:rsidR="00FE200B" w:rsidRPr="00FE200B" w:rsidRDefault="00FE200B" w:rsidP="00FE200B">
            <w:pPr>
              <w:spacing w:after="0" w:line="240" w:lineRule="auto"/>
              <w:jc w:val="center"/>
              <w:rPr>
                <w:sz w:val="18"/>
                <w:szCs w:val="18"/>
              </w:rPr>
            </w:pPr>
            <w:r w:rsidRPr="00FE200B">
              <w:rPr>
                <w:sz w:val="18"/>
                <w:szCs w:val="18"/>
              </w:rPr>
              <w:t>38</w:t>
            </w:r>
            <w:r w:rsidR="00584559">
              <w:rPr>
                <w:sz w:val="18"/>
                <w:szCs w:val="18"/>
              </w:rPr>
              <w:t>.</w:t>
            </w:r>
          </w:p>
        </w:tc>
        <w:tc>
          <w:tcPr>
            <w:tcW w:w="1787" w:type="pct"/>
            <w:shd w:val="clear" w:color="auto" w:fill="FFFFFF"/>
            <w:vAlign w:val="center"/>
          </w:tcPr>
          <w:p w14:paraId="6A551D5E" w14:textId="77777777" w:rsidR="00FE200B" w:rsidRPr="00FE200B" w:rsidRDefault="00FE200B" w:rsidP="00FE200B">
            <w:pPr>
              <w:spacing w:after="0" w:line="240" w:lineRule="auto"/>
              <w:jc w:val="left"/>
              <w:rPr>
                <w:sz w:val="18"/>
                <w:szCs w:val="18"/>
              </w:rPr>
            </w:pPr>
            <w:r w:rsidRPr="00FE200B">
              <w:rPr>
                <w:sz w:val="18"/>
                <w:szCs w:val="18"/>
              </w:rPr>
              <w:t>Диаметр задней щетки, мм</w:t>
            </w:r>
          </w:p>
        </w:tc>
        <w:tc>
          <w:tcPr>
            <w:tcW w:w="1127" w:type="pct"/>
            <w:shd w:val="clear" w:color="auto" w:fill="FFFFFF"/>
            <w:vAlign w:val="center"/>
          </w:tcPr>
          <w:p w14:paraId="5E549B3A" w14:textId="77777777" w:rsidR="00FE200B" w:rsidRPr="00FE200B" w:rsidRDefault="00FE200B" w:rsidP="00FE200B">
            <w:pPr>
              <w:spacing w:after="0" w:line="240" w:lineRule="auto"/>
              <w:jc w:val="left"/>
              <w:rPr>
                <w:sz w:val="18"/>
                <w:szCs w:val="18"/>
              </w:rPr>
            </w:pPr>
            <w:r w:rsidRPr="00FE200B">
              <w:rPr>
                <w:sz w:val="18"/>
                <w:szCs w:val="18"/>
              </w:rPr>
              <w:t>Не мене 900</w:t>
            </w:r>
          </w:p>
        </w:tc>
        <w:tc>
          <w:tcPr>
            <w:tcW w:w="1830" w:type="pct"/>
            <w:shd w:val="clear" w:color="auto" w:fill="FFFFFF"/>
          </w:tcPr>
          <w:p w14:paraId="18760E49" w14:textId="77777777" w:rsidR="00FE200B" w:rsidRPr="00FE200B" w:rsidRDefault="00FE200B" w:rsidP="00FE200B">
            <w:pPr>
              <w:spacing w:after="0" w:line="240" w:lineRule="auto"/>
              <w:jc w:val="center"/>
              <w:rPr>
                <w:sz w:val="18"/>
                <w:szCs w:val="18"/>
              </w:rPr>
            </w:pPr>
          </w:p>
        </w:tc>
      </w:tr>
      <w:tr w:rsidR="00FE200B" w:rsidRPr="00FE200B" w14:paraId="4E7A0740" w14:textId="040EBB33" w:rsidTr="00A231C6">
        <w:tc>
          <w:tcPr>
            <w:tcW w:w="255" w:type="pct"/>
            <w:shd w:val="clear" w:color="auto" w:fill="FFFFFF"/>
          </w:tcPr>
          <w:p w14:paraId="54F05C8D" w14:textId="69926F6D" w:rsidR="00FE200B" w:rsidRPr="00FE200B" w:rsidRDefault="00FE200B" w:rsidP="00FE200B">
            <w:pPr>
              <w:spacing w:after="0" w:line="240" w:lineRule="auto"/>
              <w:jc w:val="center"/>
              <w:rPr>
                <w:sz w:val="18"/>
                <w:szCs w:val="18"/>
              </w:rPr>
            </w:pPr>
            <w:r w:rsidRPr="00FE200B">
              <w:rPr>
                <w:sz w:val="18"/>
                <w:szCs w:val="18"/>
              </w:rPr>
              <w:t>39</w:t>
            </w:r>
            <w:r w:rsidR="00584559">
              <w:rPr>
                <w:sz w:val="18"/>
                <w:szCs w:val="18"/>
              </w:rPr>
              <w:t>.</w:t>
            </w:r>
          </w:p>
        </w:tc>
        <w:tc>
          <w:tcPr>
            <w:tcW w:w="1787" w:type="pct"/>
            <w:shd w:val="clear" w:color="auto" w:fill="FFFFFF"/>
            <w:vAlign w:val="center"/>
          </w:tcPr>
          <w:p w14:paraId="241B6D5C" w14:textId="77777777" w:rsidR="00FE200B" w:rsidRPr="00FE200B" w:rsidRDefault="00FE200B" w:rsidP="00FE200B">
            <w:pPr>
              <w:spacing w:after="0" w:line="240" w:lineRule="auto"/>
              <w:jc w:val="left"/>
              <w:rPr>
                <w:sz w:val="18"/>
                <w:szCs w:val="18"/>
              </w:rPr>
            </w:pPr>
            <w:r w:rsidRPr="00FE200B">
              <w:rPr>
                <w:sz w:val="18"/>
                <w:szCs w:val="18"/>
              </w:rPr>
              <w:t>Ширина задней щетки, мм</w:t>
            </w:r>
          </w:p>
        </w:tc>
        <w:tc>
          <w:tcPr>
            <w:tcW w:w="1127" w:type="pct"/>
            <w:shd w:val="clear" w:color="auto" w:fill="FFFFFF"/>
            <w:vAlign w:val="center"/>
          </w:tcPr>
          <w:p w14:paraId="4B3F179F" w14:textId="77777777" w:rsidR="00FE200B" w:rsidRPr="00FE200B" w:rsidRDefault="00FE200B" w:rsidP="00FE200B">
            <w:pPr>
              <w:spacing w:after="0" w:line="240" w:lineRule="auto"/>
              <w:jc w:val="left"/>
              <w:rPr>
                <w:sz w:val="18"/>
                <w:szCs w:val="18"/>
              </w:rPr>
            </w:pPr>
            <w:r w:rsidRPr="00FE200B">
              <w:rPr>
                <w:sz w:val="18"/>
                <w:szCs w:val="18"/>
              </w:rPr>
              <w:t>Не менее 1200</w:t>
            </w:r>
          </w:p>
        </w:tc>
        <w:tc>
          <w:tcPr>
            <w:tcW w:w="1830" w:type="pct"/>
            <w:shd w:val="clear" w:color="auto" w:fill="FFFFFF"/>
          </w:tcPr>
          <w:p w14:paraId="44303B3D" w14:textId="77777777" w:rsidR="00FE200B" w:rsidRPr="00FE200B" w:rsidRDefault="00FE200B" w:rsidP="00FE200B">
            <w:pPr>
              <w:spacing w:after="0" w:line="240" w:lineRule="auto"/>
              <w:jc w:val="center"/>
              <w:rPr>
                <w:sz w:val="18"/>
                <w:szCs w:val="18"/>
              </w:rPr>
            </w:pPr>
          </w:p>
        </w:tc>
      </w:tr>
      <w:tr w:rsidR="00FE200B" w:rsidRPr="00FE200B" w14:paraId="245C25C9" w14:textId="095D7758" w:rsidTr="00A231C6">
        <w:tc>
          <w:tcPr>
            <w:tcW w:w="255" w:type="pct"/>
            <w:shd w:val="clear" w:color="auto" w:fill="FFFFFF"/>
          </w:tcPr>
          <w:p w14:paraId="3A750FF2" w14:textId="31C98B5B" w:rsidR="00FE200B" w:rsidRPr="00FE200B" w:rsidRDefault="00FE200B" w:rsidP="00FE200B">
            <w:pPr>
              <w:spacing w:after="0" w:line="240" w:lineRule="auto"/>
              <w:jc w:val="center"/>
              <w:rPr>
                <w:sz w:val="18"/>
                <w:szCs w:val="18"/>
              </w:rPr>
            </w:pPr>
            <w:r w:rsidRPr="00FE200B">
              <w:rPr>
                <w:sz w:val="18"/>
                <w:szCs w:val="18"/>
              </w:rPr>
              <w:t>40</w:t>
            </w:r>
            <w:r w:rsidR="00584559">
              <w:rPr>
                <w:sz w:val="18"/>
                <w:szCs w:val="18"/>
              </w:rPr>
              <w:t>.</w:t>
            </w:r>
          </w:p>
        </w:tc>
        <w:tc>
          <w:tcPr>
            <w:tcW w:w="1787" w:type="pct"/>
            <w:shd w:val="clear" w:color="auto" w:fill="FFFFFF"/>
            <w:vAlign w:val="center"/>
          </w:tcPr>
          <w:p w14:paraId="37F18DC2" w14:textId="77777777" w:rsidR="00FE200B" w:rsidRPr="00FE200B" w:rsidRDefault="00FE200B" w:rsidP="00FE200B">
            <w:pPr>
              <w:spacing w:after="0" w:line="240" w:lineRule="auto"/>
              <w:jc w:val="left"/>
              <w:rPr>
                <w:sz w:val="18"/>
                <w:szCs w:val="18"/>
              </w:rPr>
            </w:pPr>
            <w:r w:rsidRPr="00FE200B">
              <w:rPr>
                <w:sz w:val="18"/>
                <w:szCs w:val="18"/>
              </w:rPr>
              <w:t>Гидравлический привод щетки</w:t>
            </w:r>
          </w:p>
        </w:tc>
        <w:tc>
          <w:tcPr>
            <w:tcW w:w="1127" w:type="pct"/>
            <w:shd w:val="clear" w:color="auto" w:fill="FFFFFF"/>
            <w:vAlign w:val="center"/>
          </w:tcPr>
          <w:p w14:paraId="48D812F5"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61B818D3" w14:textId="77777777" w:rsidR="00FE200B" w:rsidRPr="00FE200B" w:rsidRDefault="00FE200B" w:rsidP="00FE200B">
            <w:pPr>
              <w:spacing w:after="0" w:line="240" w:lineRule="auto"/>
              <w:jc w:val="center"/>
              <w:rPr>
                <w:sz w:val="18"/>
                <w:szCs w:val="18"/>
              </w:rPr>
            </w:pPr>
          </w:p>
        </w:tc>
      </w:tr>
      <w:tr w:rsidR="00FE200B" w:rsidRPr="00FE200B" w14:paraId="2D10D4C9" w14:textId="6E9D36C8" w:rsidTr="00A231C6">
        <w:tc>
          <w:tcPr>
            <w:tcW w:w="255" w:type="pct"/>
            <w:shd w:val="clear" w:color="auto" w:fill="FFFFFF"/>
          </w:tcPr>
          <w:p w14:paraId="7E224F41" w14:textId="1BF3E4F9" w:rsidR="00FE200B" w:rsidRPr="00FE200B" w:rsidRDefault="00FE200B" w:rsidP="00FE200B">
            <w:pPr>
              <w:spacing w:after="0" w:line="240" w:lineRule="auto"/>
              <w:jc w:val="center"/>
              <w:rPr>
                <w:sz w:val="18"/>
                <w:szCs w:val="18"/>
              </w:rPr>
            </w:pPr>
            <w:r w:rsidRPr="00FE200B">
              <w:rPr>
                <w:sz w:val="18"/>
                <w:szCs w:val="18"/>
              </w:rPr>
              <w:t>41</w:t>
            </w:r>
            <w:r w:rsidR="00584559">
              <w:rPr>
                <w:sz w:val="18"/>
                <w:szCs w:val="18"/>
              </w:rPr>
              <w:t>.</w:t>
            </w:r>
          </w:p>
        </w:tc>
        <w:tc>
          <w:tcPr>
            <w:tcW w:w="1787" w:type="pct"/>
            <w:shd w:val="clear" w:color="auto" w:fill="FFFFFF"/>
            <w:vAlign w:val="center"/>
          </w:tcPr>
          <w:p w14:paraId="05477C82" w14:textId="77777777" w:rsidR="00FE200B" w:rsidRPr="00FE200B" w:rsidRDefault="00FE200B" w:rsidP="00FE200B">
            <w:pPr>
              <w:spacing w:after="0" w:line="240" w:lineRule="auto"/>
              <w:jc w:val="left"/>
              <w:rPr>
                <w:sz w:val="18"/>
                <w:szCs w:val="18"/>
              </w:rPr>
            </w:pPr>
            <w:r w:rsidRPr="00FE200B">
              <w:rPr>
                <w:sz w:val="18"/>
                <w:szCs w:val="18"/>
              </w:rPr>
              <w:t>Привод усилия прижима щетки</w:t>
            </w:r>
          </w:p>
        </w:tc>
        <w:tc>
          <w:tcPr>
            <w:tcW w:w="1127" w:type="pct"/>
            <w:shd w:val="clear" w:color="auto" w:fill="FFFFFF"/>
            <w:vAlign w:val="center"/>
          </w:tcPr>
          <w:p w14:paraId="22803F80"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204B9896" w14:textId="77777777" w:rsidR="00FE200B" w:rsidRPr="00FE200B" w:rsidRDefault="00FE200B" w:rsidP="00FE200B">
            <w:pPr>
              <w:spacing w:after="0" w:line="240" w:lineRule="auto"/>
              <w:jc w:val="center"/>
              <w:rPr>
                <w:sz w:val="18"/>
                <w:szCs w:val="18"/>
              </w:rPr>
            </w:pPr>
          </w:p>
        </w:tc>
      </w:tr>
      <w:tr w:rsidR="00FE200B" w:rsidRPr="00FE200B" w14:paraId="2D1737A9" w14:textId="0F2964C6" w:rsidTr="00A231C6">
        <w:tc>
          <w:tcPr>
            <w:tcW w:w="255" w:type="pct"/>
            <w:shd w:val="clear" w:color="auto" w:fill="FFFFFF"/>
          </w:tcPr>
          <w:p w14:paraId="79C00134" w14:textId="77777777" w:rsidR="00FE200B" w:rsidRPr="00FE200B" w:rsidRDefault="00FE200B" w:rsidP="00FE200B">
            <w:pPr>
              <w:spacing w:after="0" w:line="240" w:lineRule="auto"/>
              <w:jc w:val="center"/>
              <w:rPr>
                <w:sz w:val="18"/>
                <w:szCs w:val="18"/>
              </w:rPr>
            </w:pPr>
          </w:p>
        </w:tc>
        <w:tc>
          <w:tcPr>
            <w:tcW w:w="1787" w:type="pct"/>
            <w:shd w:val="clear" w:color="auto" w:fill="FFFFFF"/>
            <w:vAlign w:val="center"/>
          </w:tcPr>
          <w:p w14:paraId="55FB0E18" w14:textId="77777777" w:rsidR="00FE200B" w:rsidRPr="00FE200B" w:rsidRDefault="00FE200B" w:rsidP="00FE200B">
            <w:pPr>
              <w:spacing w:after="0" w:line="240" w:lineRule="auto"/>
              <w:jc w:val="left"/>
              <w:rPr>
                <w:b/>
                <w:bCs/>
                <w:sz w:val="18"/>
                <w:szCs w:val="18"/>
              </w:rPr>
            </w:pPr>
            <w:r w:rsidRPr="00FE200B">
              <w:rPr>
                <w:b/>
                <w:bCs/>
                <w:sz w:val="18"/>
                <w:szCs w:val="18"/>
              </w:rPr>
              <w:t>Гидравлическая система</w:t>
            </w:r>
          </w:p>
        </w:tc>
        <w:tc>
          <w:tcPr>
            <w:tcW w:w="1127" w:type="pct"/>
            <w:shd w:val="clear" w:color="auto" w:fill="FFFFFF"/>
            <w:vAlign w:val="center"/>
          </w:tcPr>
          <w:p w14:paraId="1B587F45" w14:textId="77777777" w:rsidR="00FE200B" w:rsidRPr="00FE200B" w:rsidRDefault="00FE200B" w:rsidP="00FE200B">
            <w:pPr>
              <w:spacing w:after="0" w:line="240" w:lineRule="auto"/>
              <w:jc w:val="left"/>
              <w:rPr>
                <w:sz w:val="18"/>
                <w:szCs w:val="18"/>
              </w:rPr>
            </w:pPr>
          </w:p>
        </w:tc>
        <w:tc>
          <w:tcPr>
            <w:tcW w:w="1830" w:type="pct"/>
            <w:shd w:val="clear" w:color="auto" w:fill="FFFFFF"/>
          </w:tcPr>
          <w:p w14:paraId="420BAED6" w14:textId="77777777" w:rsidR="00FE200B" w:rsidRPr="00FE200B" w:rsidRDefault="00FE200B" w:rsidP="00FE200B">
            <w:pPr>
              <w:spacing w:after="0" w:line="240" w:lineRule="auto"/>
              <w:jc w:val="center"/>
              <w:rPr>
                <w:sz w:val="18"/>
                <w:szCs w:val="18"/>
              </w:rPr>
            </w:pPr>
          </w:p>
        </w:tc>
      </w:tr>
      <w:tr w:rsidR="00FE200B" w:rsidRPr="00FE200B" w14:paraId="4144FCFE" w14:textId="553F1657" w:rsidTr="00A231C6">
        <w:tc>
          <w:tcPr>
            <w:tcW w:w="255" w:type="pct"/>
            <w:shd w:val="clear" w:color="auto" w:fill="FFFFFF"/>
          </w:tcPr>
          <w:p w14:paraId="6EBF0DB5" w14:textId="76A3DFCC" w:rsidR="00FE200B" w:rsidRPr="00FE200B" w:rsidRDefault="00FE200B" w:rsidP="00FE200B">
            <w:pPr>
              <w:spacing w:after="0" w:line="240" w:lineRule="auto"/>
              <w:jc w:val="center"/>
              <w:rPr>
                <w:sz w:val="18"/>
                <w:szCs w:val="18"/>
              </w:rPr>
            </w:pPr>
            <w:r w:rsidRPr="00FE200B">
              <w:rPr>
                <w:sz w:val="18"/>
                <w:szCs w:val="18"/>
              </w:rPr>
              <w:t>42</w:t>
            </w:r>
            <w:r w:rsidR="00584559">
              <w:rPr>
                <w:sz w:val="18"/>
                <w:szCs w:val="18"/>
              </w:rPr>
              <w:t>.</w:t>
            </w:r>
          </w:p>
        </w:tc>
        <w:tc>
          <w:tcPr>
            <w:tcW w:w="1787" w:type="pct"/>
            <w:shd w:val="clear" w:color="auto" w:fill="FFFFFF"/>
            <w:vAlign w:val="center"/>
          </w:tcPr>
          <w:p w14:paraId="327DC540" w14:textId="77777777" w:rsidR="00FE200B" w:rsidRPr="00FE200B" w:rsidRDefault="00FE200B" w:rsidP="00FE200B">
            <w:pPr>
              <w:spacing w:after="0" w:line="240" w:lineRule="auto"/>
              <w:jc w:val="left"/>
              <w:rPr>
                <w:sz w:val="18"/>
                <w:szCs w:val="18"/>
              </w:rPr>
            </w:pPr>
            <w:r w:rsidRPr="00FE200B">
              <w:rPr>
                <w:sz w:val="18"/>
                <w:szCs w:val="18"/>
              </w:rPr>
              <w:t xml:space="preserve">Трех контурная гидравлическая система </w:t>
            </w:r>
          </w:p>
        </w:tc>
        <w:tc>
          <w:tcPr>
            <w:tcW w:w="1127" w:type="pct"/>
            <w:shd w:val="clear" w:color="auto" w:fill="FFFFFF"/>
            <w:vAlign w:val="center"/>
          </w:tcPr>
          <w:p w14:paraId="1E0502B1"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7048F632" w14:textId="77777777" w:rsidR="00FE200B" w:rsidRPr="00FE200B" w:rsidRDefault="00FE200B" w:rsidP="00FE200B">
            <w:pPr>
              <w:spacing w:after="0" w:line="240" w:lineRule="auto"/>
              <w:jc w:val="center"/>
              <w:rPr>
                <w:sz w:val="18"/>
                <w:szCs w:val="18"/>
              </w:rPr>
            </w:pPr>
          </w:p>
        </w:tc>
      </w:tr>
      <w:tr w:rsidR="00FE200B" w:rsidRPr="00FE200B" w14:paraId="5B5BDF8C" w14:textId="3A19E043" w:rsidTr="00A231C6">
        <w:tc>
          <w:tcPr>
            <w:tcW w:w="255" w:type="pct"/>
            <w:shd w:val="clear" w:color="auto" w:fill="FFFFFF"/>
          </w:tcPr>
          <w:p w14:paraId="0EAA7B10" w14:textId="07CD8FEC" w:rsidR="00FE200B" w:rsidRPr="00FE200B" w:rsidRDefault="00FE200B" w:rsidP="00FE200B">
            <w:pPr>
              <w:spacing w:after="0" w:line="240" w:lineRule="auto"/>
              <w:jc w:val="center"/>
              <w:rPr>
                <w:sz w:val="18"/>
                <w:szCs w:val="18"/>
              </w:rPr>
            </w:pPr>
            <w:r w:rsidRPr="00FE200B">
              <w:rPr>
                <w:sz w:val="18"/>
                <w:szCs w:val="18"/>
              </w:rPr>
              <w:t>43</w:t>
            </w:r>
            <w:r w:rsidR="00584559">
              <w:rPr>
                <w:sz w:val="18"/>
                <w:szCs w:val="18"/>
              </w:rPr>
              <w:t>.</w:t>
            </w:r>
          </w:p>
        </w:tc>
        <w:tc>
          <w:tcPr>
            <w:tcW w:w="1787" w:type="pct"/>
            <w:shd w:val="clear" w:color="auto" w:fill="FFFFFF"/>
            <w:vAlign w:val="center"/>
          </w:tcPr>
          <w:p w14:paraId="3D3FBFAC" w14:textId="77777777" w:rsidR="00FE200B" w:rsidRPr="00FE200B" w:rsidRDefault="00FE200B" w:rsidP="00FE200B">
            <w:pPr>
              <w:spacing w:after="0" w:line="240" w:lineRule="auto"/>
              <w:jc w:val="left"/>
              <w:rPr>
                <w:sz w:val="18"/>
                <w:szCs w:val="18"/>
              </w:rPr>
            </w:pPr>
            <w:r w:rsidRPr="00FE200B">
              <w:rPr>
                <w:sz w:val="18"/>
                <w:szCs w:val="18"/>
              </w:rPr>
              <w:t>Объем бака гидравлического масла, л.</w:t>
            </w:r>
          </w:p>
        </w:tc>
        <w:tc>
          <w:tcPr>
            <w:tcW w:w="1127" w:type="pct"/>
            <w:shd w:val="clear" w:color="auto" w:fill="FFFFFF"/>
            <w:vAlign w:val="center"/>
          </w:tcPr>
          <w:p w14:paraId="51A8FF6D" w14:textId="77777777" w:rsidR="00FE200B" w:rsidRPr="00FE200B" w:rsidRDefault="00FE200B" w:rsidP="00FE200B">
            <w:pPr>
              <w:spacing w:after="0" w:line="240" w:lineRule="auto"/>
              <w:jc w:val="left"/>
              <w:rPr>
                <w:sz w:val="18"/>
                <w:szCs w:val="18"/>
              </w:rPr>
            </w:pPr>
            <w:r w:rsidRPr="00FE200B">
              <w:rPr>
                <w:sz w:val="18"/>
                <w:szCs w:val="18"/>
              </w:rPr>
              <w:t>Не менее 200</w:t>
            </w:r>
          </w:p>
        </w:tc>
        <w:tc>
          <w:tcPr>
            <w:tcW w:w="1830" w:type="pct"/>
            <w:shd w:val="clear" w:color="auto" w:fill="FFFFFF"/>
          </w:tcPr>
          <w:p w14:paraId="0DBD4D2C" w14:textId="77777777" w:rsidR="00FE200B" w:rsidRPr="00FE200B" w:rsidRDefault="00FE200B" w:rsidP="00FE200B">
            <w:pPr>
              <w:spacing w:after="0" w:line="240" w:lineRule="auto"/>
              <w:jc w:val="center"/>
              <w:rPr>
                <w:sz w:val="18"/>
                <w:szCs w:val="18"/>
              </w:rPr>
            </w:pPr>
          </w:p>
        </w:tc>
      </w:tr>
      <w:tr w:rsidR="00FE200B" w:rsidRPr="00FE200B" w14:paraId="35E965C9" w14:textId="32465ADD" w:rsidTr="00A231C6">
        <w:tc>
          <w:tcPr>
            <w:tcW w:w="255" w:type="pct"/>
            <w:shd w:val="clear" w:color="auto" w:fill="FFFFFF"/>
          </w:tcPr>
          <w:p w14:paraId="6E9BEDBA" w14:textId="7416F91E" w:rsidR="00FE200B" w:rsidRPr="00FE200B" w:rsidRDefault="00FE200B" w:rsidP="00FE200B">
            <w:pPr>
              <w:spacing w:after="0" w:line="240" w:lineRule="auto"/>
              <w:jc w:val="center"/>
              <w:rPr>
                <w:sz w:val="18"/>
                <w:szCs w:val="18"/>
              </w:rPr>
            </w:pPr>
            <w:r w:rsidRPr="00FE200B">
              <w:rPr>
                <w:sz w:val="18"/>
                <w:szCs w:val="18"/>
              </w:rPr>
              <w:t>44</w:t>
            </w:r>
            <w:r w:rsidR="00584559">
              <w:rPr>
                <w:sz w:val="18"/>
                <w:szCs w:val="18"/>
              </w:rPr>
              <w:t>.</w:t>
            </w:r>
          </w:p>
        </w:tc>
        <w:tc>
          <w:tcPr>
            <w:tcW w:w="1787" w:type="pct"/>
            <w:shd w:val="clear" w:color="auto" w:fill="FFFFFF"/>
            <w:vAlign w:val="center"/>
          </w:tcPr>
          <w:p w14:paraId="6EFBD9AD" w14:textId="77777777" w:rsidR="00FE200B" w:rsidRPr="00FE200B" w:rsidRDefault="00FE200B" w:rsidP="00FE200B">
            <w:pPr>
              <w:spacing w:after="0" w:line="240" w:lineRule="auto"/>
              <w:jc w:val="left"/>
              <w:rPr>
                <w:sz w:val="18"/>
                <w:szCs w:val="18"/>
              </w:rPr>
            </w:pPr>
            <w:r w:rsidRPr="00FE200B">
              <w:rPr>
                <w:sz w:val="18"/>
                <w:szCs w:val="18"/>
              </w:rPr>
              <w:t>Индикатор уровня масла в гидробаке</w:t>
            </w:r>
          </w:p>
        </w:tc>
        <w:tc>
          <w:tcPr>
            <w:tcW w:w="1127" w:type="pct"/>
            <w:shd w:val="clear" w:color="auto" w:fill="FFFFFF"/>
            <w:vAlign w:val="center"/>
          </w:tcPr>
          <w:p w14:paraId="4EDAAB45"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5018ADDF" w14:textId="77777777" w:rsidR="00FE200B" w:rsidRPr="00FE200B" w:rsidRDefault="00FE200B" w:rsidP="00FE200B">
            <w:pPr>
              <w:spacing w:after="0" w:line="240" w:lineRule="auto"/>
              <w:jc w:val="center"/>
              <w:rPr>
                <w:sz w:val="18"/>
                <w:szCs w:val="18"/>
              </w:rPr>
            </w:pPr>
          </w:p>
        </w:tc>
      </w:tr>
      <w:tr w:rsidR="00FE200B" w:rsidRPr="00FE200B" w14:paraId="436A8ADA" w14:textId="5DD318D4" w:rsidTr="00A231C6">
        <w:tc>
          <w:tcPr>
            <w:tcW w:w="255" w:type="pct"/>
            <w:shd w:val="clear" w:color="auto" w:fill="FFFFFF"/>
          </w:tcPr>
          <w:p w14:paraId="55F2A330" w14:textId="305FF06E" w:rsidR="00FE200B" w:rsidRPr="00FE200B" w:rsidRDefault="00FE200B" w:rsidP="00FE200B">
            <w:pPr>
              <w:spacing w:after="0" w:line="240" w:lineRule="auto"/>
              <w:jc w:val="center"/>
              <w:rPr>
                <w:sz w:val="18"/>
                <w:szCs w:val="18"/>
              </w:rPr>
            </w:pPr>
            <w:r w:rsidRPr="00FE200B">
              <w:rPr>
                <w:sz w:val="18"/>
                <w:szCs w:val="18"/>
              </w:rPr>
              <w:t>45</w:t>
            </w:r>
            <w:r w:rsidR="00584559">
              <w:rPr>
                <w:sz w:val="18"/>
                <w:szCs w:val="18"/>
              </w:rPr>
              <w:t>.</w:t>
            </w:r>
          </w:p>
        </w:tc>
        <w:tc>
          <w:tcPr>
            <w:tcW w:w="1787" w:type="pct"/>
            <w:shd w:val="clear" w:color="auto" w:fill="FFFFFF"/>
            <w:vAlign w:val="center"/>
          </w:tcPr>
          <w:p w14:paraId="586B5A1A" w14:textId="77777777" w:rsidR="00FE200B" w:rsidRPr="00FE200B" w:rsidRDefault="00FE200B" w:rsidP="00FE200B">
            <w:pPr>
              <w:spacing w:after="0" w:line="240" w:lineRule="auto"/>
              <w:jc w:val="left"/>
              <w:rPr>
                <w:sz w:val="18"/>
                <w:szCs w:val="18"/>
              </w:rPr>
            </w:pPr>
            <w:r w:rsidRPr="00FE200B">
              <w:rPr>
                <w:sz w:val="18"/>
                <w:szCs w:val="18"/>
              </w:rPr>
              <w:t>Шестеренчатый гидронасос</w:t>
            </w:r>
          </w:p>
        </w:tc>
        <w:tc>
          <w:tcPr>
            <w:tcW w:w="1127" w:type="pct"/>
            <w:shd w:val="clear" w:color="auto" w:fill="FFFFFF"/>
            <w:vAlign w:val="center"/>
          </w:tcPr>
          <w:p w14:paraId="296C8657"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066C6E89" w14:textId="77777777" w:rsidR="00FE200B" w:rsidRPr="00FE200B" w:rsidRDefault="00FE200B" w:rsidP="00FE200B">
            <w:pPr>
              <w:spacing w:after="0" w:line="240" w:lineRule="auto"/>
              <w:jc w:val="center"/>
              <w:rPr>
                <w:sz w:val="18"/>
                <w:szCs w:val="18"/>
              </w:rPr>
            </w:pPr>
          </w:p>
        </w:tc>
      </w:tr>
      <w:tr w:rsidR="00FE200B" w:rsidRPr="00FE200B" w14:paraId="5ACFE24C" w14:textId="08D9385E" w:rsidTr="00A231C6">
        <w:tc>
          <w:tcPr>
            <w:tcW w:w="255" w:type="pct"/>
            <w:shd w:val="clear" w:color="auto" w:fill="FFFFFF"/>
          </w:tcPr>
          <w:p w14:paraId="695D9F77" w14:textId="6B97819A" w:rsidR="00FE200B" w:rsidRPr="00FE200B" w:rsidRDefault="00FE200B" w:rsidP="00FE200B">
            <w:pPr>
              <w:spacing w:after="0" w:line="240" w:lineRule="auto"/>
              <w:jc w:val="center"/>
              <w:rPr>
                <w:sz w:val="18"/>
                <w:szCs w:val="18"/>
              </w:rPr>
            </w:pPr>
            <w:r w:rsidRPr="00FE200B">
              <w:rPr>
                <w:sz w:val="18"/>
                <w:szCs w:val="18"/>
              </w:rPr>
              <w:t>46</w:t>
            </w:r>
            <w:r w:rsidR="00584559">
              <w:rPr>
                <w:sz w:val="18"/>
                <w:szCs w:val="18"/>
              </w:rPr>
              <w:t>.</w:t>
            </w:r>
          </w:p>
        </w:tc>
        <w:tc>
          <w:tcPr>
            <w:tcW w:w="1787" w:type="pct"/>
            <w:shd w:val="clear" w:color="auto" w:fill="FFFFFF"/>
            <w:vAlign w:val="center"/>
          </w:tcPr>
          <w:p w14:paraId="47BB8301" w14:textId="77777777" w:rsidR="00FE200B" w:rsidRPr="00FE200B" w:rsidRDefault="00FE200B" w:rsidP="00FE200B">
            <w:pPr>
              <w:spacing w:after="0" w:line="240" w:lineRule="auto"/>
              <w:jc w:val="left"/>
              <w:rPr>
                <w:sz w:val="18"/>
                <w:szCs w:val="18"/>
              </w:rPr>
            </w:pPr>
            <w:r w:rsidRPr="00FE200B">
              <w:rPr>
                <w:sz w:val="18"/>
                <w:szCs w:val="18"/>
              </w:rPr>
              <w:t>Шестеренчатый гидронасос установлен на валу двигателя</w:t>
            </w:r>
          </w:p>
        </w:tc>
        <w:tc>
          <w:tcPr>
            <w:tcW w:w="1127" w:type="pct"/>
            <w:shd w:val="clear" w:color="auto" w:fill="FFFFFF"/>
            <w:vAlign w:val="center"/>
          </w:tcPr>
          <w:p w14:paraId="7F9D90FB"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shd w:val="clear" w:color="auto" w:fill="FFFFFF"/>
          </w:tcPr>
          <w:p w14:paraId="10542347" w14:textId="77777777" w:rsidR="00FE200B" w:rsidRPr="00FE200B" w:rsidRDefault="00FE200B" w:rsidP="00FE200B">
            <w:pPr>
              <w:spacing w:after="0" w:line="240" w:lineRule="auto"/>
              <w:jc w:val="center"/>
              <w:rPr>
                <w:sz w:val="18"/>
                <w:szCs w:val="18"/>
              </w:rPr>
            </w:pPr>
          </w:p>
        </w:tc>
      </w:tr>
      <w:tr w:rsidR="00FE200B" w:rsidRPr="00FE200B" w14:paraId="40CD7EEE" w14:textId="06DA05F5" w:rsidTr="00A231C6">
        <w:tc>
          <w:tcPr>
            <w:tcW w:w="255" w:type="pct"/>
          </w:tcPr>
          <w:p w14:paraId="742953D9" w14:textId="2E53E263" w:rsidR="00FE200B" w:rsidRPr="00FE200B" w:rsidRDefault="00FE200B" w:rsidP="00FE200B">
            <w:pPr>
              <w:spacing w:after="0" w:line="240" w:lineRule="auto"/>
              <w:jc w:val="center"/>
              <w:rPr>
                <w:sz w:val="18"/>
                <w:szCs w:val="18"/>
              </w:rPr>
            </w:pPr>
            <w:r w:rsidRPr="00FE200B">
              <w:rPr>
                <w:sz w:val="18"/>
                <w:szCs w:val="18"/>
              </w:rPr>
              <w:t>47</w:t>
            </w:r>
            <w:r w:rsidR="00584559">
              <w:rPr>
                <w:sz w:val="18"/>
                <w:szCs w:val="18"/>
              </w:rPr>
              <w:t>.</w:t>
            </w:r>
          </w:p>
        </w:tc>
        <w:tc>
          <w:tcPr>
            <w:tcW w:w="1787" w:type="pct"/>
            <w:shd w:val="clear" w:color="auto" w:fill="auto"/>
          </w:tcPr>
          <w:p w14:paraId="7082AEA7" w14:textId="77777777" w:rsidR="00FE200B" w:rsidRPr="00FE200B" w:rsidRDefault="00FE200B" w:rsidP="00FE200B">
            <w:pPr>
              <w:spacing w:after="0" w:line="240" w:lineRule="auto"/>
              <w:jc w:val="left"/>
              <w:rPr>
                <w:sz w:val="18"/>
                <w:szCs w:val="18"/>
              </w:rPr>
            </w:pPr>
            <w:r w:rsidRPr="00FE200B">
              <w:rPr>
                <w:sz w:val="18"/>
                <w:szCs w:val="18"/>
              </w:rPr>
              <w:t>Секционный гидрораспределитель</w:t>
            </w:r>
          </w:p>
        </w:tc>
        <w:tc>
          <w:tcPr>
            <w:tcW w:w="1127" w:type="pct"/>
            <w:shd w:val="clear" w:color="auto" w:fill="auto"/>
          </w:tcPr>
          <w:p w14:paraId="60734290"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75232D17" w14:textId="77777777" w:rsidR="00FE200B" w:rsidRPr="00FE200B" w:rsidRDefault="00FE200B" w:rsidP="00FE200B">
            <w:pPr>
              <w:spacing w:after="0" w:line="240" w:lineRule="auto"/>
              <w:jc w:val="center"/>
              <w:rPr>
                <w:sz w:val="18"/>
                <w:szCs w:val="18"/>
              </w:rPr>
            </w:pPr>
          </w:p>
        </w:tc>
      </w:tr>
      <w:tr w:rsidR="00FE200B" w:rsidRPr="00FE200B" w14:paraId="4C4DC7B6" w14:textId="6185C82F" w:rsidTr="00A231C6">
        <w:tc>
          <w:tcPr>
            <w:tcW w:w="255" w:type="pct"/>
          </w:tcPr>
          <w:p w14:paraId="268B4A87" w14:textId="6320CA1A" w:rsidR="00FE200B" w:rsidRPr="00FE200B" w:rsidRDefault="00FE200B" w:rsidP="00FE200B">
            <w:pPr>
              <w:spacing w:after="0" w:line="240" w:lineRule="auto"/>
              <w:jc w:val="center"/>
              <w:rPr>
                <w:sz w:val="18"/>
                <w:szCs w:val="18"/>
              </w:rPr>
            </w:pPr>
            <w:r w:rsidRPr="00FE200B">
              <w:rPr>
                <w:sz w:val="18"/>
                <w:szCs w:val="18"/>
              </w:rPr>
              <w:t>48</w:t>
            </w:r>
            <w:r w:rsidR="00584559">
              <w:rPr>
                <w:sz w:val="18"/>
                <w:szCs w:val="18"/>
              </w:rPr>
              <w:t>.</w:t>
            </w:r>
          </w:p>
        </w:tc>
        <w:tc>
          <w:tcPr>
            <w:tcW w:w="1787" w:type="pct"/>
            <w:shd w:val="clear" w:color="auto" w:fill="auto"/>
          </w:tcPr>
          <w:p w14:paraId="48B6DD42" w14:textId="2F5BBD2E" w:rsidR="00FE200B" w:rsidRPr="00FE200B" w:rsidRDefault="00FE200B" w:rsidP="00FE200B">
            <w:pPr>
              <w:spacing w:after="0" w:line="240" w:lineRule="auto"/>
              <w:jc w:val="left"/>
              <w:rPr>
                <w:sz w:val="18"/>
                <w:szCs w:val="18"/>
              </w:rPr>
            </w:pPr>
            <w:r w:rsidRPr="00FE200B">
              <w:rPr>
                <w:sz w:val="18"/>
                <w:szCs w:val="18"/>
              </w:rPr>
              <w:t>Об</w:t>
            </w:r>
            <w:r w:rsidR="00584559">
              <w:rPr>
                <w:sz w:val="18"/>
                <w:szCs w:val="18"/>
              </w:rPr>
              <w:t>ъ</w:t>
            </w:r>
            <w:r w:rsidRPr="00FE200B">
              <w:rPr>
                <w:sz w:val="18"/>
                <w:szCs w:val="18"/>
              </w:rPr>
              <w:t>ем основного гидравлического насоса, см3</w:t>
            </w:r>
          </w:p>
        </w:tc>
        <w:tc>
          <w:tcPr>
            <w:tcW w:w="1127" w:type="pct"/>
            <w:shd w:val="clear" w:color="auto" w:fill="auto"/>
          </w:tcPr>
          <w:p w14:paraId="2A52FA01" w14:textId="77777777" w:rsidR="00FE200B" w:rsidRPr="00FE200B" w:rsidRDefault="00FE200B" w:rsidP="00FE200B">
            <w:pPr>
              <w:spacing w:after="0" w:line="240" w:lineRule="auto"/>
              <w:jc w:val="left"/>
              <w:rPr>
                <w:sz w:val="18"/>
                <w:szCs w:val="18"/>
              </w:rPr>
            </w:pPr>
            <w:r w:rsidRPr="00FE200B">
              <w:rPr>
                <w:sz w:val="18"/>
                <w:szCs w:val="18"/>
              </w:rPr>
              <w:t>Не менее 60</w:t>
            </w:r>
          </w:p>
        </w:tc>
        <w:tc>
          <w:tcPr>
            <w:tcW w:w="1830" w:type="pct"/>
          </w:tcPr>
          <w:p w14:paraId="645DA497" w14:textId="77777777" w:rsidR="00FE200B" w:rsidRPr="00FE200B" w:rsidRDefault="00FE200B" w:rsidP="00FE200B">
            <w:pPr>
              <w:spacing w:after="0" w:line="240" w:lineRule="auto"/>
              <w:jc w:val="center"/>
              <w:rPr>
                <w:sz w:val="18"/>
                <w:szCs w:val="18"/>
              </w:rPr>
            </w:pPr>
          </w:p>
        </w:tc>
      </w:tr>
      <w:tr w:rsidR="00FE200B" w:rsidRPr="00FE200B" w14:paraId="5BFA0F7D" w14:textId="778015CF" w:rsidTr="00A231C6">
        <w:tc>
          <w:tcPr>
            <w:tcW w:w="255" w:type="pct"/>
          </w:tcPr>
          <w:p w14:paraId="5EF378AB" w14:textId="34675927" w:rsidR="00FE200B" w:rsidRPr="00FE200B" w:rsidRDefault="00FE200B" w:rsidP="00FE200B">
            <w:pPr>
              <w:spacing w:after="0" w:line="240" w:lineRule="auto"/>
              <w:jc w:val="center"/>
              <w:rPr>
                <w:sz w:val="18"/>
                <w:szCs w:val="18"/>
              </w:rPr>
            </w:pPr>
            <w:r w:rsidRPr="00FE200B">
              <w:rPr>
                <w:sz w:val="18"/>
                <w:szCs w:val="18"/>
              </w:rPr>
              <w:t>49</w:t>
            </w:r>
            <w:r w:rsidR="00A231C6">
              <w:rPr>
                <w:sz w:val="18"/>
                <w:szCs w:val="18"/>
              </w:rPr>
              <w:t>.</w:t>
            </w:r>
          </w:p>
        </w:tc>
        <w:tc>
          <w:tcPr>
            <w:tcW w:w="1787" w:type="pct"/>
            <w:shd w:val="clear" w:color="auto" w:fill="auto"/>
          </w:tcPr>
          <w:p w14:paraId="3D691302" w14:textId="77777777" w:rsidR="00FE200B" w:rsidRPr="00FE200B" w:rsidRDefault="00FE200B" w:rsidP="00FE200B">
            <w:pPr>
              <w:spacing w:after="0" w:line="240" w:lineRule="auto"/>
              <w:jc w:val="left"/>
              <w:rPr>
                <w:sz w:val="18"/>
                <w:szCs w:val="18"/>
              </w:rPr>
            </w:pPr>
            <w:r w:rsidRPr="00FE200B">
              <w:rPr>
                <w:sz w:val="18"/>
                <w:szCs w:val="18"/>
              </w:rPr>
              <w:t>Производительность гидравлического насоса, л\мин</w:t>
            </w:r>
          </w:p>
        </w:tc>
        <w:tc>
          <w:tcPr>
            <w:tcW w:w="1127" w:type="pct"/>
            <w:shd w:val="clear" w:color="auto" w:fill="auto"/>
          </w:tcPr>
          <w:p w14:paraId="030B1A3C" w14:textId="77777777" w:rsidR="00FE200B" w:rsidRPr="00FE200B" w:rsidRDefault="00FE200B" w:rsidP="00FE200B">
            <w:pPr>
              <w:spacing w:after="0" w:line="240" w:lineRule="auto"/>
              <w:jc w:val="left"/>
              <w:rPr>
                <w:sz w:val="18"/>
                <w:szCs w:val="18"/>
              </w:rPr>
            </w:pPr>
            <w:r w:rsidRPr="00FE200B">
              <w:rPr>
                <w:sz w:val="18"/>
                <w:szCs w:val="18"/>
              </w:rPr>
              <w:t>Не менее 110</w:t>
            </w:r>
          </w:p>
        </w:tc>
        <w:tc>
          <w:tcPr>
            <w:tcW w:w="1830" w:type="pct"/>
          </w:tcPr>
          <w:p w14:paraId="07D1A80E" w14:textId="77777777" w:rsidR="00FE200B" w:rsidRPr="00FE200B" w:rsidRDefault="00FE200B" w:rsidP="00FE200B">
            <w:pPr>
              <w:spacing w:after="0" w:line="240" w:lineRule="auto"/>
              <w:jc w:val="center"/>
              <w:rPr>
                <w:sz w:val="18"/>
                <w:szCs w:val="18"/>
              </w:rPr>
            </w:pPr>
          </w:p>
        </w:tc>
      </w:tr>
      <w:tr w:rsidR="00FE200B" w:rsidRPr="00FE200B" w14:paraId="600F27DD" w14:textId="1128CC53" w:rsidTr="00A231C6">
        <w:tc>
          <w:tcPr>
            <w:tcW w:w="255" w:type="pct"/>
          </w:tcPr>
          <w:p w14:paraId="2331283F" w14:textId="77777777" w:rsidR="00FE200B" w:rsidRPr="00FE200B" w:rsidRDefault="00FE200B" w:rsidP="00FE200B">
            <w:pPr>
              <w:spacing w:after="0" w:line="240" w:lineRule="auto"/>
              <w:jc w:val="center"/>
              <w:rPr>
                <w:sz w:val="18"/>
                <w:szCs w:val="18"/>
              </w:rPr>
            </w:pPr>
          </w:p>
        </w:tc>
        <w:tc>
          <w:tcPr>
            <w:tcW w:w="1787" w:type="pct"/>
            <w:shd w:val="clear" w:color="auto" w:fill="auto"/>
          </w:tcPr>
          <w:p w14:paraId="2FE1D0B4" w14:textId="77777777" w:rsidR="00FE200B" w:rsidRPr="00FE200B" w:rsidRDefault="00FE200B" w:rsidP="00FE200B">
            <w:pPr>
              <w:spacing w:after="0" w:line="240" w:lineRule="auto"/>
              <w:jc w:val="left"/>
              <w:rPr>
                <w:sz w:val="18"/>
                <w:szCs w:val="18"/>
              </w:rPr>
            </w:pPr>
            <w:r w:rsidRPr="00FE200B">
              <w:rPr>
                <w:sz w:val="18"/>
                <w:szCs w:val="18"/>
              </w:rPr>
              <w:t>Элеватор</w:t>
            </w:r>
          </w:p>
        </w:tc>
        <w:tc>
          <w:tcPr>
            <w:tcW w:w="1127" w:type="pct"/>
            <w:shd w:val="clear" w:color="auto" w:fill="auto"/>
          </w:tcPr>
          <w:p w14:paraId="05105EBD" w14:textId="77777777" w:rsidR="00FE200B" w:rsidRPr="00FE200B" w:rsidRDefault="00FE200B" w:rsidP="00FE200B">
            <w:pPr>
              <w:spacing w:after="0" w:line="240" w:lineRule="auto"/>
              <w:jc w:val="left"/>
              <w:rPr>
                <w:sz w:val="18"/>
                <w:szCs w:val="18"/>
              </w:rPr>
            </w:pPr>
          </w:p>
        </w:tc>
        <w:tc>
          <w:tcPr>
            <w:tcW w:w="1830" w:type="pct"/>
          </w:tcPr>
          <w:p w14:paraId="65333835" w14:textId="77777777" w:rsidR="00FE200B" w:rsidRPr="00FE200B" w:rsidRDefault="00FE200B" w:rsidP="00FE200B">
            <w:pPr>
              <w:spacing w:after="0" w:line="240" w:lineRule="auto"/>
              <w:jc w:val="center"/>
              <w:rPr>
                <w:sz w:val="18"/>
                <w:szCs w:val="18"/>
              </w:rPr>
            </w:pPr>
          </w:p>
        </w:tc>
      </w:tr>
      <w:tr w:rsidR="00FE200B" w:rsidRPr="00FE200B" w14:paraId="0B89783E" w14:textId="790041F6" w:rsidTr="00A231C6">
        <w:tc>
          <w:tcPr>
            <w:tcW w:w="255" w:type="pct"/>
          </w:tcPr>
          <w:p w14:paraId="407933C2" w14:textId="7BD4002F" w:rsidR="00FE200B" w:rsidRPr="00FE200B" w:rsidRDefault="00FE200B" w:rsidP="00FE200B">
            <w:pPr>
              <w:spacing w:after="0" w:line="240" w:lineRule="auto"/>
              <w:jc w:val="center"/>
              <w:rPr>
                <w:sz w:val="18"/>
                <w:szCs w:val="18"/>
              </w:rPr>
            </w:pPr>
            <w:r w:rsidRPr="00FE200B">
              <w:rPr>
                <w:sz w:val="18"/>
                <w:szCs w:val="18"/>
              </w:rPr>
              <w:t>50</w:t>
            </w:r>
            <w:r w:rsidR="00A231C6">
              <w:rPr>
                <w:sz w:val="18"/>
                <w:szCs w:val="18"/>
              </w:rPr>
              <w:t>.</w:t>
            </w:r>
          </w:p>
        </w:tc>
        <w:tc>
          <w:tcPr>
            <w:tcW w:w="1787" w:type="pct"/>
            <w:shd w:val="clear" w:color="auto" w:fill="auto"/>
          </w:tcPr>
          <w:p w14:paraId="04C37797" w14:textId="77777777" w:rsidR="00FE200B" w:rsidRPr="00FE200B" w:rsidRDefault="00FE200B" w:rsidP="00FE200B">
            <w:pPr>
              <w:spacing w:after="0" w:line="240" w:lineRule="auto"/>
              <w:jc w:val="left"/>
              <w:rPr>
                <w:sz w:val="18"/>
                <w:szCs w:val="18"/>
              </w:rPr>
            </w:pPr>
            <w:r w:rsidRPr="00FE200B">
              <w:rPr>
                <w:sz w:val="18"/>
                <w:szCs w:val="18"/>
              </w:rPr>
              <w:t>Количество скребков элеватора, шт.</w:t>
            </w:r>
          </w:p>
        </w:tc>
        <w:tc>
          <w:tcPr>
            <w:tcW w:w="1127" w:type="pct"/>
            <w:shd w:val="clear" w:color="auto" w:fill="auto"/>
          </w:tcPr>
          <w:p w14:paraId="59CF94BA" w14:textId="77777777" w:rsidR="00FE200B" w:rsidRPr="00FE200B" w:rsidRDefault="00FE200B" w:rsidP="00FE200B">
            <w:pPr>
              <w:spacing w:after="0" w:line="240" w:lineRule="auto"/>
              <w:jc w:val="left"/>
              <w:rPr>
                <w:sz w:val="18"/>
                <w:szCs w:val="18"/>
              </w:rPr>
            </w:pPr>
            <w:r w:rsidRPr="00FE200B">
              <w:rPr>
                <w:sz w:val="18"/>
                <w:szCs w:val="18"/>
              </w:rPr>
              <w:t>Не менее 22</w:t>
            </w:r>
          </w:p>
        </w:tc>
        <w:tc>
          <w:tcPr>
            <w:tcW w:w="1830" w:type="pct"/>
          </w:tcPr>
          <w:p w14:paraId="19EF6C1C" w14:textId="77777777" w:rsidR="00FE200B" w:rsidRPr="00FE200B" w:rsidRDefault="00FE200B" w:rsidP="00FE200B">
            <w:pPr>
              <w:spacing w:after="0" w:line="240" w:lineRule="auto"/>
              <w:jc w:val="center"/>
              <w:rPr>
                <w:sz w:val="18"/>
                <w:szCs w:val="18"/>
              </w:rPr>
            </w:pPr>
          </w:p>
        </w:tc>
      </w:tr>
      <w:tr w:rsidR="00FE200B" w:rsidRPr="00FE200B" w14:paraId="4D4EE3F6" w14:textId="11133DD3" w:rsidTr="00A231C6">
        <w:tc>
          <w:tcPr>
            <w:tcW w:w="255" w:type="pct"/>
          </w:tcPr>
          <w:p w14:paraId="33D69FBE" w14:textId="0F18152C" w:rsidR="00FE200B" w:rsidRPr="00FE200B" w:rsidRDefault="00FE200B" w:rsidP="00FE200B">
            <w:pPr>
              <w:spacing w:after="0" w:line="240" w:lineRule="auto"/>
              <w:jc w:val="center"/>
              <w:rPr>
                <w:sz w:val="18"/>
                <w:szCs w:val="18"/>
              </w:rPr>
            </w:pPr>
            <w:r w:rsidRPr="00FE200B">
              <w:rPr>
                <w:sz w:val="18"/>
                <w:szCs w:val="18"/>
              </w:rPr>
              <w:t>51</w:t>
            </w:r>
            <w:r w:rsidR="00A231C6">
              <w:rPr>
                <w:sz w:val="18"/>
                <w:szCs w:val="18"/>
              </w:rPr>
              <w:t>.</w:t>
            </w:r>
          </w:p>
        </w:tc>
        <w:tc>
          <w:tcPr>
            <w:tcW w:w="1787" w:type="pct"/>
            <w:shd w:val="clear" w:color="auto" w:fill="auto"/>
          </w:tcPr>
          <w:p w14:paraId="4BBAFEDC" w14:textId="77777777" w:rsidR="00FE200B" w:rsidRPr="00FE200B" w:rsidRDefault="00FE200B" w:rsidP="00FE200B">
            <w:pPr>
              <w:spacing w:after="0" w:line="240" w:lineRule="auto"/>
              <w:jc w:val="left"/>
              <w:rPr>
                <w:sz w:val="18"/>
                <w:szCs w:val="18"/>
              </w:rPr>
            </w:pPr>
            <w:r w:rsidRPr="00FE200B">
              <w:rPr>
                <w:sz w:val="18"/>
                <w:szCs w:val="18"/>
              </w:rPr>
              <w:t>Количество ремней элеватора, шт.</w:t>
            </w:r>
          </w:p>
        </w:tc>
        <w:tc>
          <w:tcPr>
            <w:tcW w:w="1127" w:type="pct"/>
            <w:shd w:val="clear" w:color="auto" w:fill="auto"/>
          </w:tcPr>
          <w:p w14:paraId="5FD018A9" w14:textId="77777777" w:rsidR="00FE200B" w:rsidRPr="00FE200B" w:rsidRDefault="00FE200B" w:rsidP="00FE200B">
            <w:pPr>
              <w:spacing w:after="0" w:line="240" w:lineRule="auto"/>
              <w:jc w:val="left"/>
              <w:rPr>
                <w:sz w:val="18"/>
                <w:szCs w:val="18"/>
              </w:rPr>
            </w:pPr>
            <w:r w:rsidRPr="00FE200B">
              <w:rPr>
                <w:sz w:val="18"/>
                <w:szCs w:val="18"/>
              </w:rPr>
              <w:t>Не менее 3</w:t>
            </w:r>
          </w:p>
        </w:tc>
        <w:tc>
          <w:tcPr>
            <w:tcW w:w="1830" w:type="pct"/>
          </w:tcPr>
          <w:p w14:paraId="2A377E5A" w14:textId="77777777" w:rsidR="00FE200B" w:rsidRPr="00FE200B" w:rsidRDefault="00FE200B" w:rsidP="00FE200B">
            <w:pPr>
              <w:spacing w:after="0" w:line="240" w:lineRule="auto"/>
              <w:jc w:val="center"/>
              <w:rPr>
                <w:sz w:val="18"/>
                <w:szCs w:val="18"/>
              </w:rPr>
            </w:pPr>
          </w:p>
        </w:tc>
      </w:tr>
      <w:tr w:rsidR="00FE200B" w:rsidRPr="00FE200B" w14:paraId="70CA4B68" w14:textId="2DF70D1A" w:rsidTr="00A231C6">
        <w:tc>
          <w:tcPr>
            <w:tcW w:w="255" w:type="pct"/>
          </w:tcPr>
          <w:p w14:paraId="668C22AA" w14:textId="29F0E378" w:rsidR="00FE200B" w:rsidRPr="00FE200B" w:rsidRDefault="00FE200B" w:rsidP="00FE200B">
            <w:pPr>
              <w:spacing w:after="0" w:line="240" w:lineRule="auto"/>
              <w:jc w:val="center"/>
              <w:rPr>
                <w:sz w:val="18"/>
                <w:szCs w:val="18"/>
              </w:rPr>
            </w:pPr>
            <w:r w:rsidRPr="00FE200B">
              <w:rPr>
                <w:sz w:val="18"/>
                <w:szCs w:val="18"/>
              </w:rPr>
              <w:t>52</w:t>
            </w:r>
            <w:r w:rsidR="00A231C6">
              <w:rPr>
                <w:sz w:val="18"/>
                <w:szCs w:val="18"/>
              </w:rPr>
              <w:t>.</w:t>
            </w:r>
          </w:p>
        </w:tc>
        <w:tc>
          <w:tcPr>
            <w:tcW w:w="1787" w:type="pct"/>
            <w:shd w:val="clear" w:color="auto" w:fill="auto"/>
          </w:tcPr>
          <w:p w14:paraId="291ACCD8" w14:textId="77777777" w:rsidR="00FE200B" w:rsidRPr="00FE200B" w:rsidRDefault="00FE200B" w:rsidP="00FE200B">
            <w:pPr>
              <w:spacing w:after="0" w:line="240" w:lineRule="auto"/>
              <w:jc w:val="left"/>
              <w:rPr>
                <w:sz w:val="18"/>
                <w:szCs w:val="18"/>
              </w:rPr>
            </w:pPr>
            <w:r w:rsidRPr="00FE200B">
              <w:rPr>
                <w:sz w:val="18"/>
                <w:szCs w:val="18"/>
              </w:rPr>
              <w:t>Остановка рабочего хода машины при заклинивании элеватора с выводом информации на ЖК дисплее</w:t>
            </w:r>
          </w:p>
        </w:tc>
        <w:tc>
          <w:tcPr>
            <w:tcW w:w="1127" w:type="pct"/>
            <w:shd w:val="clear" w:color="auto" w:fill="auto"/>
          </w:tcPr>
          <w:p w14:paraId="0431425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79BE6014" w14:textId="77777777" w:rsidR="00FE200B" w:rsidRPr="00FE200B" w:rsidRDefault="00FE200B" w:rsidP="00FE200B">
            <w:pPr>
              <w:spacing w:after="0" w:line="240" w:lineRule="auto"/>
              <w:jc w:val="center"/>
              <w:rPr>
                <w:sz w:val="18"/>
                <w:szCs w:val="18"/>
              </w:rPr>
            </w:pPr>
          </w:p>
        </w:tc>
      </w:tr>
      <w:tr w:rsidR="00FE200B" w:rsidRPr="00FE200B" w14:paraId="640AB67C" w14:textId="1778E3F7" w:rsidTr="00A231C6">
        <w:tc>
          <w:tcPr>
            <w:tcW w:w="255" w:type="pct"/>
          </w:tcPr>
          <w:p w14:paraId="1BBBCC25" w14:textId="77777777" w:rsidR="00FE200B" w:rsidRPr="00FE200B" w:rsidRDefault="00FE200B" w:rsidP="00FE200B">
            <w:pPr>
              <w:spacing w:after="0" w:line="240" w:lineRule="auto"/>
              <w:jc w:val="center"/>
              <w:rPr>
                <w:sz w:val="18"/>
                <w:szCs w:val="18"/>
              </w:rPr>
            </w:pPr>
          </w:p>
        </w:tc>
        <w:tc>
          <w:tcPr>
            <w:tcW w:w="1787" w:type="pct"/>
            <w:shd w:val="clear" w:color="auto" w:fill="auto"/>
          </w:tcPr>
          <w:p w14:paraId="0E93688F" w14:textId="77777777" w:rsidR="00FE200B" w:rsidRPr="00FE200B" w:rsidRDefault="00FE200B" w:rsidP="00FE200B">
            <w:pPr>
              <w:spacing w:after="0" w:line="240" w:lineRule="auto"/>
              <w:jc w:val="left"/>
              <w:rPr>
                <w:b/>
                <w:bCs/>
                <w:sz w:val="18"/>
                <w:szCs w:val="18"/>
              </w:rPr>
            </w:pPr>
            <w:r w:rsidRPr="00FE200B">
              <w:rPr>
                <w:b/>
                <w:bCs/>
                <w:sz w:val="18"/>
                <w:szCs w:val="18"/>
              </w:rPr>
              <w:t>Транспортер</w:t>
            </w:r>
          </w:p>
        </w:tc>
        <w:tc>
          <w:tcPr>
            <w:tcW w:w="1127" w:type="pct"/>
            <w:shd w:val="clear" w:color="auto" w:fill="auto"/>
          </w:tcPr>
          <w:p w14:paraId="481EE381" w14:textId="77777777" w:rsidR="00FE200B" w:rsidRPr="00FE200B" w:rsidRDefault="00FE200B" w:rsidP="00FE200B">
            <w:pPr>
              <w:spacing w:after="0" w:line="240" w:lineRule="auto"/>
              <w:jc w:val="left"/>
              <w:rPr>
                <w:sz w:val="18"/>
                <w:szCs w:val="18"/>
              </w:rPr>
            </w:pPr>
          </w:p>
        </w:tc>
        <w:tc>
          <w:tcPr>
            <w:tcW w:w="1830" w:type="pct"/>
          </w:tcPr>
          <w:p w14:paraId="13CE4896" w14:textId="77777777" w:rsidR="00FE200B" w:rsidRPr="00FE200B" w:rsidRDefault="00FE200B" w:rsidP="00FE200B">
            <w:pPr>
              <w:spacing w:after="0" w:line="240" w:lineRule="auto"/>
              <w:jc w:val="center"/>
              <w:rPr>
                <w:sz w:val="18"/>
                <w:szCs w:val="18"/>
              </w:rPr>
            </w:pPr>
          </w:p>
        </w:tc>
      </w:tr>
      <w:tr w:rsidR="00FE200B" w:rsidRPr="00FE200B" w14:paraId="52ED754E" w14:textId="6BC34B67" w:rsidTr="00A231C6">
        <w:tc>
          <w:tcPr>
            <w:tcW w:w="255" w:type="pct"/>
          </w:tcPr>
          <w:p w14:paraId="0A079F19" w14:textId="19534C10" w:rsidR="00FE200B" w:rsidRPr="00FE200B" w:rsidRDefault="00FE200B" w:rsidP="00FE200B">
            <w:pPr>
              <w:spacing w:after="0" w:line="240" w:lineRule="auto"/>
              <w:jc w:val="center"/>
              <w:rPr>
                <w:sz w:val="18"/>
                <w:szCs w:val="18"/>
              </w:rPr>
            </w:pPr>
            <w:r w:rsidRPr="00FE200B">
              <w:rPr>
                <w:sz w:val="18"/>
                <w:szCs w:val="18"/>
              </w:rPr>
              <w:t>53</w:t>
            </w:r>
            <w:r w:rsidR="00A231C6">
              <w:rPr>
                <w:sz w:val="18"/>
                <w:szCs w:val="18"/>
              </w:rPr>
              <w:t>.</w:t>
            </w:r>
          </w:p>
        </w:tc>
        <w:tc>
          <w:tcPr>
            <w:tcW w:w="1787" w:type="pct"/>
            <w:shd w:val="clear" w:color="auto" w:fill="auto"/>
          </w:tcPr>
          <w:p w14:paraId="616F32B5" w14:textId="77777777" w:rsidR="00FE200B" w:rsidRPr="00FE200B" w:rsidRDefault="00FE200B" w:rsidP="00FE200B">
            <w:pPr>
              <w:spacing w:after="0" w:line="240" w:lineRule="auto"/>
              <w:jc w:val="left"/>
              <w:rPr>
                <w:sz w:val="18"/>
                <w:szCs w:val="18"/>
              </w:rPr>
            </w:pPr>
            <w:r w:rsidRPr="00FE200B">
              <w:rPr>
                <w:sz w:val="18"/>
                <w:szCs w:val="18"/>
              </w:rPr>
              <w:t>Ширина транспортерной ленты, мм.</w:t>
            </w:r>
          </w:p>
        </w:tc>
        <w:tc>
          <w:tcPr>
            <w:tcW w:w="1127" w:type="pct"/>
            <w:shd w:val="clear" w:color="auto" w:fill="auto"/>
          </w:tcPr>
          <w:p w14:paraId="01F9458A" w14:textId="77777777" w:rsidR="00FE200B" w:rsidRPr="00FE200B" w:rsidRDefault="00FE200B" w:rsidP="00FE200B">
            <w:pPr>
              <w:spacing w:after="0" w:line="240" w:lineRule="auto"/>
              <w:jc w:val="left"/>
              <w:rPr>
                <w:sz w:val="18"/>
                <w:szCs w:val="18"/>
              </w:rPr>
            </w:pPr>
            <w:r w:rsidRPr="00FE200B">
              <w:rPr>
                <w:sz w:val="18"/>
                <w:szCs w:val="18"/>
              </w:rPr>
              <w:t>Не менее 700</w:t>
            </w:r>
          </w:p>
        </w:tc>
        <w:tc>
          <w:tcPr>
            <w:tcW w:w="1830" w:type="pct"/>
          </w:tcPr>
          <w:p w14:paraId="3E308F00" w14:textId="77777777" w:rsidR="00FE200B" w:rsidRPr="00FE200B" w:rsidRDefault="00FE200B" w:rsidP="00FE200B">
            <w:pPr>
              <w:spacing w:after="0" w:line="240" w:lineRule="auto"/>
              <w:jc w:val="center"/>
              <w:rPr>
                <w:sz w:val="18"/>
                <w:szCs w:val="18"/>
              </w:rPr>
            </w:pPr>
          </w:p>
        </w:tc>
      </w:tr>
      <w:tr w:rsidR="00FE200B" w:rsidRPr="00FE200B" w14:paraId="4BDAE9C6" w14:textId="67EAD215" w:rsidTr="00A231C6">
        <w:tc>
          <w:tcPr>
            <w:tcW w:w="255" w:type="pct"/>
          </w:tcPr>
          <w:p w14:paraId="7ABA17B0" w14:textId="2B99B0A5" w:rsidR="00FE200B" w:rsidRPr="00FE200B" w:rsidRDefault="00FE200B" w:rsidP="00FE200B">
            <w:pPr>
              <w:spacing w:after="0" w:line="240" w:lineRule="auto"/>
              <w:jc w:val="center"/>
              <w:rPr>
                <w:sz w:val="18"/>
                <w:szCs w:val="18"/>
              </w:rPr>
            </w:pPr>
            <w:r w:rsidRPr="00FE200B">
              <w:rPr>
                <w:sz w:val="18"/>
                <w:szCs w:val="18"/>
              </w:rPr>
              <w:t>54</w:t>
            </w:r>
            <w:r w:rsidR="00A231C6">
              <w:rPr>
                <w:sz w:val="18"/>
                <w:szCs w:val="18"/>
              </w:rPr>
              <w:t>.</w:t>
            </w:r>
          </w:p>
        </w:tc>
        <w:tc>
          <w:tcPr>
            <w:tcW w:w="1787" w:type="pct"/>
            <w:shd w:val="clear" w:color="auto" w:fill="auto"/>
          </w:tcPr>
          <w:p w14:paraId="502BB06D" w14:textId="77777777" w:rsidR="00FE200B" w:rsidRPr="00FE200B" w:rsidRDefault="00FE200B" w:rsidP="00FE200B">
            <w:pPr>
              <w:spacing w:after="0" w:line="240" w:lineRule="auto"/>
              <w:jc w:val="left"/>
              <w:rPr>
                <w:sz w:val="18"/>
                <w:szCs w:val="18"/>
              </w:rPr>
            </w:pPr>
            <w:r w:rsidRPr="00FE200B">
              <w:rPr>
                <w:sz w:val="18"/>
                <w:szCs w:val="18"/>
              </w:rPr>
              <w:t>Длинна ленты по поворотным роликам, мм.</w:t>
            </w:r>
          </w:p>
        </w:tc>
        <w:tc>
          <w:tcPr>
            <w:tcW w:w="1127" w:type="pct"/>
            <w:shd w:val="clear" w:color="auto" w:fill="auto"/>
          </w:tcPr>
          <w:p w14:paraId="371C183F" w14:textId="77777777" w:rsidR="00FE200B" w:rsidRPr="00FE200B" w:rsidRDefault="00FE200B" w:rsidP="00FE200B">
            <w:pPr>
              <w:spacing w:after="0" w:line="240" w:lineRule="auto"/>
              <w:jc w:val="left"/>
              <w:rPr>
                <w:sz w:val="18"/>
                <w:szCs w:val="18"/>
              </w:rPr>
            </w:pPr>
            <w:r w:rsidRPr="00FE200B">
              <w:rPr>
                <w:sz w:val="18"/>
                <w:szCs w:val="18"/>
              </w:rPr>
              <w:t>Не менее 3000</w:t>
            </w:r>
          </w:p>
        </w:tc>
        <w:tc>
          <w:tcPr>
            <w:tcW w:w="1830" w:type="pct"/>
          </w:tcPr>
          <w:p w14:paraId="368A5CBA" w14:textId="77777777" w:rsidR="00FE200B" w:rsidRPr="00FE200B" w:rsidRDefault="00FE200B" w:rsidP="00FE200B">
            <w:pPr>
              <w:spacing w:after="0" w:line="240" w:lineRule="auto"/>
              <w:jc w:val="center"/>
              <w:rPr>
                <w:sz w:val="18"/>
                <w:szCs w:val="18"/>
              </w:rPr>
            </w:pPr>
          </w:p>
        </w:tc>
      </w:tr>
      <w:tr w:rsidR="00FE200B" w:rsidRPr="00FE200B" w14:paraId="314238AD" w14:textId="75141107" w:rsidTr="00A231C6">
        <w:tc>
          <w:tcPr>
            <w:tcW w:w="255" w:type="pct"/>
          </w:tcPr>
          <w:p w14:paraId="2847364F" w14:textId="421A7193" w:rsidR="00FE200B" w:rsidRPr="00FE200B" w:rsidRDefault="00FE200B" w:rsidP="00FE200B">
            <w:pPr>
              <w:spacing w:after="0" w:line="240" w:lineRule="auto"/>
              <w:jc w:val="center"/>
              <w:rPr>
                <w:sz w:val="18"/>
                <w:szCs w:val="18"/>
              </w:rPr>
            </w:pPr>
            <w:r w:rsidRPr="00FE200B">
              <w:rPr>
                <w:sz w:val="18"/>
                <w:szCs w:val="18"/>
              </w:rPr>
              <w:t>55</w:t>
            </w:r>
            <w:r w:rsidR="00A231C6">
              <w:rPr>
                <w:sz w:val="18"/>
                <w:szCs w:val="18"/>
              </w:rPr>
              <w:t>.</w:t>
            </w:r>
          </w:p>
        </w:tc>
        <w:tc>
          <w:tcPr>
            <w:tcW w:w="1787" w:type="pct"/>
            <w:shd w:val="clear" w:color="auto" w:fill="auto"/>
          </w:tcPr>
          <w:p w14:paraId="4EFB4552" w14:textId="77777777" w:rsidR="00FE200B" w:rsidRPr="00FE200B" w:rsidRDefault="00FE200B" w:rsidP="00FE200B">
            <w:pPr>
              <w:spacing w:after="0" w:line="240" w:lineRule="auto"/>
              <w:jc w:val="left"/>
              <w:rPr>
                <w:sz w:val="18"/>
                <w:szCs w:val="18"/>
              </w:rPr>
            </w:pPr>
            <w:r w:rsidRPr="00FE200B">
              <w:rPr>
                <w:sz w:val="18"/>
                <w:szCs w:val="18"/>
              </w:rPr>
              <w:t>Регулировка скорости ленты</w:t>
            </w:r>
          </w:p>
        </w:tc>
        <w:tc>
          <w:tcPr>
            <w:tcW w:w="1127" w:type="pct"/>
            <w:shd w:val="clear" w:color="auto" w:fill="auto"/>
          </w:tcPr>
          <w:p w14:paraId="189F45B7"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1DDE21FF" w14:textId="77777777" w:rsidR="00FE200B" w:rsidRPr="00FE200B" w:rsidRDefault="00FE200B" w:rsidP="00FE200B">
            <w:pPr>
              <w:spacing w:after="0" w:line="240" w:lineRule="auto"/>
              <w:jc w:val="center"/>
              <w:rPr>
                <w:sz w:val="18"/>
                <w:szCs w:val="18"/>
              </w:rPr>
            </w:pPr>
          </w:p>
        </w:tc>
      </w:tr>
      <w:tr w:rsidR="00FE200B" w:rsidRPr="00FE200B" w14:paraId="34E780BA" w14:textId="6DCAEF34" w:rsidTr="00A231C6">
        <w:tc>
          <w:tcPr>
            <w:tcW w:w="255" w:type="pct"/>
          </w:tcPr>
          <w:p w14:paraId="54850B5B" w14:textId="0B83E0C2" w:rsidR="00FE200B" w:rsidRPr="00FE200B" w:rsidRDefault="00FE200B" w:rsidP="00FE200B">
            <w:pPr>
              <w:spacing w:after="0" w:line="240" w:lineRule="auto"/>
              <w:jc w:val="center"/>
              <w:rPr>
                <w:sz w:val="18"/>
                <w:szCs w:val="18"/>
              </w:rPr>
            </w:pPr>
            <w:r w:rsidRPr="00FE200B">
              <w:rPr>
                <w:sz w:val="18"/>
                <w:szCs w:val="18"/>
              </w:rPr>
              <w:t>56</w:t>
            </w:r>
            <w:r w:rsidR="00A231C6">
              <w:rPr>
                <w:sz w:val="18"/>
                <w:szCs w:val="18"/>
              </w:rPr>
              <w:t>.</w:t>
            </w:r>
          </w:p>
        </w:tc>
        <w:tc>
          <w:tcPr>
            <w:tcW w:w="1787" w:type="pct"/>
            <w:shd w:val="clear" w:color="auto" w:fill="auto"/>
          </w:tcPr>
          <w:p w14:paraId="0F1178FB" w14:textId="77777777" w:rsidR="00FE200B" w:rsidRPr="00FE200B" w:rsidRDefault="00FE200B" w:rsidP="00FE200B">
            <w:pPr>
              <w:spacing w:after="0" w:line="240" w:lineRule="auto"/>
              <w:jc w:val="left"/>
              <w:rPr>
                <w:sz w:val="18"/>
                <w:szCs w:val="18"/>
              </w:rPr>
            </w:pPr>
            <w:r w:rsidRPr="00FE200B">
              <w:rPr>
                <w:sz w:val="18"/>
                <w:szCs w:val="18"/>
              </w:rPr>
              <w:t>Реверс ленты</w:t>
            </w:r>
          </w:p>
        </w:tc>
        <w:tc>
          <w:tcPr>
            <w:tcW w:w="1127" w:type="pct"/>
            <w:shd w:val="clear" w:color="auto" w:fill="auto"/>
          </w:tcPr>
          <w:p w14:paraId="2C5ADD46"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1D47873E" w14:textId="77777777" w:rsidR="00FE200B" w:rsidRPr="00FE200B" w:rsidRDefault="00FE200B" w:rsidP="00FE200B">
            <w:pPr>
              <w:spacing w:after="0" w:line="240" w:lineRule="auto"/>
              <w:jc w:val="center"/>
              <w:rPr>
                <w:sz w:val="18"/>
                <w:szCs w:val="18"/>
              </w:rPr>
            </w:pPr>
          </w:p>
        </w:tc>
      </w:tr>
      <w:tr w:rsidR="00FE200B" w:rsidRPr="00FE200B" w14:paraId="3F87BBC2" w14:textId="5C1C17FC" w:rsidTr="00A231C6">
        <w:tc>
          <w:tcPr>
            <w:tcW w:w="255" w:type="pct"/>
          </w:tcPr>
          <w:p w14:paraId="30421F30" w14:textId="77777777" w:rsidR="00FE200B" w:rsidRPr="00FE200B" w:rsidRDefault="00FE200B" w:rsidP="00FE200B">
            <w:pPr>
              <w:spacing w:after="0" w:line="240" w:lineRule="auto"/>
              <w:jc w:val="center"/>
              <w:rPr>
                <w:sz w:val="18"/>
                <w:szCs w:val="18"/>
              </w:rPr>
            </w:pPr>
          </w:p>
        </w:tc>
        <w:tc>
          <w:tcPr>
            <w:tcW w:w="1787" w:type="pct"/>
            <w:shd w:val="clear" w:color="auto" w:fill="auto"/>
          </w:tcPr>
          <w:p w14:paraId="73B33014" w14:textId="77777777" w:rsidR="00FE200B" w:rsidRPr="00FE200B" w:rsidRDefault="00FE200B" w:rsidP="00FE200B">
            <w:pPr>
              <w:spacing w:after="0" w:line="240" w:lineRule="auto"/>
              <w:jc w:val="left"/>
              <w:rPr>
                <w:sz w:val="18"/>
                <w:szCs w:val="18"/>
              </w:rPr>
            </w:pPr>
            <w:r w:rsidRPr="00FE200B">
              <w:rPr>
                <w:sz w:val="18"/>
                <w:szCs w:val="18"/>
              </w:rPr>
              <w:t>Параметры уборки</w:t>
            </w:r>
          </w:p>
        </w:tc>
        <w:tc>
          <w:tcPr>
            <w:tcW w:w="1127" w:type="pct"/>
            <w:shd w:val="clear" w:color="auto" w:fill="auto"/>
          </w:tcPr>
          <w:p w14:paraId="3C485F95" w14:textId="77777777" w:rsidR="00FE200B" w:rsidRPr="00FE200B" w:rsidRDefault="00FE200B" w:rsidP="00FE200B">
            <w:pPr>
              <w:spacing w:after="0" w:line="240" w:lineRule="auto"/>
              <w:jc w:val="left"/>
              <w:rPr>
                <w:sz w:val="18"/>
                <w:szCs w:val="18"/>
              </w:rPr>
            </w:pPr>
          </w:p>
        </w:tc>
        <w:tc>
          <w:tcPr>
            <w:tcW w:w="1830" w:type="pct"/>
          </w:tcPr>
          <w:p w14:paraId="3CD0FCCF" w14:textId="77777777" w:rsidR="00FE200B" w:rsidRPr="00FE200B" w:rsidRDefault="00FE200B" w:rsidP="00FE200B">
            <w:pPr>
              <w:spacing w:after="0" w:line="240" w:lineRule="auto"/>
              <w:jc w:val="center"/>
              <w:rPr>
                <w:sz w:val="18"/>
                <w:szCs w:val="18"/>
              </w:rPr>
            </w:pPr>
          </w:p>
        </w:tc>
      </w:tr>
      <w:tr w:rsidR="00FE200B" w:rsidRPr="00FE200B" w14:paraId="2BC8B64E" w14:textId="387F5802" w:rsidTr="00A231C6">
        <w:tc>
          <w:tcPr>
            <w:tcW w:w="255" w:type="pct"/>
          </w:tcPr>
          <w:p w14:paraId="553AD924" w14:textId="5D522979" w:rsidR="00FE200B" w:rsidRPr="00FE200B" w:rsidRDefault="00FE200B" w:rsidP="00FE200B">
            <w:pPr>
              <w:spacing w:after="0" w:line="240" w:lineRule="auto"/>
              <w:jc w:val="center"/>
              <w:rPr>
                <w:sz w:val="18"/>
                <w:szCs w:val="18"/>
              </w:rPr>
            </w:pPr>
            <w:r w:rsidRPr="00FE200B">
              <w:rPr>
                <w:sz w:val="18"/>
                <w:szCs w:val="18"/>
              </w:rPr>
              <w:t>57</w:t>
            </w:r>
            <w:r w:rsidR="00A231C6">
              <w:rPr>
                <w:sz w:val="18"/>
                <w:szCs w:val="18"/>
              </w:rPr>
              <w:t>.</w:t>
            </w:r>
          </w:p>
        </w:tc>
        <w:tc>
          <w:tcPr>
            <w:tcW w:w="1787" w:type="pct"/>
            <w:shd w:val="clear" w:color="auto" w:fill="auto"/>
          </w:tcPr>
          <w:p w14:paraId="4DA927D9" w14:textId="77777777" w:rsidR="00FE200B" w:rsidRPr="00FE200B" w:rsidRDefault="00FE200B" w:rsidP="00FE200B">
            <w:pPr>
              <w:spacing w:after="0" w:line="240" w:lineRule="auto"/>
              <w:jc w:val="left"/>
              <w:rPr>
                <w:sz w:val="18"/>
                <w:szCs w:val="18"/>
              </w:rPr>
            </w:pPr>
            <w:r w:rsidRPr="00FE200B">
              <w:rPr>
                <w:sz w:val="18"/>
                <w:szCs w:val="18"/>
              </w:rPr>
              <w:t>Ширина подметания, мм.</w:t>
            </w:r>
          </w:p>
        </w:tc>
        <w:tc>
          <w:tcPr>
            <w:tcW w:w="1127" w:type="pct"/>
            <w:shd w:val="clear" w:color="auto" w:fill="auto"/>
          </w:tcPr>
          <w:p w14:paraId="6D6A8DA4" w14:textId="77777777" w:rsidR="00FE200B" w:rsidRPr="00FE200B" w:rsidRDefault="00FE200B" w:rsidP="00FE200B">
            <w:pPr>
              <w:spacing w:after="0" w:line="240" w:lineRule="auto"/>
              <w:jc w:val="left"/>
              <w:rPr>
                <w:sz w:val="18"/>
                <w:szCs w:val="18"/>
              </w:rPr>
            </w:pPr>
            <w:r w:rsidRPr="00FE200B">
              <w:rPr>
                <w:sz w:val="18"/>
                <w:szCs w:val="18"/>
              </w:rPr>
              <w:t>Не менее 3000</w:t>
            </w:r>
          </w:p>
        </w:tc>
        <w:tc>
          <w:tcPr>
            <w:tcW w:w="1830" w:type="pct"/>
          </w:tcPr>
          <w:p w14:paraId="08601128" w14:textId="77777777" w:rsidR="00FE200B" w:rsidRPr="00FE200B" w:rsidRDefault="00FE200B" w:rsidP="00FE200B">
            <w:pPr>
              <w:spacing w:after="0" w:line="240" w:lineRule="auto"/>
              <w:jc w:val="center"/>
              <w:rPr>
                <w:sz w:val="18"/>
                <w:szCs w:val="18"/>
              </w:rPr>
            </w:pPr>
          </w:p>
        </w:tc>
      </w:tr>
      <w:tr w:rsidR="00FE200B" w:rsidRPr="00FE200B" w14:paraId="2577E38F" w14:textId="687EE97F" w:rsidTr="00A231C6">
        <w:tc>
          <w:tcPr>
            <w:tcW w:w="255" w:type="pct"/>
          </w:tcPr>
          <w:p w14:paraId="4E068D33" w14:textId="340DED3C" w:rsidR="00FE200B" w:rsidRPr="00FE200B" w:rsidRDefault="00FE200B" w:rsidP="00FE200B">
            <w:pPr>
              <w:spacing w:after="0" w:line="240" w:lineRule="auto"/>
              <w:jc w:val="center"/>
              <w:rPr>
                <w:sz w:val="18"/>
                <w:szCs w:val="18"/>
              </w:rPr>
            </w:pPr>
            <w:r w:rsidRPr="00FE200B">
              <w:rPr>
                <w:sz w:val="18"/>
                <w:szCs w:val="18"/>
              </w:rPr>
              <w:t>58</w:t>
            </w:r>
            <w:r w:rsidR="00A231C6">
              <w:rPr>
                <w:sz w:val="18"/>
                <w:szCs w:val="18"/>
              </w:rPr>
              <w:t>.</w:t>
            </w:r>
          </w:p>
        </w:tc>
        <w:tc>
          <w:tcPr>
            <w:tcW w:w="1787" w:type="pct"/>
            <w:shd w:val="clear" w:color="auto" w:fill="auto"/>
          </w:tcPr>
          <w:p w14:paraId="6C63C693" w14:textId="77777777" w:rsidR="00FE200B" w:rsidRPr="00FE200B" w:rsidRDefault="00FE200B" w:rsidP="00FE200B">
            <w:pPr>
              <w:spacing w:after="0" w:line="240" w:lineRule="auto"/>
              <w:jc w:val="left"/>
              <w:rPr>
                <w:sz w:val="18"/>
                <w:szCs w:val="18"/>
              </w:rPr>
            </w:pPr>
            <w:r w:rsidRPr="00FE200B">
              <w:rPr>
                <w:sz w:val="18"/>
                <w:szCs w:val="18"/>
              </w:rPr>
              <w:t>Производительность подметания, кг\мин</w:t>
            </w:r>
          </w:p>
        </w:tc>
        <w:tc>
          <w:tcPr>
            <w:tcW w:w="1127" w:type="pct"/>
            <w:shd w:val="clear" w:color="auto" w:fill="auto"/>
          </w:tcPr>
          <w:p w14:paraId="4AC5E891" w14:textId="77777777" w:rsidR="00FE200B" w:rsidRPr="00FE200B" w:rsidRDefault="00FE200B" w:rsidP="00FE200B">
            <w:pPr>
              <w:spacing w:after="0" w:line="240" w:lineRule="auto"/>
              <w:jc w:val="left"/>
              <w:rPr>
                <w:sz w:val="18"/>
                <w:szCs w:val="18"/>
              </w:rPr>
            </w:pPr>
            <w:r w:rsidRPr="00FE200B">
              <w:rPr>
                <w:sz w:val="18"/>
                <w:szCs w:val="18"/>
              </w:rPr>
              <w:t>Не менее 1200</w:t>
            </w:r>
          </w:p>
        </w:tc>
        <w:tc>
          <w:tcPr>
            <w:tcW w:w="1830" w:type="pct"/>
          </w:tcPr>
          <w:p w14:paraId="67D08F4A" w14:textId="77777777" w:rsidR="00FE200B" w:rsidRPr="00FE200B" w:rsidRDefault="00FE200B" w:rsidP="00FE200B">
            <w:pPr>
              <w:spacing w:after="0" w:line="240" w:lineRule="auto"/>
              <w:jc w:val="center"/>
              <w:rPr>
                <w:sz w:val="18"/>
                <w:szCs w:val="18"/>
              </w:rPr>
            </w:pPr>
          </w:p>
        </w:tc>
      </w:tr>
      <w:tr w:rsidR="00FE200B" w:rsidRPr="00FE200B" w14:paraId="12778727" w14:textId="47160823" w:rsidTr="00A231C6">
        <w:tc>
          <w:tcPr>
            <w:tcW w:w="255" w:type="pct"/>
          </w:tcPr>
          <w:p w14:paraId="0361B979" w14:textId="1552EE51" w:rsidR="00FE200B" w:rsidRPr="00FE200B" w:rsidRDefault="00FE200B" w:rsidP="00FE200B">
            <w:pPr>
              <w:spacing w:after="0" w:line="240" w:lineRule="auto"/>
              <w:jc w:val="center"/>
              <w:rPr>
                <w:sz w:val="18"/>
                <w:szCs w:val="18"/>
              </w:rPr>
            </w:pPr>
            <w:r w:rsidRPr="00FE200B">
              <w:rPr>
                <w:sz w:val="18"/>
                <w:szCs w:val="18"/>
              </w:rPr>
              <w:t>59</w:t>
            </w:r>
            <w:r w:rsidR="00A231C6">
              <w:rPr>
                <w:sz w:val="18"/>
                <w:szCs w:val="18"/>
              </w:rPr>
              <w:t>.</w:t>
            </w:r>
          </w:p>
        </w:tc>
        <w:tc>
          <w:tcPr>
            <w:tcW w:w="1787" w:type="pct"/>
            <w:shd w:val="clear" w:color="auto" w:fill="auto"/>
          </w:tcPr>
          <w:p w14:paraId="5715063C" w14:textId="77777777" w:rsidR="00FE200B" w:rsidRPr="00FE200B" w:rsidRDefault="00FE200B" w:rsidP="00FE200B">
            <w:pPr>
              <w:spacing w:after="0" w:line="240" w:lineRule="auto"/>
              <w:jc w:val="left"/>
              <w:rPr>
                <w:sz w:val="18"/>
                <w:szCs w:val="18"/>
              </w:rPr>
            </w:pPr>
            <w:r w:rsidRPr="00FE200B">
              <w:rPr>
                <w:sz w:val="18"/>
                <w:szCs w:val="18"/>
              </w:rPr>
              <w:t>Минимальная скорость подметания, км\ч.</w:t>
            </w:r>
          </w:p>
        </w:tc>
        <w:tc>
          <w:tcPr>
            <w:tcW w:w="1127" w:type="pct"/>
            <w:shd w:val="clear" w:color="auto" w:fill="auto"/>
          </w:tcPr>
          <w:p w14:paraId="5C9D1D3D" w14:textId="77777777" w:rsidR="00FE200B" w:rsidRPr="00FE200B" w:rsidRDefault="00FE200B" w:rsidP="00FE200B">
            <w:pPr>
              <w:spacing w:after="0" w:line="240" w:lineRule="auto"/>
              <w:jc w:val="left"/>
              <w:rPr>
                <w:sz w:val="18"/>
                <w:szCs w:val="18"/>
              </w:rPr>
            </w:pPr>
            <w:r w:rsidRPr="00FE200B">
              <w:rPr>
                <w:sz w:val="18"/>
                <w:szCs w:val="18"/>
              </w:rPr>
              <w:t>Не более 2</w:t>
            </w:r>
          </w:p>
        </w:tc>
        <w:tc>
          <w:tcPr>
            <w:tcW w:w="1830" w:type="pct"/>
          </w:tcPr>
          <w:p w14:paraId="33430307" w14:textId="77777777" w:rsidR="00FE200B" w:rsidRPr="00FE200B" w:rsidRDefault="00FE200B" w:rsidP="00FE200B">
            <w:pPr>
              <w:spacing w:after="0" w:line="240" w:lineRule="auto"/>
              <w:jc w:val="center"/>
              <w:rPr>
                <w:sz w:val="18"/>
                <w:szCs w:val="18"/>
              </w:rPr>
            </w:pPr>
          </w:p>
        </w:tc>
      </w:tr>
      <w:tr w:rsidR="00FE200B" w:rsidRPr="00FE200B" w14:paraId="387C3470" w14:textId="2CD7F4FE" w:rsidTr="00A231C6">
        <w:tc>
          <w:tcPr>
            <w:tcW w:w="255" w:type="pct"/>
          </w:tcPr>
          <w:p w14:paraId="0E889C6B" w14:textId="298D52E6" w:rsidR="00FE200B" w:rsidRPr="00FE200B" w:rsidRDefault="00FE200B" w:rsidP="00FE200B">
            <w:pPr>
              <w:spacing w:after="0" w:line="240" w:lineRule="auto"/>
              <w:jc w:val="center"/>
              <w:rPr>
                <w:sz w:val="18"/>
                <w:szCs w:val="18"/>
              </w:rPr>
            </w:pPr>
            <w:r w:rsidRPr="00FE200B">
              <w:rPr>
                <w:sz w:val="18"/>
                <w:szCs w:val="18"/>
              </w:rPr>
              <w:t>60</w:t>
            </w:r>
            <w:r w:rsidR="00A231C6">
              <w:rPr>
                <w:sz w:val="18"/>
                <w:szCs w:val="18"/>
              </w:rPr>
              <w:t>.</w:t>
            </w:r>
          </w:p>
        </w:tc>
        <w:tc>
          <w:tcPr>
            <w:tcW w:w="1787" w:type="pct"/>
            <w:shd w:val="clear" w:color="auto" w:fill="auto"/>
          </w:tcPr>
          <w:p w14:paraId="29E55FA8" w14:textId="77777777" w:rsidR="00FE200B" w:rsidRPr="00FE200B" w:rsidRDefault="00FE200B" w:rsidP="00FE200B">
            <w:pPr>
              <w:spacing w:after="0" w:line="240" w:lineRule="auto"/>
              <w:jc w:val="left"/>
              <w:rPr>
                <w:sz w:val="18"/>
                <w:szCs w:val="18"/>
              </w:rPr>
            </w:pPr>
            <w:r w:rsidRPr="00FE200B">
              <w:rPr>
                <w:sz w:val="18"/>
                <w:szCs w:val="18"/>
              </w:rPr>
              <w:t>Максимальная скорость подметания, км\ч</w:t>
            </w:r>
          </w:p>
        </w:tc>
        <w:tc>
          <w:tcPr>
            <w:tcW w:w="1127" w:type="pct"/>
            <w:shd w:val="clear" w:color="auto" w:fill="auto"/>
          </w:tcPr>
          <w:p w14:paraId="5F937F01" w14:textId="77777777" w:rsidR="00FE200B" w:rsidRPr="00FE200B" w:rsidRDefault="00FE200B" w:rsidP="00FE200B">
            <w:pPr>
              <w:spacing w:after="0" w:line="240" w:lineRule="auto"/>
              <w:jc w:val="left"/>
              <w:rPr>
                <w:sz w:val="18"/>
                <w:szCs w:val="18"/>
              </w:rPr>
            </w:pPr>
            <w:r w:rsidRPr="00FE200B">
              <w:rPr>
                <w:sz w:val="18"/>
                <w:szCs w:val="18"/>
              </w:rPr>
              <w:t>Не менее 20</w:t>
            </w:r>
          </w:p>
        </w:tc>
        <w:tc>
          <w:tcPr>
            <w:tcW w:w="1830" w:type="pct"/>
          </w:tcPr>
          <w:p w14:paraId="73DE78C1" w14:textId="77777777" w:rsidR="00FE200B" w:rsidRPr="00FE200B" w:rsidRDefault="00FE200B" w:rsidP="00FE200B">
            <w:pPr>
              <w:spacing w:after="0" w:line="240" w:lineRule="auto"/>
              <w:jc w:val="center"/>
              <w:rPr>
                <w:sz w:val="18"/>
                <w:szCs w:val="18"/>
              </w:rPr>
            </w:pPr>
          </w:p>
        </w:tc>
      </w:tr>
      <w:tr w:rsidR="00FE200B" w:rsidRPr="00FE200B" w14:paraId="04D87706" w14:textId="38CB8511" w:rsidTr="00A231C6">
        <w:tc>
          <w:tcPr>
            <w:tcW w:w="255" w:type="pct"/>
          </w:tcPr>
          <w:p w14:paraId="0FF475D2" w14:textId="77777777" w:rsidR="00FE200B" w:rsidRPr="00FE200B" w:rsidRDefault="00FE200B" w:rsidP="00FE200B">
            <w:pPr>
              <w:spacing w:after="0" w:line="240" w:lineRule="auto"/>
              <w:jc w:val="center"/>
              <w:rPr>
                <w:sz w:val="18"/>
                <w:szCs w:val="18"/>
              </w:rPr>
            </w:pPr>
          </w:p>
        </w:tc>
        <w:tc>
          <w:tcPr>
            <w:tcW w:w="1787" w:type="pct"/>
            <w:shd w:val="clear" w:color="auto" w:fill="auto"/>
          </w:tcPr>
          <w:p w14:paraId="3058B78E" w14:textId="77777777" w:rsidR="00FE200B" w:rsidRPr="00FE200B" w:rsidRDefault="00FE200B" w:rsidP="00FE200B">
            <w:pPr>
              <w:spacing w:after="0" w:line="240" w:lineRule="auto"/>
              <w:jc w:val="left"/>
              <w:rPr>
                <w:sz w:val="18"/>
                <w:szCs w:val="18"/>
              </w:rPr>
            </w:pPr>
            <w:r w:rsidRPr="00FE200B">
              <w:rPr>
                <w:sz w:val="18"/>
                <w:szCs w:val="18"/>
              </w:rPr>
              <w:t>Электрооборудование</w:t>
            </w:r>
          </w:p>
        </w:tc>
        <w:tc>
          <w:tcPr>
            <w:tcW w:w="1127" w:type="pct"/>
            <w:shd w:val="clear" w:color="auto" w:fill="auto"/>
          </w:tcPr>
          <w:p w14:paraId="56869A40" w14:textId="77777777" w:rsidR="00FE200B" w:rsidRPr="00FE200B" w:rsidRDefault="00FE200B" w:rsidP="00FE200B">
            <w:pPr>
              <w:spacing w:after="0" w:line="240" w:lineRule="auto"/>
              <w:jc w:val="left"/>
              <w:rPr>
                <w:sz w:val="18"/>
                <w:szCs w:val="18"/>
              </w:rPr>
            </w:pPr>
          </w:p>
        </w:tc>
        <w:tc>
          <w:tcPr>
            <w:tcW w:w="1830" w:type="pct"/>
          </w:tcPr>
          <w:p w14:paraId="72BCA7E0" w14:textId="77777777" w:rsidR="00FE200B" w:rsidRPr="00FE200B" w:rsidRDefault="00FE200B" w:rsidP="00FE200B">
            <w:pPr>
              <w:spacing w:after="0" w:line="240" w:lineRule="auto"/>
              <w:jc w:val="center"/>
              <w:rPr>
                <w:sz w:val="18"/>
                <w:szCs w:val="18"/>
              </w:rPr>
            </w:pPr>
          </w:p>
        </w:tc>
      </w:tr>
      <w:tr w:rsidR="00FE200B" w:rsidRPr="00FE200B" w14:paraId="1E5E1D80" w14:textId="4A814040" w:rsidTr="00A231C6">
        <w:tc>
          <w:tcPr>
            <w:tcW w:w="255" w:type="pct"/>
          </w:tcPr>
          <w:p w14:paraId="7F5AD8A0" w14:textId="2DB2013F" w:rsidR="00FE200B" w:rsidRPr="00FE200B" w:rsidRDefault="00FE200B" w:rsidP="00FE200B">
            <w:pPr>
              <w:spacing w:after="0" w:line="240" w:lineRule="auto"/>
              <w:jc w:val="center"/>
              <w:rPr>
                <w:sz w:val="18"/>
                <w:szCs w:val="18"/>
              </w:rPr>
            </w:pPr>
            <w:r w:rsidRPr="00FE200B">
              <w:rPr>
                <w:sz w:val="18"/>
                <w:szCs w:val="18"/>
              </w:rPr>
              <w:t>61</w:t>
            </w:r>
            <w:r w:rsidR="00A231C6">
              <w:rPr>
                <w:sz w:val="18"/>
                <w:szCs w:val="18"/>
              </w:rPr>
              <w:t>.</w:t>
            </w:r>
          </w:p>
        </w:tc>
        <w:tc>
          <w:tcPr>
            <w:tcW w:w="1787" w:type="pct"/>
            <w:shd w:val="clear" w:color="auto" w:fill="auto"/>
          </w:tcPr>
          <w:p w14:paraId="5B355BD9" w14:textId="77777777" w:rsidR="00FE200B" w:rsidRPr="00FE200B" w:rsidRDefault="00FE200B" w:rsidP="00FE200B">
            <w:pPr>
              <w:spacing w:after="0" w:line="240" w:lineRule="auto"/>
              <w:jc w:val="left"/>
              <w:rPr>
                <w:sz w:val="18"/>
                <w:szCs w:val="18"/>
              </w:rPr>
            </w:pPr>
            <w:r w:rsidRPr="00FE200B">
              <w:rPr>
                <w:sz w:val="18"/>
                <w:szCs w:val="18"/>
              </w:rPr>
              <w:t>Напряжение электросистемы управления 12В</w:t>
            </w:r>
          </w:p>
        </w:tc>
        <w:tc>
          <w:tcPr>
            <w:tcW w:w="1127" w:type="pct"/>
            <w:shd w:val="clear" w:color="auto" w:fill="auto"/>
          </w:tcPr>
          <w:p w14:paraId="29117910"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5B8AA519" w14:textId="77777777" w:rsidR="00FE200B" w:rsidRPr="00FE200B" w:rsidRDefault="00FE200B" w:rsidP="00FE200B">
            <w:pPr>
              <w:spacing w:after="0" w:line="240" w:lineRule="auto"/>
              <w:jc w:val="center"/>
              <w:rPr>
                <w:sz w:val="18"/>
                <w:szCs w:val="18"/>
              </w:rPr>
            </w:pPr>
          </w:p>
        </w:tc>
      </w:tr>
      <w:tr w:rsidR="00FE200B" w:rsidRPr="00FE200B" w14:paraId="62A88704" w14:textId="70ECA5B7" w:rsidTr="00A231C6">
        <w:tc>
          <w:tcPr>
            <w:tcW w:w="255" w:type="pct"/>
          </w:tcPr>
          <w:p w14:paraId="1B9E844E" w14:textId="20E69080" w:rsidR="00FE200B" w:rsidRPr="00FE200B" w:rsidRDefault="00FE200B" w:rsidP="00FE200B">
            <w:pPr>
              <w:spacing w:after="0" w:line="240" w:lineRule="auto"/>
              <w:jc w:val="center"/>
              <w:rPr>
                <w:sz w:val="18"/>
                <w:szCs w:val="18"/>
              </w:rPr>
            </w:pPr>
            <w:r w:rsidRPr="00FE200B">
              <w:rPr>
                <w:sz w:val="18"/>
                <w:szCs w:val="18"/>
              </w:rPr>
              <w:t>62</w:t>
            </w:r>
            <w:r w:rsidR="00A231C6">
              <w:rPr>
                <w:sz w:val="18"/>
                <w:szCs w:val="18"/>
              </w:rPr>
              <w:t>.</w:t>
            </w:r>
          </w:p>
        </w:tc>
        <w:tc>
          <w:tcPr>
            <w:tcW w:w="1787" w:type="pct"/>
            <w:shd w:val="clear" w:color="auto" w:fill="auto"/>
          </w:tcPr>
          <w:p w14:paraId="2B465EC8" w14:textId="77777777" w:rsidR="00FE200B" w:rsidRPr="00FE200B" w:rsidRDefault="00FE200B" w:rsidP="00FE200B">
            <w:pPr>
              <w:spacing w:after="0" w:line="240" w:lineRule="auto"/>
              <w:jc w:val="left"/>
              <w:rPr>
                <w:sz w:val="18"/>
                <w:szCs w:val="18"/>
              </w:rPr>
            </w:pPr>
            <w:r w:rsidRPr="00FE200B">
              <w:rPr>
                <w:sz w:val="18"/>
                <w:szCs w:val="18"/>
              </w:rPr>
              <w:t>Задние фонари подключаются к электросистеме самосвала</w:t>
            </w:r>
          </w:p>
        </w:tc>
        <w:tc>
          <w:tcPr>
            <w:tcW w:w="1127" w:type="pct"/>
            <w:shd w:val="clear" w:color="auto" w:fill="auto"/>
          </w:tcPr>
          <w:p w14:paraId="45AEEC35"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419E646D" w14:textId="77777777" w:rsidR="00FE200B" w:rsidRPr="00FE200B" w:rsidRDefault="00FE200B" w:rsidP="00FE200B">
            <w:pPr>
              <w:spacing w:after="0" w:line="240" w:lineRule="auto"/>
              <w:jc w:val="center"/>
              <w:rPr>
                <w:sz w:val="18"/>
                <w:szCs w:val="18"/>
              </w:rPr>
            </w:pPr>
          </w:p>
        </w:tc>
      </w:tr>
      <w:tr w:rsidR="00FE200B" w:rsidRPr="00FE200B" w14:paraId="22A469ED" w14:textId="747F88AE" w:rsidTr="00A231C6">
        <w:tc>
          <w:tcPr>
            <w:tcW w:w="255" w:type="pct"/>
          </w:tcPr>
          <w:p w14:paraId="76509584" w14:textId="48424455" w:rsidR="00FE200B" w:rsidRPr="00FE200B" w:rsidRDefault="00FE200B" w:rsidP="00FE200B">
            <w:pPr>
              <w:spacing w:after="0" w:line="240" w:lineRule="auto"/>
              <w:jc w:val="center"/>
              <w:rPr>
                <w:sz w:val="18"/>
                <w:szCs w:val="18"/>
              </w:rPr>
            </w:pPr>
            <w:r w:rsidRPr="00FE200B">
              <w:rPr>
                <w:sz w:val="18"/>
                <w:szCs w:val="18"/>
              </w:rPr>
              <w:t>63</w:t>
            </w:r>
            <w:r w:rsidR="00A231C6">
              <w:rPr>
                <w:sz w:val="18"/>
                <w:szCs w:val="18"/>
              </w:rPr>
              <w:t>.</w:t>
            </w:r>
          </w:p>
        </w:tc>
        <w:tc>
          <w:tcPr>
            <w:tcW w:w="1787" w:type="pct"/>
            <w:shd w:val="clear" w:color="auto" w:fill="auto"/>
          </w:tcPr>
          <w:p w14:paraId="0C84ECD5" w14:textId="77777777" w:rsidR="00FE200B" w:rsidRPr="00FE200B" w:rsidRDefault="00FE200B" w:rsidP="00FE200B">
            <w:pPr>
              <w:spacing w:after="0" w:line="240" w:lineRule="auto"/>
              <w:jc w:val="left"/>
              <w:rPr>
                <w:sz w:val="18"/>
                <w:szCs w:val="18"/>
              </w:rPr>
            </w:pPr>
            <w:r w:rsidRPr="00FE200B">
              <w:rPr>
                <w:sz w:val="18"/>
                <w:szCs w:val="18"/>
              </w:rPr>
              <w:t>Рабочая подсветка на боковые щетки</w:t>
            </w:r>
          </w:p>
        </w:tc>
        <w:tc>
          <w:tcPr>
            <w:tcW w:w="1127" w:type="pct"/>
            <w:shd w:val="clear" w:color="auto" w:fill="auto"/>
          </w:tcPr>
          <w:p w14:paraId="627E4EDD"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5BAB684E" w14:textId="77777777" w:rsidR="00FE200B" w:rsidRPr="00FE200B" w:rsidRDefault="00FE200B" w:rsidP="00FE200B">
            <w:pPr>
              <w:spacing w:after="0" w:line="240" w:lineRule="auto"/>
              <w:jc w:val="center"/>
              <w:rPr>
                <w:sz w:val="18"/>
                <w:szCs w:val="18"/>
              </w:rPr>
            </w:pPr>
          </w:p>
        </w:tc>
      </w:tr>
      <w:tr w:rsidR="00FE200B" w:rsidRPr="00FE200B" w14:paraId="72FF14B8" w14:textId="59CD6428" w:rsidTr="00A231C6">
        <w:tc>
          <w:tcPr>
            <w:tcW w:w="255" w:type="pct"/>
          </w:tcPr>
          <w:p w14:paraId="18806352" w14:textId="314455CF" w:rsidR="00FE200B" w:rsidRPr="00FE200B" w:rsidRDefault="00FE200B" w:rsidP="00FE200B">
            <w:pPr>
              <w:spacing w:after="0" w:line="240" w:lineRule="auto"/>
              <w:jc w:val="center"/>
              <w:rPr>
                <w:sz w:val="18"/>
                <w:szCs w:val="18"/>
              </w:rPr>
            </w:pPr>
            <w:r w:rsidRPr="00FE200B">
              <w:rPr>
                <w:sz w:val="18"/>
                <w:szCs w:val="18"/>
              </w:rPr>
              <w:t>64</w:t>
            </w:r>
            <w:r w:rsidR="00A231C6">
              <w:rPr>
                <w:sz w:val="18"/>
                <w:szCs w:val="18"/>
              </w:rPr>
              <w:t>.</w:t>
            </w:r>
          </w:p>
        </w:tc>
        <w:tc>
          <w:tcPr>
            <w:tcW w:w="1787" w:type="pct"/>
            <w:shd w:val="clear" w:color="auto" w:fill="auto"/>
          </w:tcPr>
          <w:p w14:paraId="106EF970" w14:textId="22673AF4" w:rsidR="00FE200B" w:rsidRPr="00FE200B" w:rsidRDefault="00FE200B" w:rsidP="00FE200B">
            <w:pPr>
              <w:spacing w:after="0" w:line="240" w:lineRule="auto"/>
              <w:jc w:val="left"/>
              <w:rPr>
                <w:sz w:val="18"/>
                <w:szCs w:val="18"/>
              </w:rPr>
            </w:pPr>
            <w:r w:rsidRPr="00FE200B">
              <w:rPr>
                <w:sz w:val="18"/>
                <w:szCs w:val="18"/>
              </w:rPr>
              <w:t xml:space="preserve">Проблесковый </w:t>
            </w:r>
            <w:r w:rsidR="003E77F2" w:rsidRPr="00FE200B">
              <w:rPr>
                <w:sz w:val="18"/>
                <w:szCs w:val="18"/>
              </w:rPr>
              <w:t>маячок</w:t>
            </w:r>
          </w:p>
        </w:tc>
        <w:tc>
          <w:tcPr>
            <w:tcW w:w="1127" w:type="pct"/>
            <w:shd w:val="clear" w:color="auto" w:fill="auto"/>
          </w:tcPr>
          <w:p w14:paraId="0C63FD7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37883AFB" w14:textId="77777777" w:rsidR="00FE200B" w:rsidRPr="00FE200B" w:rsidRDefault="00FE200B" w:rsidP="00FE200B">
            <w:pPr>
              <w:spacing w:after="0" w:line="240" w:lineRule="auto"/>
              <w:jc w:val="center"/>
              <w:rPr>
                <w:sz w:val="18"/>
                <w:szCs w:val="18"/>
              </w:rPr>
            </w:pPr>
          </w:p>
        </w:tc>
      </w:tr>
      <w:tr w:rsidR="00FE200B" w:rsidRPr="00FE200B" w14:paraId="1F525770" w14:textId="004B90F8" w:rsidTr="00A231C6">
        <w:tc>
          <w:tcPr>
            <w:tcW w:w="255" w:type="pct"/>
          </w:tcPr>
          <w:p w14:paraId="3ECABEEB" w14:textId="259CB361" w:rsidR="00FE200B" w:rsidRPr="00FE200B" w:rsidRDefault="00FE200B" w:rsidP="00FE200B">
            <w:pPr>
              <w:spacing w:after="0" w:line="240" w:lineRule="auto"/>
              <w:jc w:val="center"/>
              <w:rPr>
                <w:sz w:val="18"/>
                <w:szCs w:val="18"/>
              </w:rPr>
            </w:pPr>
            <w:r w:rsidRPr="00FE200B">
              <w:rPr>
                <w:sz w:val="18"/>
                <w:szCs w:val="18"/>
              </w:rPr>
              <w:t>65</w:t>
            </w:r>
            <w:r w:rsidR="00A231C6">
              <w:rPr>
                <w:sz w:val="18"/>
                <w:szCs w:val="18"/>
              </w:rPr>
              <w:t>.</w:t>
            </w:r>
          </w:p>
        </w:tc>
        <w:tc>
          <w:tcPr>
            <w:tcW w:w="1787" w:type="pct"/>
            <w:shd w:val="clear" w:color="auto" w:fill="auto"/>
          </w:tcPr>
          <w:p w14:paraId="030B22C1" w14:textId="77777777" w:rsidR="00FE200B" w:rsidRPr="00FE200B" w:rsidRDefault="00FE200B" w:rsidP="00FE200B">
            <w:pPr>
              <w:spacing w:after="0" w:line="240" w:lineRule="auto"/>
              <w:jc w:val="left"/>
              <w:rPr>
                <w:sz w:val="18"/>
                <w:szCs w:val="18"/>
              </w:rPr>
            </w:pPr>
            <w:r w:rsidRPr="00FE200B">
              <w:rPr>
                <w:sz w:val="18"/>
                <w:szCs w:val="18"/>
              </w:rPr>
              <w:t>Подсветка номерного знака</w:t>
            </w:r>
          </w:p>
        </w:tc>
        <w:tc>
          <w:tcPr>
            <w:tcW w:w="1127" w:type="pct"/>
            <w:shd w:val="clear" w:color="auto" w:fill="auto"/>
          </w:tcPr>
          <w:p w14:paraId="5D40F05F"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6E052F24" w14:textId="77777777" w:rsidR="00FE200B" w:rsidRPr="00FE200B" w:rsidRDefault="00FE200B" w:rsidP="00FE200B">
            <w:pPr>
              <w:spacing w:after="0" w:line="240" w:lineRule="auto"/>
              <w:jc w:val="center"/>
              <w:rPr>
                <w:sz w:val="18"/>
                <w:szCs w:val="18"/>
              </w:rPr>
            </w:pPr>
          </w:p>
        </w:tc>
      </w:tr>
      <w:tr w:rsidR="00FE200B" w:rsidRPr="00FE200B" w14:paraId="10D1F28F" w14:textId="57EE68FF" w:rsidTr="00A231C6">
        <w:tc>
          <w:tcPr>
            <w:tcW w:w="255" w:type="pct"/>
          </w:tcPr>
          <w:p w14:paraId="34F135E3" w14:textId="1B21D988" w:rsidR="00FE200B" w:rsidRPr="00FE200B" w:rsidRDefault="00FE200B" w:rsidP="00FE200B">
            <w:pPr>
              <w:spacing w:after="0" w:line="240" w:lineRule="auto"/>
              <w:jc w:val="center"/>
              <w:rPr>
                <w:sz w:val="18"/>
                <w:szCs w:val="18"/>
              </w:rPr>
            </w:pPr>
          </w:p>
        </w:tc>
        <w:tc>
          <w:tcPr>
            <w:tcW w:w="1787" w:type="pct"/>
            <w:shd w:val="clear" w:color="auto" w:fill="auto"/>
          </w:tcPr>
          <w:p w14:paraId="24AD02E8" w14:textId="77777777" w:rsidR="00FE200B" w:rsidRPr="00FE200B" w:rsidRDefault="00FE200B" w:rsidP="00FE200B">
            <w:pPr>
              <w:spacing w:after="0" w:line="240" w:lineRule="auto"/>
              <w:jc w:val="left"/>
              <w:rPr>
                <w:b/>
                <w:bCs/>
                <w:sz w:val="18"/>
                <w:szCs w:val="18"/>
              </w:rPr>
            </w:pPr>
            <w:r w:rsidRPr="00FE200B">
              <w:rPr>
                <w:b/>
                <w:bCs/>
                <w:sz w:val="18"/>
                <w:szCs w:val="18"/>
              </w:rPr>
              <w:t>Система управления машиной</w:t>
            </w:r>
          </w:p>
        </w:tc>
        <w:tc>
          <w:tcPr>
            <w:tcW w:w="1127" w:type="pct"/>
            <w:shd w:val="clear" w:color="auto" w:fill="auto"/>
          </w:tcPr>
          <w:p w14:paraId="1C555606" w14:textId="77777777" w:rsidR="00FE200B" w:rsidRPr="00FE200B" w:rsidRDefault="00FE200B" w:rsidP="00FE200B">
            <w:pPr>
              <w:spacing w:after="0" w:line="240" w:lineRule="auto"/>
              <w:jc w:val="left"/>
              <w:rPr>
                <w:sz w:val="18"/>
                <w:szCs w:val="18"/>
              </w:rPr>
            </w:pPr>
          </w:p>
        </w:tc>
        <w:tc>
          <w:tcPr>
            <w:tcW w:w="1830" w:type="pct"/>
          </w:tcPr>
          <w:p w14:paraId="703EDCAB" w14:textId="77777777" w:rsidR="00FE200B" w:rsidRPr="00FE200B" w:rsidRDefault="00FE200B" w:rsidP="00FE200B">
            <w:pPr>
              <w:spacing w:after="0" w:line="240" w:lineRule="auto"/>
              <w:jc w:val="center"/>
              <w:rPr>
                <w:sz w:val="18"/>
                <w:szCs w:val="18"/>
              </w:rPr>
            </w:pPr>
          </w:p>
        </w:tc>
      </w:tr>
      <w:tr w:rsidR="00FE200B" w:rsidRPr="00FE200B" w14:paraId="1DF7FC53" w14:textId="36A48AC0" w:rsidTr="00A231C6">
        <w:tc>
          <w:tcPr>
            <w:tcW w:w="255" w:type="pct"/>
          </w:tcPr>
          <w:p w14:paraId="61530B46" w14:textId="44A8CF34" w:rsidR="00FE200B" w:rsidRPr="00FE200B" w:rsidRDefault="00FE200B" w:rsidP="00FE200B">
            <w:pPr>
              <w:spacing w:after="0" w:line="240" w:lineRule="auto"/>
              <w:jc w:val="center"/>
              <w:rPr>
                <w:sz w:val="18"/>
                <w:szCs w:val="18"/>
              </w:rPr>
            </w:pPr>
            <w:r w:rsidRPr="00FE200B">
              <w:rPr>
                <w:sz w:val="18"/>
                <w:szCs w:val="18"/>
              </w:rPr>
              <w:t>66</w:t>
            </w:r>
            <w:r w:rsidR="00A231C6">
              <w:rPr>
                <w:sz w:val="18"/>
                <w:szCs w:val="18"/>
              </w:rPr>
              <w:t>.</w:t>
            </w:r>
          </w:p>
        </w:tc>
        <w:tc>
          <w:tcPr>
            <w:tcW w:w="1787" w:type="pct"/>
            <w:shd w:val="clear" w:color="auto" w:fill="auto"/>
          </w:tcPr>
          <w:p w14:paraId="49E46687" w14:textId="77777777" w:rsidR="00FE200B" w:rsidRPr="00FE200B" w:rsidRDefault="00FE200B" w:rsidP="00FE200B">
            <w:pPr>
              <w:spacing w:after="0" w:line="240" w:lineRule="auto"/>
              <w:jc w:val="left"/>
              <w:rPr>
                <w:sz w:val="18"/>
                <w:szCs w:val="18"/>
              </w:rPr>
            </w:pPr>
            <w:r w:rsidRPr="00FE200B">
              <w:rPr>
                <w:sz w:val="18"/>
                <w:szCs w:val="18"/>
              </w:rPr>
              <w:t>Пульт дистанционного управления в кабине водителя</w:t>
            </w:r>
          </w:p>
        </w:tc>
        <w:tc>
          <w:tcPr>
            <w:tcW w:w="1127" w:type="pct"/>
            <w:shd w:val="clear" w:color="auto" w:fill="auto"/>
          </w:tcPr>
          <w:p w14:paraId="5A3E2AAC"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616BC0B0" w14:textId="77777777" w:rsidR="00FE200B" w:rsidRPr="00FE200B" w:rsidRDefault="00FE200B" w:rsidP="00FE200B">
            <w:pPr>
              <w:spacing w:after="0" w:line="240" w:lineRule="auto"/>
              <w:jc w:val="center"/>
              <w:rPr>
                <w:sz w:val="18"/>
                <w:szCs w:val="18"/>
              </w:rPr>
            </w:pPr>
          </w:p>
        </w:tc>
      </w:tr>
      <w:tr w:rsidR="00FE200B" w:rsidRPr="00FE200B" w14:paraId="0BA76681" w14:textId="7DCC1113" w:rsidTr="00A231C6">
        <w:tc>
          <w:tcPr>
            <w:tcW w:w="255" w:type="pct"/>
          </w:tcPr>
          <w:p w14:paraId="4D97CEF3" w14:textId="7CA2EF80" w:rsidR="00FE200B" w:rsidRPr="00FE200B" w:rsidRDefault="00FE200B" w:rsidP="00FE200B">
            <w:pPr>
              <w:spacing w:after="0" w:line="240" w:lineRule="auto"/>
              <w:jc w:val="center"/>
              <w:rPr>
                <w:sz w:val="18"/>
                <w:szCs w:val="18"/>
              </w:rPr>
            </w:pPr>
            <w:r w:rsidRPr="00FE200B">
              <w:rPr>
                <w:sz w:val="18"/>
                <w:szCs w:val="18"/>
              </w:rPr>
              <w:t>67</w:t>
            </w:r>
            <w:r w:rsidR="00A231C6">
              <w:rPr>
                <w:sz w:val="18"/>
                <w:szCs w:val="18"/>
              </w:rPr>
              <w:t>.</w:t>
            </w:r>
          </w:p>
        </w:tc>
        <w:tc>
          <w:tcPr>
            <w:tcW w:w="1787" w:type="pct"/>
            <w:shd w:val="clear" w:color="auto" w:fill="auto"/>
          </w:tcPr>
          <w:p w14:paraId="53EB0F1A" w14:textId="77777777" w:rsidR="00FE200B" w:rsidRPr="00FE200B" w:rsidRDefault="00FE200B" w:rsidP="00FE200B">
            <w:pPr>
              <w:spacing w:after="0" w:line="240" w:lineRule="auto"/>
              <w:jc w:val="left"/>
              <w:rPr>
                <w:sz w:val="18"/>
                <w:szCs w:val="18"/>
              </w:rPr>
            </w:pPr>
            <w:r w:rsidRPr="00FE200B">
              <w:rPr>
                <w:sz w:val="18"/>
                <w:szCs w:val="18"/>
              </w:rPr>
              <w:t>Возможность работы машины с отключенным пультом дистанционного управления, с помощью органов управления на панели запуска</w:t>
            </w:r>
          </w:p>
        </w:tc>
        <w:tc>
          <w:tcPr>
            <w:tcW w:w="1127" w:type="pct"/>
            <w:shd w:val="clear" w:color="auto" w:fill="auto"/>
          </w:tcPr>
          <w:p w14:paraId="7BAF359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18B810BF" w14:textId="77777777" w:rsidR="00FE200B" w:rsidRPr="00FE200B" w:rsidRDefault="00FE200B" w:rsidP="00FE200B">
            <w:pPr>
              <w:spacing w:after="0" w:line="240" w:lineRule="auto"/>
              <w:jc w:val="center"/>
              <w:rPr>
                <w:sz w:val="18"/>
                <w:szCs w:val="18"/>
              </w:rPr>
            </w:pPr>
          </w:p>
        </w:tc>
      </w:tr>
      <w:tr w:rsidR="00FE200B" w:rsidRPr="00FE200B" w14:paraId="36453EE0" w14:textId="68673930" w:rsidTr="00A231C6">
        <w:tc>
          <w:tcPr>
            <w:tcW w:w="255" w:type="pct"/>
          </w:tcPr>
          <w:p w14:paraId="30142088" w14:textId="11CAEB14" w:rsidR="00FE200B" w:rsidRPr="00FE200B" w:rsidRDefault="00FE200B" w:rsidP="00FE200B">
            <w:pPr>
              <w:spacing w:after="0" w:line="240" w:lineRule="auto"/>
              <w:jc w:val="center"/>
              <w:rPr>
                <w:sz w:val="18"/>
                <w:szCs w:val="18"/>
              </w:rPr>
            </w:pPr>
            <w:r w:rsidRPr="00FE200B">
              <w:rPr>
                <w:sz w:val="18"/>
                <w:szCs w:val="18"/>
              </w:rPr>
              <w:t>68</w:t>
            </w:r>
            <w:r w:rsidR="00A231C6">
              <w:rPr>
                <w:sz w:val="18"/>
                <w:szCs w:val="18"/>
              </w:rPr>
              <w:t>.</w:t>
            </w:r>
          </w:p>
        </w:tc>
        <w:tc>
          <w:tcPr>
            <w:tcW w:w="1787" w:type="pct"/>
            <w:shd w:val="clear" w:color="auto" w:fill="auto"/>
          </w:tcPr>
          <w:p w14:paraId="0F30C7B1" w14:textId="77777777" w:rsidR="00FE200B" w:rsidRPr="00FE200B" w:rsidRDefault="00FE200B" w:rsidP="00FE200B">
            <w:pPr>
              <w:spacing w:after="0" w:line="240" w:lineRule="auto"/>
              <w:jc w:val="left"/>
              <w:rPr>
                <w:sz w:val="18"/>
                <w:szCs w:val="18"/>
              </w:rPr>
            </w:pPr>
            <w:r w:rsidRPr="00FE200B">
              <w:rPr>
                <w:sz w:val="18"/>
                <w:szCs w:val="18"/>
              </w:rPr>
              <w:t>Система видеоконтроля уборки и наполняемости кузова</w:t>
            </w:r>
          </w:p>
        </w:tc>
        <w:tc>
          <w:tcPr>
            <w:tcW w:w="1127" w:type="pct"/>
            <w:shd w:val="clear" w:color="auto" w:fill="auto"/>
          </w:tcPr>
          <w:p w14:paraId="5D699350" w14:textId="77777777" w:rsidR="00FE200B" w:rsidRPr="00FE200B" w:rsidRDefault="00FE200B" w:rsidP="00FE200B">
            <w:pPr>
              <w:spacing w:after="0" w:line="240" w:lineRule="auto"/>
              <w:jc w:val="left"/>
              <w:rPr>
                <w:sz w:val="18"/>
                <w:szCs w:val="18"/>
              </w:rPr>
            </w:pPr>
          </w:p>
        </w:tc>
        <w:tc>
          <w:tcPr>
            <w:tcW w:w="1830" w:type="pct"/>
          </w:tcPr>
          <w:p w14:paraId="5B09E36B" w14:textId="77777777" w:rsidR="00FE200B" w:rsidRPr="00FE200B" w:rsidRDefault="00FE200B" w:rsidP="00FE200B">
            <w:pPr>
              <w:spacing w:after="0" w:line="240" w:lineRule="auto"/>
              <w:jc w:val="center"/>
              <w:rPr>
                <w:sz w:val="18"/>
                <w:szCs w:val="18"/>
              </w:rPr>
            </w:pPr>
          </w:p>
        </w:tc>
      </w:tr>
      <w:tr w:rsidR="00FE200B" w:rsidRPr="00FE200B" w14:paraId="794EB915" w14:textId="256658D0" w:rsidTr="00A231C6">
        <w:tc>
          <w:tcPr>
            <w:tcW w:w="255" w:type="pct"/>
          </w:tcPr>
          <w:p w14:paraId="1989F6E9" w14:textId="30A90F32" w:rsidR="00FE200B" w:rsidRPr="00FE200B" w:rsidRDefault="00FE200B" w:rsidP="00FE200B">
            <w:pPr>
              <w:spacing w:after="0" w:line="240" w:lineRule="auto"/>
              <w:jc w:val="center"/>
              <w:rPr>
                <w:sz w:val="18"/>
                <w:szCs w:val="18"/>
              </w:rPr>
            </w:pPr>
            <w:r w:rsidRPr="00FE200B">
              <w:rPr>
                <w:sz w:val="18"/>
                <w:szCs w:val="18"/>
              </w:rPr>
              <w:t>69</w:t>
            </w:r>
            <w:r w:rsidR="00A231C6">
              <w:rPr>
                <w:sz w:val="18"/>
                <w:szCs w:val="18"/>
              </w:rPr>
              <w:t>.</w:t>
            </w:r>
          </w:p>
        </w:tc>
        <w:tc>
          <w:tcPr>
            <w:tcW w:w="1787" w:type="pct"/>
            <w:shd w:val="clear" w:color="auto" w:fill="auto"/>
          </w:tcPr>
          <w:p w14:paraId="5CD212D2" w14:textId="77777777" w:rsidR="00FE200B" w:rsidRPr="00FE200B" w:rsidRDefault="00FE200B" w:rsidP="00FE200B">
            <w:pPr>
              <w:spacing w:after="0" w:line="240" w:lineRule="auto"/>
              <w:jc w:val="left"/>
              <w:rPr>
                <w:sz w:val="18"/>
                <w:szCs w:val="18"/>
              </w:rPr>
            </w:pPr>
            <w:r w:rsidRPr="00FE200B">
              <w:rPr>
                <w:sz w:val="18"/>
                <w:szCs w:val="18"/>
              </w:rPr>
              <w:t>Электронный программируемый контроллер с буквенно-цифровым выводом информации на ЖК дисплей о текущем времени, дате, наработках моточасов, сопровождением аварийных срабатываний.</w:t>
            </w:r>
          </w:p>
        </w:tc>
        <w:tc>
          <w:tcPr>
            <w:tcW w:w="1127" w:type="pct"/>
            <w:shd w:val="clear" w:color="auto" w:fill="auto"/>
          </w:tcPr>
          <w:p w14:paraId="0228FBC0"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6269EE57" w14:textId="77777777" w:rsidR="00FE200B" w:rsidRPr="00FE200B" w:rsidRDefault="00FE200B" w:rsidP="00FE200B">
            <w:pPr>
              <w:spacing w:after="0" w:line="240" w:lineRule="auto"/>
              <w:jc w:val="center"/>
              <w:rPr>
                <w:sz w:val="18"/>
                <w:szCs w:val="18"/>
              </w:rPr>
            </w:pPr>
          </w:p>
        </w:tc>
      </w:tr>
      <w:tr w:rsidR="00FE200B" w:rsidRPr="00FE200B" w14:paraId="75494281" w14:textId="14E96416" w:rsidTr="00A231C6">
        <w:tc>
          <w:tcPr>
            <w:tcW w:w="255" w:type="pct"/>
          </w:tcPr>
          <w:p w14:paraId="5C1F4DA5" w14:textId="764E7DA7" w:rsidR="00FE200B" w:rsidRPr="00FE200B" w:rsidRDefault="00FE200B" w:rsidP="00FE200B">
            <w:pPr>
              <w:spacing w:after="0" w:line="240" w:lineRule="auto"/>
              <w:jc w:val="center"/>
              <w:rPr>
                <w:sz w:val="18"/>
                <w:szCs w:val="18"/>
              </w:rPr>
            </w:pPr>
            <w:r w:rsidRPr="00FE200B">
              <w:rPr>
                <w:sz w:val="18"/>
                <w:szCs w:val="18"/>
              </w:rPr>
              <w:t>70</w:t>
            </w:r>
            <w:r w:rsidR="00A231C6">
              <w:rPr>
                <w:sz w:val="18"/>
                <w:szCs w:val="18"/>
              </w:rPr>
              <w:t>.</w:t>
            </w:r>
          </w:p>
        </w:tc>
        <w:tc>
          <w:tcPr>
            <w:tcW w:w="1787" w:type="pct"/>
            <w:shd w:val="clear" w:color="auto" w:fill="auto"/>
          </w:tcPr>
          <w:p w14:paraId="37F29CD1" w14:textId="235B07FF" w:rsidR="00FE200B" w:rsidRPr="00FE200B" w:rsidRDefault="00FE200B" w:rsidP="00FE200B">
            <w:pPr>
              <w:spacing w:after="0" w:line="240" w:lineRule="auto"/>
              <w:jc w:val="left"/>
              <w:rPr>
                <w:sz w:val="18"/>
                <w:szCs w:val="18"/>
              </w:rPr>
            </w:pPr>
            <w:r w:rsidRPr="00FE200B">
              <w:rPr>
                <w:sz w:val="18"/>
                <w:szCs w:val="18"/>
              </w:rPr>
              <w:t xml:space="preserve">Сопровождение аварийных срабатываний световой, звуковой сигнализацией </w:t>
            </w:r>
            <w:r w:rsidR="00A231C6" w:rsidRPr="00FE200B">
              <w:rPr>
                <w:sz w:val="18"/>
                <w:szCs w:val="18"/>
              </w:rPr>
              <w:t>на</w:t>
            </w:r>
            <w:r w:rsidR="00A231C6">
              <w:rPr>
                <w:sz w:val="18"/>
                <w:szCs w:val="18"/>
              </w:rPr>
              <w:t xml:space="preserve"> </w:t>
            </w:r>
            <w:r w:rsidR="00A231C6" w:rsidRPr="00FE200B">
              <w:rPr>
                <w:sz w:val="18"/>
                <w:szCs w:val="18"/>
              </w:rPr>
              <w:t>машине</w:t>
            </w:r>
            <w:r w:rsidRPr="00FE200B">
              <w:rPr>
                <w:sz w:val="18"/>
                <w:szCs w:val="18"/>
              </w:rPr>
              <w:t xml:space="preserve"> и проводном пульте дистанционного управления</w:t>
            </w:r>
          </w:p>
        </w:tc>
        <w:tc>
          <w:tcPr>
            <w:tcW w:w="1127" w:type="pct"/>
            <w:shd w:val="clear" w:color="auto" w:fill="auto"/>
          </w:tcPr>
          <w:p w14:paraId="7176CAA6"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58B169B8" w14:textId="77777777" w:rsidR="00FE200B" w:rsidRPr="00FE200B" w:rsidRDefault="00FE200B" w:rsidP="00FE200B">
            <w:pPr>
              <w:spacing w:after="0" w:line="240" w:lineRule="auto"/>
              <w:jc w:val="center"/>
              <w:rPr>
                <w:sz w:val="18"/>
                <w:szCs w:val="18"/>
              </w:rPr>
            </w:pPr>
          </w:p>
        </w:tc>
      </w:tr>
      <w:tr w:rsidR="00FE200B" w:rsidRPr="00FE200B" w14:paraId="0DB8A2ED" w14:textId="2931ADDC" w:rsidTr="00A231C6">
        <w:tc>
          <w:tcPr>
            <w:tcW w:w="255" w:type="pct"/>
          </w:tcPr>
          <w:p w14:paraId="168946FA" w14:textId="3C375C77" w:rsidR="00FE200B" w:rsidRPr="00FE200B" w:rsidRDefault="00FE200B" w:rsidP="00FE200B">
            <w:pPr>
              <w:spacing w:after="0" w:line="240" w:lineRule="auto"/>
              <w:jc w:val="center"/>
              <w:rPr>
                <w:sz w:val="18"/>
                <w:szCs w:val="18"/>
              </w:rPr>
            </w:pPr>
            <w:r w:rsidRPr="00FE200B">
              <w:rPr>
                <w:sz w:val="18"/>
                <w:szCs w:val="18"/>
              </w:rPr>
              <w:t>71</w:t>
            </w:r>
            <w:r w:rsidR="00A231C6">
              <w:rPr>
                <w:sz w:val="18"/>
                <w:szCs w:val="18"/>
              </w:rPr>
              <w:t>.</w:t>
            </w:r>
          </w:p>
        </w:tc>
        <w:tc>
          <w:tcPr>
            <w:tcW w:w="1787" w:type="pct"/>
            <w:shd w:val="clear" w:color="auto" w:fill="auto"/>
          </w:tcPr>
          <w:p w14:paraId="2B749EE4" w14:textId="77777777" w:rsidR="00FE200B" w:rsidRPr="00FE200B" w:rsidRDefault="00FE200B" w:rsidP="00FE200B">
            <w:pPr>
              <w:spacing w:after="0" w:line="240" w:lineRule="auto"/>
              <w:jc w:val="left"/>
              <w:rPr>
                <w:sz w:val="18"/>
                <w:szCs w:val="18"/>
              </w:rPr>
            </w:pPr>
            <w:r w:rsidRPr="00FE200B">
              <w:rPr>
                <w:sz w:val="18"/>
                <w:szCs w:val="18"/>
              </w:rPr>
              <w:t>Камера видеонаблюдения заднего вида с автоматической ИК подсветкой</w:t>
            </w:r>
          </w:p>
        </w:tc>
        <w:tc>
          <w:tcPr>
            <w:tcW w:w="1127" w:type="pct"/>
            <w:shd w:val="clear" w:color="auto" w:fill="auto"/>
          </w:tcPr>
          <w:p w14:paraId="340061E7"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71E7879E" w14:textId="77777777" w:rsidR="00FE200B" w:rsidRPr="00FE200B" w:rsidRDefault="00FE200B" w:rsidP="00FE200B">
            <w:pPr>
              <w:spacing w:after="0" w:line="240" w:lineRule="auto"/>
              <w:jc w:val="center"/>
              <w:rPr>
                <w:sz w:val="18"/>
                <w:szCs w:val="18"/>
              </w:rPr>
            </w:pPr>
          </w:p>
        </w:tc>
      </w:tr>
      <w:tr w:rsidR="00FE200B" w:rsidRPr="00FE200B" w14:paraId="24949522" w14:textId="5A4AA92A" w:rsidTr="00A231C6">
        <w:tc>
          <w:tcPr>
            <w:tcW w:w="255" w:type="pct"/>
          </w:tcPr>
          <w:p w14:paraId="7F4F26ED" w14:textId="32E3112E" w:rsidR="00FE200B" w:rsidRPr="00FE200B" w:rsidRDefault="00FE200B" w:rsidP="00FE200B">
            <w:pPr>
              <w:spacing w:after="0" w:line="240" w:lineRule="auto"/>
              <w:jc w:val="center"/>
              <w:rPr>
                <w:sz w:val="18"/>
                <w:szCs w:val="18"/>
              </w:rPr>
            </w:pPr>
            <w:r w:rsidRPr="00FE200B">
              <w:rPr>
                <w:sz w:val="18"/>
                <w:szCs w:val="18"/>
              </w:rPr>
              <w:t>72</w:t>
            </w:r>
            <w:r w:rsidR="00A231C6">
              <w:rPr>
                <w:sz w:val="18"/>
                <w:szCs w:val="18"/>
              </w:rPr>
              <w:t>.</w:t>
            </w:r>
          </w:p>
        </w:tc>
        <w:tc>
          <w:tcPr>
            <w:tcW w:w="1787" w:type="pct"/>
            <w:shd w:val="clear" w:color="auto" w:fill="auto"/>
          </w:tcPr>
          <w:p w14:paraId="1A954138" w14:textId="77777777" w:rsidR="00FE200B" w:rsidRPr="00FE200B" w:rsidRDefault="00FE200B" w:rsidP="00FE200B">
            <w:pPr>
              <w:spacing w:after="0" w:line="240" w:lineRule="auto"/>
              <w:jc w:val="left"/>
              <w:rPr>
                <w:sz w:val="18"/>
                <w:szCs w:val="18"/>
              </w:rPr>
            </w:pPr>
            <w:r w:rsidRPr="00FE200B">
              <w:rPr>
                <w:sz w:val="18"/>
                <w:szCs w:val="18"/>
              </w:rPr>
              <w:t>Камера видеонаблюдения уровня смета в кузове самосвала с автоматической ИК подсветкой</w:t>
            </w:r>
          </w:p>
        </w:tc>
        <w:tc>
          <w:tcPr>
            <w:tcW w:w="1127" w:type="pct"/>
            <w:shd w:val="clear" w:color="auto" w:fill="auto"/>
          </w:tcPr>
          <w:p w14:paraId="6AF3C334"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7D489854" w14:textId="77777777" w:rsidR="00FE200B" w:rsidRPr="00FE200B" w:rsidRDefault="00FE200B" w:rsidP="00FE200B">
            <w:pPr>
              <w:spacing w:after="0" w:line="240" w:lineRule="auto"/>
              <w:jc w:val="center"/>
              <w:rPr>
                <w:sz w:val="18"/>
                <w:szCs w:val="18"/>
              </w:rPr>
            </w:pPr>
          </w:p>
        </w:tc>
      </w:tr>
      <w:tr w:rsidR="00FE200B" w:rsidRPr="00FE200B" w14:paraId="65D1219A" w14:textId="6508DA2E" w:rsidTr="00A231C6">
        <w:tc>
          <w:tcPr>
            <w:tcW w:w="255" w:type="pct"/>
          </w:tcPr>
          <w:p w14:paraId="7329FAE9" w14:textId="4C16E448" w:rsidR="00FE200B" w:rsidRPr="00FE200B" w:rsidRDefault="00FE200B" w:rsidP="00FE200B">
            <w:pPr>
              <w:spacing w:after="0" w:line="240" w:lineRule="auto"/>
              <w:jc w:val="center"/>
              <w:rPr>
                <w:sz w:val="18"/>
                <w:szCs w:val="18"/>
              </w:rPr>
            </w:pPr>
            <w:r w:rsidRPr="00FE200B">
              <w:rPr>
                <w:sz w:val="18"/>
                <w:szCs w:val="18"/>
              </w:rPr>
              <w:lastRenderedPageBreak/>
              <w:t>73</w:t>
            </w:r>
            <w:r w:rsidR="00A231C6">
              <w:rPr>
                <w:sz w:val="18"/>
                <w:szCs w:val="18"/>
              </w:rPr>
              <w:t>.</w:t>
            </w:r>
          </w:p>
        </w:tc>
        <w:tc>
          <w:tcPr>
            <w:tcW w:w="1787" w:type="pct"/>
            <w:shd w:val="clear" w:color="auto" w:fill="auto"/>
          </w:tcPr>
          <w:p w14:paraId="2C8BBA60" w14:textId="77777777" w:rsidR="00FE200B" w:rsidRPr="00FE200B" w:rsidRDefault="00FE200B" w:rsidP="00FE200B">
            <w:pPr>
              <w:spacing w:after="0" w:line="240" w:lineRule="auto"/>
              <w:jc w:val="left"/>
              <w:rPr>
                <w:sz w:val="18"/>
                <w:szCs w:val="18"/>
              </w:rPr>
            </w:pPr>
            <w:r w:rsidRPr="00FE200B">
              <w:rPr>
                <w:sz w:val="18"/>
                <w:szCs w:val="18"/>
              </w:rPr>
              <w:t>Монитор в кабине самосвала</w:t>
            </w:r>
          </w:p>
        </w:tc>
        <w:tc>
          <w:tcPr>
            <w:tcW w:w="1127" w:type="pct"/>
            <w:shd w:val="clear" w:color="auto" w:fill="auto"/>
          </w:tcPr>
          <w:p w14:paraId="0779C6ED"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1FA706BB" w14:textId="77777777" w:rsidR="00FE200B" w:rsidRPr="00FE200B" w:rsidRDefault="00FE200B" w:rsidP="00FE200B">
            <w:pPr>
              <w:spacing w:after="0" w:line="240" w:lineRule="auto"/>
              <w:jc w:val="center"/>
              <w:rPr>
                <w:sz w:val="18"/>
                <w:szCs w:val="18"/>
              </w:rPr>
            </w:pPr>
          </w:p>
        </w:tc>
      </w:tr>
      <w:tr w:rsidR="00FE200B" w:rsidRPr="00FE200B" w14:paraId="4AC58A27" w14:textId="65B9FC9D" w:rsidTr="00A231C6">
        <w:tc>
          <w:tcPr>
            <w:tcW w:w="255" w:type="pct"/>
          </w:tcPr>
          <w:p w14:paraId="2302F0EE" w14:textId="25407E71" w:rsidR="00FE200B" w:rsidRPr="00FE200B" w:rsidRDefault="00FE200B" w:rsidP="00FE200B">
            <w:pPr>
              <w:spacing w:after="0" w:line="240" w:lineRule="auto"/>
              <w:jc w:val="center"/>
              <w:rPr>
                <w:sz w:val="18"/>
                <w:szCs w:val="18"/>
              </w:rPr>
            </w:pPr>
            <w:r w:rsidRPr="00FE200B">
              <w:rPr>
                <w:sz w:val="18"/>
                <w:szCs w:val="18"/>
              </w:rPr>
              <w:t>74</w:t>
            </w:r>
            <w:r w:rsidR="00A231C6">
              <w:rPr>
                <w:sz w:val="18"/>
                <w:szCs w:val="18"/>
              </w:rPr>
              <w:t>.</w:t>
            </w:r>
          </w:p>
        </w:tc>
        <w:tc>
          <w:tcPr>
            <w:tcW w:w="1787" w:type="pct"/>
            <w:shd w:val="clear" w:color="auto" w:fill="auto"/>
          </w:tcPr>
          <w:p w14:paraId="42E1A816" w14:textId="77777777" w:rsidR="00FE200B" w:rsidRPr="00FE200B" w:rsidRDefault="00FE200B" w:rsidP="00FE200B">
            <w:pPr>
              <w:spacing w:after="0" w:line="240" w:lineRule="auto"/>
              <w:jc w:val="left"/>
              <w:rPr>
                <w:sz w:val="18"/>
                <w:szCs w:val="18"/>
              </w:rPr>
            </w:pPr>
            <w:r w:rsidRPr="00FE200B">
              <w:rPr>
                <w:sz w:val="18"/>
                <w:szCs w:val="18"/>
              </w:rPr>
              <w:t>Гидравлическая опорная стойка</w:t>
            </w:r>
          </w:p>
        </w:tc>
        <w:tc>
          <w:tcPr>
            <w:tcW w:w="1127" w:type="pct"/>
            <w:shd w:val="clear" w:color="auto" w:fill="auto"/>
          </w:tcPr>
          <w:p w14:paraId="65FA34B9"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2B1CF438" w14:textId="77777777" w:rsidR="00FE200B" w:rsidRPr="00FE200B" w:rsidRDefault="00FE200B" w:rsidP="00FE200B">
            <w:pPr>
              <w:spacing w:after="0" w:line="240" w:lineRule="auto"/>
              <w:jc w:val="center"/>
              <w:rPr>
                <w:sz w:val="18"/>
                <w:szCs w:val="18"/>
              </w:rPr>
            </w:pPr>
          </w:p>
        </w:tc>
      </w:tr>
      <w:tr w:rsidR="00FE200B" w:rsidRPr="00FE200B" w14:paraId="4026DA97" w14:textId="10D1D260" w:rsidTr="00A231C6">
        <w:tc>
          <w:tcPr>
            <w:tcW w:w="255" w:type="pct"/>
          </w:tcPr>
          <w:p w14:paraId="1751D80E" w14:textId="363F7830" w:rsidR="00FE200B" w:rsidRPr="00FE200B" w:rsidRDefault="00FE200B" w:rsidP="00FE200B">
            <w:pPr>
              <w:spacing w:after="0" w:line="240" w:lineRule="auto"/>
              <w:jc w:val="center"/>
              <w:rPr>
                <w:sz w:val="18"/>
                <w:szCs w:val="18"/>
              </w:rPr>
            </w:pPr>
            <w:r w:rsidRPr="00FE200B">
              <w:rPr>
                <w:sz w:val="18"/>
                <w:szCs w:val="18"/>
              </w:rPr>
              <w:t>75</w:t>
            </w:r>
            <w:r w:rsidR="00A231C6">
              <w:rPr>
                <w:sz w:val="18"/>
                <w:szCs w:val="18"/>
              </w:rPr>
              <w:t>.</w:t>
            </w:r>
          </w:p>
        </w:tc>
        <w:tc>
          <w:tcPr>
            <w:tcW w:w="1787" w:type="pct"/>
            <w:shd w:val="clear" w:color="auto" w:fill="auto"/>
          </w:tcPr>
          <w:p w14:paraId="39DA5B6A" w14:textId="77777777" w:rsidR="00FE200B" w:rsidRPr="00FE200B" w:rsidRDefault="00FE200B" w:rsidP="00FE200B">
            <w:pPr>
              <w:spacing w:after="0" w:line="240" w:lineRule="auto"/>
              <w:jc w:val="left"/>
              <w:rPr>
                <w:sz w:val="18"/>
                <w:szCs w:val="18"/>
              </w:rPr>
            </w:pPr>
            <w:r w:rsidRPr="00FE200B">
              <w:rPr>
                <w:sz w:val="18"/>
                <w:szCs w:val="18"/>
              </w:rPr>
              <w:t>Регулировка прицепного устройства по длине и высоте</w:t>
            </w:r>
          </w:p>
        </w:tc>
        <w:tc>
          <w:tcPr>
            <w:tcW w:w="1127" w:type="pct"/>
            <w:shd w:val="clear" w:color="auto" w:fill="auto"/>
          </w:tcPr>
          <w:p w14:paraId="08F1D28B" w14:textId="77777777" w:rsidR="00FE200B" w:rsidRPr="00FE200B" w:rsidRDefault="00FE200B" w:rsidP="00FE200B">
            <w:pPr>
              <w:spacing w:after="0" w:line="240" w:lineRule="auto"/>
              <w:jc w:val="left"/>
              <w:rPr>
                <w:sz w:val="18"/>
                <w:szCs w:val="18"/>
              </w:rPr>
            </w:pPr>
            <w:r w:rsidRPr="00FE200B">
              <w:rPr>
                <w:sz w:val="18"/>
                <w:szCs w:val="18"/>
              </w:rPr>
              <w:t>Наличие</w:t>
            </w:r>
          </w:p>
        </w:tc>
        <w:tc>
          <w:tcPr>
            <w:tcW w:w="1830" w:type="pct"/>
          </w:tcPr>
          <w:p w14:paraId="5C807208" w14:textId="77777777" w:rsidR="00FE200B" w:rsidRPr="00FE200B" w:rsidRDefault="00FE200B" w:rsidP="00FE200B">
            <w:pPr>
              <w:spacing w:after="0" w:line="240" w:lineRule="auto"/>
              <w:jc w:val="center"/>
              <w:rPr>
                <w:sz w:val="18"/>
                <w:szCs w:val="18"/>
              </w:rPr>
            </w:pPr>
          </w:p>
        </w:tc>
      </w:tr>
    </w:tbl>
    <w:p w14:paraId="7C08F23E" w14:textId="77777777" w:rsidR="00FE200B" w:rsidRPr="002470C0" w:rsidRDefault="00FE200B" w:rsidP="00AA224C">
      <w:pPr>
        <w:spacing w:after="0" w:line="240" w:lineRule="auto"/>
        <w:jc w:val="center"/>
        <w:rPr>
          <w:b/>
          <w:bCs/>
        </w:rPr>
      </w:pPr>
    </w:p>
    <w:p w14:paraId="12541004" w14:textId="5EA3B1FB" w:rsidR="00A016DD" w:rsidRPr="00EC3259" w:rsidRDefault="00A016DD" w:rsidP="00A016DD">
      <w:pPr>
        <w:spacing w:after="0" w:line="240" w:lineRule="auto"/>
        <w:rPr>
          <w:rFonts w:eastAsia="Calibri"/>
          <w:b/>
          <w:iCs/>
          <w:sz w:val="28"/>
          <w:szCs w:val="28"/>
          <w:lang w:eastAsia="en-US"/>
        </w:rPr>
      </w:pPr>
      <w:r w:rsidRPr="00587263">
        <w:rPr>
          <w:rFonts w:eastAsia="Calibri"/>
          <w:b/>
          <w:iCs/>
          <w:sz w:val="28"/>
          <w:szCs w:val="28"/>
          <w:lang w:eastAsia="en-US"/>
        </w:rPr>
        <w:t xml:space="preserve">Срок поставки товара: </w:t>
      </w:r>
      <w:r w:rsidRPr="00587263">
        <w:rPr>
          <w:rFonts w:eastAsia="Calibri"/>
          <w:bCs/>
          <w:iCs/>
          <w:sz w:val="28"/>
          <w:szCs w:val="28"/>
          <w:lang w:eastAsia="en-US"/>
        </w:rPr>
        <w:t xml:space="preserve">____ </w:t>
      </w:r>
      <w:r w:rsidRPr="00587263">
        <w:rPr>
          <w:rFonts w:eastAsia="Calibri"/>
          <w:bCs/>
          <w:iCs/>
          <w:sz w:val="28"/>
          <w:szCs w:val="28"/>
          <w:vertAlign w:val="superscript"/>
          <w:lang w:eastAsia="en-US"/>
        </w:rPr>
        <w:footnoteReference w:id="3"/>
      </w:r>
      <w:r w:rsidRPr="00EC3259">
        <w:rPr>
          <w:rFonts w:eastAsia="Calibri"/>
          <w:b/>
          <w:iCs/>
          <w:sz w:val="28"/>
          <w:szCs w:val="28"/>
          <w:lang w:eastAsia="en-US"/>
        </w:rPr>
        <w:t xml:space="preserve"> </w:t>
      </w:r>
      <w:r w:rsidRPr="00EC3259">
        <w:rPr>
          <w:rFonts w:eastAsia="Calibri"/>
          <w:bCs/>
          <w:iCs/>
          <w:sz w:val="28"/>
          <w:szCs w:val="28"/>
          <w:lang w:eastAsia="en-US"/>
        </w:rPr>
        <w:t>рабочих дней с момента заключения Договора.</w:t>
      </w:r>
    </w:p>
    <w:p w14:paraId="46AF6903" w14:textId="77777777" w:rsidR="00A016DD" w:rsidRDefault="00A016DD" w:rsidP="002470C0">
      <w:pPr>
        <w:spacing w:after="0" w:line="240" w:lineRule="auto"/>
        <w:rPr>
          <w:rFonts w:eastAsia="Calibri"/>
          <w:lang w:eastAsia="en-US"/>
        </w:rPr>
      </w:pPr>
    </w:p>
    <w:p w14:paraId="10D7D048" w14:textId="77777777" w:rsidR="003C4D19" w:rsidRDefault="003C4D19" w:rsidP="002470C0">
      <w:pPr>
        <w:spacing w:after="0" w:line="240" w:lineRule="auto"/>
        <w:rPr>
          <w:rFonts w:eastAsia="Calibri"/>
          <w:lang w:eastAsia="en-US"/>
        </w:rPr>
      </w:pPr>
    </w:p>
    <w:p w14:paraId="369A928B" w14:textId="77777777" w:rsidR="0089579A" w:rsidRDefault="0089579A" w:rsidP="002470C0">
      <w:pPr>
        <w:spacing w:after="0" w:line="240" w:lineRule="auto"/>
        <w:rPr>
          <w:rFonts w:eastAsia="Calibri"/>
          <w:lang w:eastAsia="en-US"/>
        </w:rPr>
      </w:pPr>
    </w:p>
    <w:p w14:paraId="3FC52C07" w14:textId="1CAD120F" w:rsidR="002470C0" w:rsidRPr="002470C0" w:rsidRDefault="002470C0" w:rsidP="002470C0">
      <w:pPr>
        <w:spacing w:after="0" w:line="240" w:lineRule="auto"/>
        <w:rPr>
          <w:rFonts w:eastAsia="Calibri"/>
          <w:bCs/>
          <w:lang w:eastAsia="en-US"/>
        </w:rPr>
      </w:pPr>
      <w:r w:rsidRPr="002470C0">
        <w:rPr>
          <w:rFonts w:eastAsia="Calibri"/>
          <w:lang w:eastAsia="en-US"/>
        </w:rPr>
        <w:t xml:space="preserve">В столбце №4 </w:t>
      </w:r>
      <w:r w:rsidRPr="002470C0">
        <w:rPr>
          <w:rFonts w:eastAsia="Calibri"/>
          <w:b/>
          <w:bCs/>
          <w:lang w:eastAsia="en-US"/>
        </w:rPr>
        <w:t>«Предложение участника закупки.</w:t>
      </w:r>
      <w:r w:rsidRPr="002470C0">
        <w:rPr>
          <w:rFonts w:eastAsia="Calibri"/>
          <w:lang w:eastAsia="en-US"/>
        </w:rPr>
        <w:t xml:space="preserve"> </w:t>
      </w:r>
      <w:r w:rsidRPr="002470C0">
        <w:rPr>
          <w:b/>
        </w:rPr>
        <w:t>Функциональные, качественные характеристики товара</w:t>
      </w:r>
      <w:r w:rsidRPr="002470C0">
        <w:rPr>
          <w:rFonts w:eastAsia="Calibri"/>
          <w:lang w:eastAsia="en-US"/>
        </w:rPr>
        <w:t xml:space="preserve">» </w:t>
      </w:r>
      <w:r w:rsidRPr="002470C0">
        <w:rPr>
          <w:rFonts w:eastAsia="Calibri"/>
          <w:bCs/>
          <w:lang w:eastAsia="en-US"/>
        </w:rPr>
        <w:t xml:space="preserve">участник закупки указывает </w:t>
      </w:r>
      <w:r w:rsidR="00E843F9">
        <w:rPr>
          <w:rFonts w:eastAsia="Calibri"/>
          <w:bCs/>
          <w:lang w:eastAsia="en-US"/>
        </w:rPr>
        <w:t xml:space="preserve">конкретные </w:t>
      </w:r>
      <w:r w:rsidRPr="002470C0">
        <w:rPr>
          <w:rFonts w:eastAsia="Calibri"/>
          <w:bCs/>
          <w:lang w:eastAsia="en-US"/>
        </w:rPr>
        <w:t xml:space="preserve">значения показателей </w:t>
      </w:r>
      <w:r w:rsidR="0043490F" w:rsidRPr="002470C0">
        <w:rPr>
          <w:rFonts w:eastAsia="Calibri"/>
          <w:bCs/>
          <w:lang w:eastAsia="en-US"/>
        </w:rPr>
        <w:t>товара,</w:t>
      </w:r>
      <w:r w:rsidR="00E843F9">
        <w:rPr>
          <w:rFonts w:eastAsia="Calibri"/>
          <w:bCs/>
          <w:lang w:eastAsia="en-US"/>
        </w:rPr>
        <w:t xml:space="preserve"> предлагаемого к поставке.</w:t>
      </w:r>
    </w:p>
    <w:p w14:paraId="0A36D32D"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74501586"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а) Показатели, для которых установлены максимальные и (или) минимальные значения</w:t>
      </w:r>
    </w:p>
    <w:p w14:paraId="3F56AE04"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7B5E9E80"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Значения показателей не должны допускать разночтения или двусмысленное толкование и содержать «должен быть», «должен», «не менее», «не более», «не ниже», «не выше», «от», «или», то есть должны быть конкретными.</w:t>
      </w:r>
    </w:p>
    <w:p w14:paraId="77F3868A"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б) Показатели, для которых указаны варианты значений</w:t>
      </w:r>
    </w:p>
    <w:p w14:paraId="547D47A7"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6532C4AE"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в) Показатели, которые определяются диапазоном значений</w:t>
      </w:r>
    </w:p>
    <w:p w14:paraId="67B04071"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6FA52B34"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г) Показатели, значения которых не могут изменяться</w:t>
      </w:r>
    </w:p>
    <w:p w14:paraId="2E776945"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360E4DD0" w14:textId="77777777" w:rsidR="002470C0" w:rsidRPr="002470C0" w:rsidRDefault="002470C0" w:rsidP="002470C0">
      <w:pPr>
        <w:spacing w:after="0" w:line="240" w:lineRule="auto"/>
        <w:ind w:right="57"/>
        <w:rPr>
          <w:b/>
          <w:iCs/>
        </w:rPr>
      </w:pPr>
    </w:p>
    <w:p w14:paraId="76E59BD6" w14:textId="77777777" w:rsidR="002470C0" w:rsidRDefault="002470C0" w:rsidP="002470C0">
      <w:pPr>
        <w:spacing w:after="0" w:line="240" w:lineRule="auto"/>
        <w:ind w:right="57"/>
        <w:rPr>
          <w:bCs/>
          <w:iCs/>
        </w:rPr>
      </w:pPr>
    </w:p>
    <w:p w14:paraId="50F4A9CB" w14:textId="77777777" w:rsidR="00587263" w:rsidRPr="002470C0" w:rsidRDefault="00587263" w:rsidP="002470C0">
      <w:pPr>
        <w:spacing w:after="0" w:line="240" w:lineRule="auto"/>
        <w:ind w:right="57"/>
        <w:rPr>
          <w:bCs/>
          <w:iCs/>
        </w:rPr>
      </w:pPr>
    </w:p>
    <w:p w14:paraId="09998655" w14:textId="77777777" w:rsidR="00E843F9" w:rsidRDefault="00E843F9" w:rsidP="002470C0">
      <w:pPr>
        <w:spacing w:after="0" w:line="240" w:lineRule="auto"/>
        <w:ind w:right="57" w:firstLine="708"/>
        <w:rPr>
          <w:b/>
          <w:i/>
          <w:sz w:val="20"/>
          <w:szCs w:val="20"/>
        </w:rPr>
      </w:pPr>
    </w:p>
    <w:p w14:paraId="6807119D" w14:textId="77777777" w:rsidR="003C4D19" w:rsidRDefault="003C4D19" w:rsidP="002470C0">
      <w:pPr>
        <w:spacing w:after="0" w:line="240" w:lineRule="auto"/>
        <w:ind w:right="57" w:firstLine="708"/>
        <w:rPr>
          <w:b/>
          <w:i/>
          <w:sz w:val="20"/>
          <w:szCs w:val="20"/>
        </w:rPr>
      </w:pPr>
    </w:p>
    <w:p w14:paraId="404D8F66" w14:textId="77777777" w:rsidR="003C4D19" w:rsidRDefault="003C4D19" w:rsidP="002470C0">
      <w:pPr>
        <w:spacing w:after="0" w:line="240" w:lineRule="auto"/>
        <w:ind w:right="57" w:firstLine="708"/>
        <w:rPr>
          <w:b/>
          <w:i/>
          <w:sz w:val="20"/>
          <w:szCs w:val="20"/>
        </w:rPr>
      </w:pPr>
    </w:p>
    <w:p w14:paraId="20C001B3" w14:textId="77777777" w:rsidR="003427CC" w:rsidRDefault="003427CC" w:rsidP="002470C0">
      <w:pPr>
        <w:spacing w:after="0" w:line="240" w:lineRule="auto"/>
        <w:ind w:right="57" w:firstLine="708"/>
        <w:rPr>
          <w:b/>
          <w:i/>
          <w:sz w:val="20"/>
          <w:szCs w:val="20"/>
        </w:rPr>
      </w:pPr>
    </w:p>
    <w:p w14:paraId="0F504158" w14:textId="77777777" w:rsidR="003427CC" w:rsidRDefault="003427CC" w:rsidP="002470C0">
      <w:pPr>
        <w:spacing w:after="0" w:line="240" w:lineRule="auto"/>
        <w:ind w:right="57" w:firstLine="708"/>
        <w:rPr>
          <w:b/>
          <w:i/>
          <w:sz w:val="20"/>
          <w:szCs w:val="20"/>
        </w:rPr>
      </w:pPr>
    </w:p>
    <w:p w14:paraId="6198533B" w14:textId="1D7E1933" w:rsidR="002470C0" w:rsidRPr="002470C0" w:rsidRDefault="002470C0" w:rsidP="002470C0">
      <w:pPr>
        <w:spacing w:after="0" w:line="240" w:lineRule="auto"/>
        <w:ind w:right="57" w:firstLine="708"/>
        <w:rPr>
          <w:b/>
          <w:i/>
          <w:sz w:val="20"/>
          <w:szCs w:val="20"/>
        </w:rPr>
      </w:pPr>
      <w:r w:rsidRPr="002470C0">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2BBDED41" w14:textId="77777777" w:rsidR="002470C0" w:rsidRPr="002470C0" w:rsidRDefault="002470C0" w:rsidP="002470C0">
      <w:pPr>
        <w:spacing w:after="0" w:line="240" w:lineRule="auto"/>
        <w:ind w:right="57"/>
        <w:rPr>
          <w:b/>
          <w:i/>
          <w:sz w:val="20"/>
          <w:szCs w:val="20"/>
        </w:rPr>
      </w:pPr>
    </w:p>
    <w:p w14:paraId="3043A2E4" w14:textId="77777777" w:rsidR="002470C0" w:rsidRPr="002470C0" w:rsidRDefault="002470C0" w:rsidP="002470C0">
      <w:pPr>
        <w:spacing w:after="0" w:line="240" w:lineRule="auto"/>
        <w:ind w:right="57"/>
        <w:jc w:val="center"/>
        <w:rPr>
          <w:b/>
          <w:i/>
          <w:sz w:val="26"/>
          <w:szCs w:val="26"/>
        </w:rPr>
      </w:pPr>
      <w:r w:rsidRPr="002470C0">
        <w:rPr>
          <w:b/>
          <w:i/>
          <w:sz w:val="26"/>
          <w:szCs w:val="26"/>
        </w:rPr>
        <w:t>В первой части заявки не должно указываться ценовое предложение участника закупки.</w:t>
      </w:r>
    </w:p>
    <w:p w14:paraId="2DCCDB39" w14:textId="77777777" w:rsidR="002470C0" w:rsidRDefault="002470C0" w:rsidP="002470C0">
      <w:pPr>
        <w:spacing w:after="0" w:line="240" w:lineRule="auto"/>
        <w:ind w:right="57"/>
        <w:jc w:val="center"/>
        <w:rPr>
          <w:b/>
          <w:bCs/>
          <w:i/>
          <w:iCs/>
          <w:sz w:val="18"/>
          <w:szCs w:val="18"/>
        </w:rPr>
      </w:pPr>
    </w:p>
    <w:p w14:paraId="2EFE3D5A" w14:textId="77777777" w:rsidR="003C4D19" w:rsidRDefault="003C4D19" w:rsidP="002470C0">
      <w:pPr>
        <w:spacing w:after="0" w:line="240" w:lineRule="auto"/>
        <w:ind w:right="57"/>
        <w:jc w:val="center"/>
        <w:rPr>
          <w:b/>
          <w:bCs/>
          <w:i/>
          <w:iCs/>
          <w:sz w:val="18"/>
          <w:szCs w:val="18"/>
        </w:rPr>
      </w:pPr>
    </w:p>
    <w:p w14:paraId="73B0EF65" w14:textId="77777777" w:rsidR="003C4D19" w:rsidRDefault="003C4D19" w:rsidP="002470C0">
      <w:pPr>
        <w:spacing w:after="0" w:line="240" w:lineRule="auto"/>
        <w:ind w:right="57"/>
        <w:jc w:val="center"/>
        <w:rPr>
          <w:b/>
          <w:bCs/>
          <w:i/>
          <w:iCs/>
          <w:sz w:val="18"/>
          <w:szCs w:val="18"/>
        </w:rPr>
      </w:pPr>
    </w:p>
    <w:p w14:paraId="64DE5175" w14:textId="77777777" w:rsidR="003C4D19" w:rsidRDefault="003C4D19" w:rsidP="002470C0">
      <w:pPr>
        <w:spacing w:after="0" w:line="240" w:lineRule="auto"/>
        <w:ind w:right="57"/>
        <w:jc w:val="center"/>
        <w:rPr>
          <w:b/>
          <w:bCs/>
          <w:i/>
          <w:iCs/>
          <w:sz w:val="18"/>
          <w:szCs w:val="18"/>
        </w:rPr>
      </w:pPr>
    </w:p>
    <w:p w14:paraId="6B80AAC2" w14:textId="77777777" w:rsidR="00B71482" w:rsidRDefault="00B71482" w:rsidP="002470C0">
      <w:pPr>
        <w:spacing w:after="0" w:line="240" w:lineRule="auto"/>
        <w:ind w:right="57"/>
        <w:jc w:val="center"/>
        <w:rPr>
          <w:b/>
          <w:bCs/>
          <w:i/>
          <w:iCs/>
          <w:sz w:val="18"/>
          <w:szCs w:val="18"/>
        </w:rPr>
      </w:pPr>
    </w:p>
    <w:p w14:paraId="70950C22" w14:textId="77777777" w:rsidR="00B71482" w:rsidRDefault="00B71482" w:rsidP="002470C0">
      <w:pPr>
        <w:spacing w:after="0" w:line="240" w:lineRule="auto"/>
        <w:ind w:right="57"/>
        <w:jc w:val="center"/>
        <w:rPr>
          <w:b/>
          <w:bCs/>
          <w:i/>
          <w:iCs/>
          <w:sz w:val="18"/>
          <w:szCs w:val="18"/>
        </w:rPr>
      </w:pPr>
    </w:p>
    <w:p w14:paraId="40B01397" w14:textId="77777777" w:rsidR="003C4D19" w:rsidRDefault="003C4D19" w:rsidP="002470C0">
      <w:pPr>
        <w:spacing w:after="0" w:line="240" w:lineRule="auto"/>
        <w:ind w:right="57"/>
        <w:jc w:val="center"/>
        <w:rPr>
          <w:b/>
          <w:bCs/>
          <w:i/>
          <w:iCs/>
          <w:sz w:val="18"/>
          <w:szCs w:val="18"/>
        </w:rPr>
      </w:pPr>
    </w:p>
    <w:p w14:paraId="2702DDBE" w14:textId="77777777" w:rsidR="002470C0" w:rsidRPr="002470C0" w:rsidRDefault="002470C0" w:rsidP="002470C0">
      <w:pPr>
        <w:spacing w:after="0" w:line="240" w:lineRule="auto"/>
        <w:ind w:right="57"/>
        <w:jc w:val="center"/>
        <w:rPr>
          <w:b/>
          <w:bCs/>
          <w:i/>
          <w:iCs/>
          <w:sz w:val="18"/>
          <w:szCs w:val="18"/>
        </w:rPr>
      </w:pPr>
    </w:p>
    <w:p w14:paraId="3E758617" w14:textId="13153B38" w:rsidR="00503739" w:rsidRPr="002414D4" w:rsidRDefault="00503739" w:rsidP="00A92BF6">
      <w:pPr>
        <w:spacing w:after="0"/>
        <w:ind w:right="57"/>
        <w:jc w:val="center"/>
        <w:rPr>
          <w:b/>
          <w:bCs/>
          <w:i/>
          <w:iCs/>
          <w:sz w:val="18"/>
          <w:szCs w:val="18"/>
        </w:rPr>
      </w:pPr>
      <w:bookmarkStart w:id="86" w:name="_Hlk113022021"/>
      <w:bookmarkEnd w:id="11"/>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87" w:name="_Hlk43132256"/>
      <w:bookmarkEnd w:id="86"/>
      <w:r w:rsidRPr="0046432E">
        <w:rPr>
          <w:i/>
          <w:spacing w:val="-5"/>
        </w:rPr>
        <w:t xml:space="preserve"> </w:t>
      </w:r>
    </w:p>
    <w:p w14:paraId="037DB2B0" w14:textId="3D87B01D" w:rsidR="008F00D2" w:rsidRPr="008F00D2" w:rsidRDefault="008F00D2" w:rsidP="008F00D2">
      <w:pPr>
        <w:jc w:val="right"/>
        <w:rPr>
          <w:b/>
          <w:bCs/>
          <w:i/>
          <w:iCs/>
          <w:sz w:val="20"/>
          <w:szCs w:val="20"/>
        </w:rPr>
      </w:pPr>
      <w:bookmarkStart w:id="88" w:name="_Hlk56591405"/>
      <w:bookmarkEnd w:id="87"/>
      <w:r w:rsidRPr="00BC77D2">
        <w:rPr>
          <w:b/>
          <w:bCs/>
          <w:i/>
          <w:iCs/>
          <w:sz w:val="20"/>
          <w:szCs w:val="20"/>
        </w:rPr>
        <w:t>Приложение № 2.</w:t>
      </w:r>
    </w:p>
    <w:p w14:paraId="6A5C0CDB" w14:textId="01DFA808" w:rsidR="008F00D2" w:rsidRPr="008F00D2" w:rsidRDefault="008F00D2" w:rsidP="003C3304">
      <w:pPr>
        <w:spacing w:after="0" w:line="240" w:lineRule="auto"/>
        <w:jc w:val="right"/>
        <w:rPr>
          <w:bCs/>
          <w:i/>
          <w:iCs/>
          <w:sz w:val="18"/>
          <w:szCs w:val="18"/>
        </w:rPr>
      </w:pPr>
      <w:r w:rsidRPr="008F00D2">
        <w:rPr>
          <w:bCs/>
          <w:i/>
          <w:iCs/>
          <w:sz w:val="20"/>
          <w:szCs w:val="20"/>
        </w:rPr>
        <w:t xml:space="preserve">      </w:t>
      </w:r>
      <w:r w:rsidRPr="008F00D2">
        <w:rPr>
          <w:bCs/>
          <w:i/>
          <w:iCs/>
          <w:sz w:val="18"/>
          <w:szCs w:val="18"/>
        </w:rPr>
        <w:t>к Форме №1 Заявк</w:t>
      </w:r>
      <w:r w:rsidR="008B0701">
        <w:rPr>
          <w:bCs/>
          <w:i/>
          <w:iCs/>
          <w:sz w:val="18"/>
          <w:szCs w:val="18"/>
        </w:rPr>
        <w:t>а</w:t>
      </w:r>
      <w:r w:rsidRPr="008F00D2">
        <w:rPr>
          <w:bCs/>
          <w:i/>
          <w:iCs/>
          <w:sz w:val="18"/>
          <w:szCs w:val="18"/>
        </w:rPr>
        <w:t xml:space="preserve">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3C3304">
      <w:pPr>
        <w:spacing w:after="0" w:line="240" w:lineRule="auto"/>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3AEEC671" w:rsidR="008F00D2" w:rsidRPr="001F713C" w:rsidRDefault="008F00D2" w:rsidP="008F00D2">
      <w:pPr>
        <w:jc w:val="center"/>
        <w:rPr>
          <w:b/>
          <w:bCs/>
          <w:i/>
          <w:iCs/>
          <w:color w:val="FF0000"/>
        </w:rPr>
      </w:pPr>
      <w:r w:rsidRPr="008F00D2">
        <w:rPr>
          <w:b/>
          <w:bCs/>
          <w:i/>
          <w:iCs/>
        </w:rPr>
        <w:t>«Информация о стране происхождения товара»</w:t>
      </w:r>
      <w:r w:rsidR="001F713C">
        <w:rPr>
          <w:b/>
          <w:bCs/>
          <w:i/>
          <w:i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424F3A">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vAlign w:val="center"/>
          </w:tcPr>
          <w:p w14:paraId="6626493A" w14:textId="4525FDD2" w:rsidR="008F00D2" w:rsidRPr="00424F3A" w:rsidRDefault="004A5BC6" w:rsidP="00424F3A">
            <w:pPr>
              <w:jc w:val="center"/>
              <w:rPr>
                <w:i/>
                <w:iCs/>
                <w:sz w:val="20"/>
                <w:szCs w:val="20"/>
              </w:rPr>
            </w:pPr>
            <w:r>
              <w:rPr>
                <w:i/>
                <w:iCs/>
                <w:sz w:val="20"/>
                <w:szCs w:val="20"/>
              </w:rPr>
              <w:t>Номер реестровой запис</w:t>
            </w:r>
            <w:r w:rsidR="00424F3A">
              <w:rPr>
                <w:i/>
                <w:iCs/>
                <w:sz w:val="20"/>
                <w:szCs w:val="20"/>
              </w:rPr>
              <w:t>и</w:t>
            </w:r>
          </w:p>
        </w:tc>
      </w:tr>
      <w:tr w:rsidR="008F00D2" w:rsidRPr="008F00D2" w14:paraId="5F239F1F" w14:textId="77777777" w:rsidTr="005E0A24">
        <w:trPr>
          <w:trHeight w:val="65"/>
          <w:jc w:val="center"/>
        </w:trPr>
        <w:tc>
          <w:tcPr>
            <w:tcW w:w="207" w:type="pct"/>
            <w:tcBorders>
              <w:bottom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bottom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bottom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bottom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694BBA">
        <w:trPr>
          <w:trHeight w:val="65"/>
          <w:jc w:val="center"/>
        </w:trPr>
        <w:tc>
          <w:tcPr>
            <w:tcW w:w="207" w:type="pct"/>
          </w:tcPr>
          <w:p w14:paraId="12A04415" w14:textId="17A82533" w:rsidR="008F00D2" w:rsidRDefault="005339B4" w:rsidP="008F00D2">
            <w:pPr>
              <w:jc w:val="center"/>
              <w:rPr>
                <w:bCs/>
                <w:i/>
                <w:iCs/>
                <w:sz w:val="20"/>
                <w:szCs w:val="20"/>
              </w:rPr>
            </w:pPr>
            <w:r>
              <w:rPr>
                <w:bCs/>
                <w:i/>
                <w:iCs/>
                <w:sz w:val="20"/>
                <w:szCs w:val="20"/>
              </w:rPr>
              <w:t>1.</w:t>
            </w:r>
          </w:p>
        </w:tc>
        <w:tc>
          <w:tcPr>
            <w:tcW w:w="1456" w:type="pct"/>
          </w:tcPr>
          <w:p w14:paraId="29608218" w14:textId="77777777" w:rsidR="008F00D2" w:rsidRPr="008F00D2" w:rsidRDefault="008F00D2" w:rsidP="008F00D2">
            <w:pPr>
              <w:jc w:val="left"/>
              <w:rPr>
                <w:bCs/>
                <w:i/>
                <w:iCs/>
                <w:sz w:val="20"/>
                <w:szCs w:val="20"/>
              </w:rPr>
            </w:pPr>
          </w:p>
        </w:tc>
        <w:tc>
          <w:tcPr>
            <w:tcW w:w="1859" w:type="pct"/>
          </w:tcPr>
          <w:p w14:paraId="766B897D" w14:textId="77777777" w:rsidR="008F00D2" w:rsidRPr="008F00D2" w:rsidRDefault="008F00D2" w:rsidP="008F00D2">
            <w:pPr>
              <w:jc w:val="left"/>
              <w:rPr>
                <w:bCs/>
                <w:i/>
                <w:iCs/>
                <w:sz w:val="20"/>
                <w:szCs w:val="20"/>
              </w:rPr>
            </w:pPr>
          </w:p>
        </w:tc>
        <w:tc>
          <w:tcPr>
            <w:tcW w:w="1478" w:type="pct"/>
          </w:tcPr>
          <w:p w14:paraId="16867826" w14:textId="77777777" w:rsidR="008F00D2" w:rsidRPr="008F00D2" w:rsidRDefault="008F00D2" w:rsidP="008F00D2">
            <w:pPr>
              <w:jc w:val="left"/>
              <w:rPr>
                <w:bCs/>
                <w:i/>
                <w:iCs/>
                <w:sz w:val="20"/>
                <w:szCs w:val="20"/>
              </w:rPr>
            </w:pPr>
          </w:p>
        </w:tc>
      </w:tr>
    </w:tbl>
    <w:p w14:paraId="7D3E191F" w14:textId="77777777" w:rsidR="009B6A09" w:rsidRDefault="009B6A09" w:rsidP="009B6A09">
      <w:pPr>
        <w:spacing w:after="0"/>
        <w:ind w:firstLine="709"/>
        <w:rPr>
          <w:b/>
          <w:bCs/>
          <w:color w:val="C00000"/>
          <w:sz w:val="20"/>
          <w:szCs w:val="20"/>
        </w:rPr>
      </w:pPr>
    </w:p>
    <w:p w14:paraId="57F5593C" w14:textId="14D412AC" w:rsidR="00BB1713" w:rsidRDefault="007E7C58" w:rsidP="007D7CF1">
      <w:pPr>
        <w:ind w:firstLine="708"/>
        <w:rPr>
          <w:bCs/>
          <w:sz w:val="20"/>
          <w:szCs w:val="20"/>
        </w:rPr>
      </w:pPr>
      <w:r>
        <w:rPr>
          <w:bCs/>
          <w:sz w:val="20"/>
          <w:szCs w:val="20"/>
        </w:rPr>
        <w:t xml:space="preserve">1. </w:t>
      </w:r>
      <w:bookmarkStart w:id="89" w:name="_Hlk189650034"/>
      <w:r w:rsidR="008F0FBD" w:rsidRPr="008F0FBD">
        <w:rPr>
          <w:bCs/>
          <w:sz w:val="20"/>
          <w:szCs w:val="20"/>
        </w:rPr>
        <w:t>Участник закупки указывает наименование страны</w:t>
      </w:r>
      <w:r w:rsidR="00BB6D2E">
        <w:rPr>
          <w:bCs/>
          <w:sz w:val="20"/>
          <w:szCs w:val="20"/>
        </w:rPr>
        <w:t xml:space="preserve"> </w:t>
      </w:r>
      <w:r w:rsidR="00BB6D2E" w:rsidRPr="00BB1713">
        <w:rPr>
          <w:bCs/>
          <w:sz w:val="20"/>
          <w:szCs w:val="20"/>
        </w:rPr>
        <w:t>(</w:t>
      </w:r>
      <w:r w:rsidR="00BB6D2E" w:rsidRPr="00BB1713">
        <w:rPr>
          <w:bCs/>
          <w:i/>
          <w:iCs/>
          <w:sz w:val="20"/>
          <w:szCs w:val="20"/>
        </w:rPr>
        <w:t>в соответствии с Общероссийским классификатором стран мира)</w:t>
      </w:r>
      <w:r w:rsidR="008F0FBD" w:rsidRPr="008F0FBD">
        <w:rPr>
          <w:bCs/>
          <w:sz w:val="20"/>
          <w:szCs w:val="20"/>
        </w:rPr>
        <w:t xml:space="preserve"> происхождения поставляемого товара </w:t>
      </w:r>
      <w:r w:rsidR="008F0FBD" w:rsidRPr="00BB6D2E">
        <w:rPr>
          <w:bCs/>
          <w:sz w:val="20"/>
          <w:szCs w:val="20"/>
        </w:rPr>
        <w:t>(в том числе поставляемого заказчику при выполнении закупаемых работ, оказании закупаемых услуг)</w:t>
      </w:r>
      <w:r w:rsidR="008F0FBD" w:rsidRPr="008F0FBD">
        <w:rPr>
          <w:bCs/>
          <w:sz w:val="20"/>
          <w:szCs w:val="20"/>
        </w:rPr>
        <w:t xml:space="preserve">, </w:t>
      </w:r>
      <w:r w:rsidR="008F0FBD" w:rsidRPr="008F0FBD">
        <w:rPr>
          <w:b/>
          <w:sz w:val="20"/>
          <w:szCs w:val="20"/>
        </w:rPr>
        <w:t>с предоставлением информации и документов</w:t>
      </w:r>
      <w:r w:rsidR="008F0FBD" w:rsidRPr="008F0FBD">
        <w:rPr>
          <w:bCs/>
          <w:sz w:val="20"/>
          <w:szCs w:val="20"/>
        </w:rPr>
        <w:t>, определенных в соответствии с пунктом 2 части 2 статьи 3.1-4 Федерального закона №223-ФЗ</w:t>
      </w:r>
      <w:r w:rsidR="00BB1713">
        <w:rPr>
          <w:bCs/>
          <w:sz w:val="20"/>
          <w:szCs w:val="20"/>
        </w:rPr>
        <w:t xml:space="preserve"> </w:t>
      </w:r>
      <w:r w:rsidR="00BB1713" w:rsidRPr="00BB1713">
        <w:rPr>
          <w:bCs/>
          <w:sz w:val="20"/>
          <w:szCs w:val="20"/>
        </w:rPr>
        <w:t>путем заполнения экранных форм веб-интерфейса электронной площадки</w:t>
      </w:r>
      <w:r w:rsidR="00B32016">
        <w:rPr>
          <w:bCs/>
          <w:sz w:val="20"/>
          <w:szCs w:val="20"/>
        </w:rPr>
        <w:t>.</w:t>
      </w:r>
    </w:p>
    <w:p w14:paraId="68E6A089" w14:textId="40B73078" w:rsidR="00B32016" w:rsidRPr="00B32016" w:rsidRDefault="00B32016" w:rsidP="00B32016">
      <w:pPr>
        <w:tabs>
          <w:tab w:val="left" w:pos="1276"/>
        </w:tabs>
        <w:spacing w:after="0"/>
        <w:ind w:firstLine="709"/>
        <w:rPr>
          <w:sz w:val="20"/>
          <w:szCs w:val="20"/>
        </w:rPr>
      </w:pPr>
      <w:r w:rsidRPr="00B32016">
        <w:rPr>
          <w:sz w:val="20"/>
          <w:szCs w:val="20"/>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02149522" w14:textId="192A8787" w:rsidR="00AC3344" w:rsidRPr="00AC3344" w:rsidRDefault="00AC3344" w:rsidP="00AC3344">
      <w:pPr>
        <w:ind w:firstLine="708"/>
        <w:rPr>
          <w:bCs/>
          <w:sz w:val="20"/>
          <w:szCs w:val="20"/>
        </w:rPr>
      </w:pPr>
      <w:bookmarkStart w:id="90" w:name="_Hlk189145166"/>
      <w:r w:rsidRPr="00AC3344">
        <w:rPr>
          <w:bCs/>
          <w:sz w:val="20"/>
          <w:szCs w:val="20"/>
        </w:rPr>
        <w:t xml:space="preserve">а) для подтверждения происхождения товаров из Российской Федерации - </w:t>
      </w:r>
      <w:r w:rsidRPr="00AC3344">
        <w:rPr>
          <w:b/>
          <w:bCs/>
          <w:i/>
          <w:sz w:val="20"/>
          <w:szCs w:val="20"/>
        </w:rPr>
        <w:t>номер реестровой записи из реестра российской промышленной продукции</w:t>
      </w:r>
      <w:r w:rsidRPr="00AC3344">
        <w:rPr>
          <w:bCs/>
          <w:sz w:val="20"/>
          <w:szCs w:val="20"/>
        </w:rPr>
        <w:t>, предусмотренного </w:t>
      </w:r>
      <w:r w:rsidRPr="002C34FB">
        <w:rPr>
          <w:bCs/>
          <w:sz w:val="20"/>
          <w:szCs w:val="20"/>
        </w:rPr>
        <w:t>статьей</w:t>
      </w:r>
      <w:r w:rsidR="002C34FB">
        <w:rPr>
          <w:bCs/>
          <w:sz w:val="20"/>
          <w:szCs w:val="20"/>
        </w:rPr>
        <w:t xml:space="preserve"> </w:t>
      </w:r>
      <w:r w:rsidRPr="002C34FB">
        <w:rPr>
          <w:bCs/>
          <w:sz w:val="20"/>
          <w:szCs w:val="20"/>
        </w:rPr>
        <w:t>17.1</w:t>
      </w:r>
      <w:r w:rsidRPr="00AC3344">
        <w:rPr>
          <w:bCs/>
          <w:sz w:val="20"/>
          <w:szCs w:val="20"/>
        </w:rPr>
        <w:t> Федерального закона "О промышленной политике в Российской Федерации", содержащей в том числе:</w:t>
      </w:r>
    </w:p>
    <w:p w14:paraId="6AA9F9CA" w14:textId="75F94327" w:rsidR="00AC3344" w:rsidRDefault="00AC3344" w:rsidP="00AC3344">
      <w:pPr>
        <w:ind w:firstLine="708"/>
        <w:rPr>
          <w:bCs/>
          <w:sz w:val="20"/>
          <w:szCs w:val="20"/>
        </w:rPr>
      </w:pPr>
      <w:r w:rsidRPr="00010719">
        <w:rPr>
          <w:b/>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w:t>
      </w:r>
      <w:r w:rsidRPr="00AC3344">
        <w:rPr>
          <w:bCs/>
          <w:sz w:val="20"/>
          <w:szCs w:val="20"/>
        </w:rPr>
        <w:t xml:space="preserve"> (если в отношении такого товара </w:t>
      </w:r>
      <w:r w:rsidRPr="002C34FB">
        <w:rPr>
          <w:bCs/>
          <w:sz w:val="20"/>
          <w:szCs w:val="20"/>
        </w:rPr>
        <w:t>постановлением</w:t>
      </w:r>
      <w:r w:rsidRPr="00AC3344">
        <w:rPr>
          <w:bCs/>
          <w:sz w:val="20"/>
          <w:szCs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CA5872">
        <w:rPr>
          <w:bCs/>
          <w:sz w:val="20"/>
          <w:szCs w:val="20"/>
        </w:rPr>
        <w:t>которое составляет или превышает значение,</w:t>
      </w:r>
      <w:r w:rsidRPr="00CA5872">
        <w:rPr>
          <w:b/>
          <w:sz w:val="20"/>
          <w:szCs w:val="20"/>
        </w:rPr>
        <w:t xml:space="preserve"> </w:t>
      </w:r>
      <w:r w:rsidRPr="00AC3344">
        <w:rPr>
          <w:bCs/>
          <w:sz w:val="20"/>
          <w:szCs w:val="20"/>
        </w:rPr>
        <w:t>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FC65F2A" w14:textId="4CCB0779" w:rsidR="00B050DB" w:rsidRPr="00AC3344" w:rsidRDefault="00B050DB" w:rsidP="00AC3344">
      <w:pPr>
        <w:ind w:firstLine="708"/>
        <w:rPr>
          <w:bCs/>
          <w:sz w:val="20"/>
          <w:szCs w:val="20"/>
        </w:rPr>
      </w:pPr>
      <w:r w:rsidRPr="00B050DB">
        <w:rPr>
          <w:bCs/>
          <w:sz w:val="20"/>
          <w:szCs w:val="20"/>
        </w:rPr>
        <w:t xml:space="preserve">информацию об уровне радиоэлектронной продукции (для товара, являющегося в соответствии с </w:t>
      </w:r>
      <w:r w:rsidRPr="002C34FB">
        <w:rPr>
          <w:bCs/>
          <w:sz w:val="20"/>
          <w:szCs w:val="20"/>
        </w:rPr>
        <w:t>постановлением</w:t>
      </w:r>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bCs/>
          <w:sz w:val="20"/>
          <w:szCs w:val="20"/>
        </w:rPr>
        <w:t>;</w:t>
      </w:r>
    </w:p>
    <w:p w14:paraId="15E09C52" w14:textId="5EC33D31" w:rsidR="00AC3344" w:rsidRPr="00AC3344" w:rsidRDefault="00AC3344" w:rsidP="00AC3344">
      <w:pPr>
        <w:ind w:firstLine="708"/>
        <w:rPr>
          <w:bCs/>
          <w:sz w:val="20"/>
          <w:szCs w:val="20"/>
        </w:rPr>
      </w:pPr>
      <w:r w:rsidRPr="00AC3344">
        <w:rPr>
          <w:bCs/>
          <w:sz w:val="20"/>
          <w:szCs w:val="20"/>
        </w:rPr>
        <w:t xml:space="preserve">б) для подтверждения происхождения товаров из государств - членов Евразийского экономического союза, за исключением Российской Федерации, - </w:t>
      </w:r>
      <w:r w:rsidRPr="00AC3344">
        <w:rPr>
          <w:b/>
          <w:bCs/>
          <w:i/>
          <w:sz w:val="20"/>
          <w:szCs w:val="20"/>
        </w:rPr>
        <w:t>номер реестровой записи из </w:t>
      </w:r>
      <w:r w:rsidRPr="002C34FB">
        <w:rPr>
          <w:b/>
          <w:bCs/>
          <w:i/>
          <w:sz w:val="20"/>
          <w:szCs w:val="20"/>
        </w:rPr>
        <w:t>евразийского реестра</w:t>
      </w:r>
      <w:r w:rsidRPr="00AC3344">
        <w:rPr>
          <w:b/>
          <w:bCs/>
          <w:i/>
          <w:sz w:val="20"/>
          <w:szCs w:val="20"/>
        </w:rPr>
        <w:t> промышленных товаров государств - членов Евразийского экономического союза</w:t>
      </w:r>
      <w:r w:rsidRPr="00AC3344">
        <w:rPr>
          <w:bCs/>
          <w:sz w:val="20"/>
          <w:szCs w:val="20"/>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4D9A96A" w14:textId="161334FB" w:rsidR="00AC3344" w:rsidRPr="002832A0" w:rsidRDefault="00AC3344" w:rsidP="00AC3344">
      <w:pPr>
        <w:ind w:firstLine="708"/>
        <w:rPr>
          <w:bCs/>
          <w:sz w:val="20"/>
          <w:szCs w:val="20"/>
        </w:rPr>
      </w:pPr>
      <w:r w:rsidRPr="00010719">
        <w:rPr>
          <w:b/>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w:t>
      </w:r>
      <w:r w:rsidRPr="004F5413">
        <w:rPr>
          <w:bCs/>
          <w:sz w:val="20"/>
          <w:szCs w:val="20"/>
        </w:rPr>
        <w:t xml:space="preserve"> (</w:t>
      </w:r>
      <w:r w:rsidRPr="004F5413">
        <w:rPr>
          <w:bCs/>
          <w:i/>
          <w:iCs/>
          <w:sz w:val="20"/>
          <w:szCs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4F5413">
        <w:rPr>
          <w:bCs/>
          <w:sz w:val="20"/>
          <w:szCs w:val="20"/>
        </w:rPr>
        <w:t>), которое составляет или превышает значение, определенное правом Евразийского экономического союза</w:t>
      </w:r>
      <w:r w:rsidR="009F137D" w:rsidRPr="004F5413">
        <w:rPr>
          <w:bCs/>
          <w:sz w:val="20"/>
          <w:szCs w:val="20"/>
        </w:rPr>
        <w:t>.</w:t>
      </w:r>
    </w:p>
    <w:p w14:paraId="644E6866" w14:textId="71151FE5" w:rsidR="00B050DB" w:rsidRPr="00B050DB" w:rsidRDefault="00B050DB" w:rsidP="00B050DB">
      <w:pPr>
        <w:ind w:firstLine="708"/>
        <w:rPr>
          <w:bCs/>
          <w:sz w:val="20"/>
          <w:szCs w:val="20"/>
        </w:rPr>
      </w:pPr>
      <w:r w:rsidRPr="00B050DB">
        <w:rPr>
          <w:bCs/>
          <w:sz w:val="20"/>
          <w:szCs w:val="20"/>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bookmarkEnd w:id="90"/>
    <w:p w14:paraId="4BA2F95B" w14:textId="6185583B" w:rsidR="00AC3344" w:rsidRPr="00B050DB" w:rsidRDefault="00776091" w:rsidP="00BB1713">
      <w:pPr>
        <w:ind w:firstLine="708"/>
        <w:rPr>
          <w:bCs/>
          <w:sz w:val="20"/>
          <w:szCs w:val="20"/>
        </w:rPr>
      </w:pPr>
      <w:r w:rsidRPr="00B050DB">
        <w:rPr>
          <w:bCs/>
          <w:sz w:val="20"/>
          <w:szCs w:val="20"/>
        </w:rPr>
        <w:lastRenderedPageBreak/>
        <w:t>В</w:t>
      </w:r>
      <w:r w:rsidR="00B32016" w:rsidRPr="00B050DB">
        <w:rPr>
          <w:bCs/>
          <w:sz w:val="20"/>
          <w:szCs w:val="20"/>
        </w:rPr>
        <w:t xml:space="preserve"> случае отсутствия в заявке на участие в закупке информации и документов, подтверждающих страну происхождения товара, указанных в подпунктах а) б), такая заявка приравнивается к заявке, в которой содержится предложение о поставке товаров, происходящих из иностранного государства.</w:t>
      </w:r>
    </w:p>
    <w:p w14:paraId="7E67AA0D" w14:textId="74DF7F03" w:rsidR="00150015" w:rsidRPr="00150015" w:rsidRDefault="00B050DB" w:rsidP="00150015">
      <w:pPr>
        <w:ind w:firstLine="708"/>
        <w:rPr>
          <w:bCs/>
          <w:sz w:val="20"/>
          <w:szCs w:val="20"/>
        </w:rPr>
      </w:pPr>
      <w:r w:rsidRPr="00B050DB">
        <w:rPr>
          <w:bCs/>
          <w:sz w:val="20"/>
          <w:szCs w:val="20"/>
        </w:rPr>
        <w:t xml:space="preserve">В случае, если радиоэлектронная продукция, не признанная в соответствии с </w:t>
      </w:r>
      <w:r w:rsidRPr="00B261A9">
        <w:rPr>
          <w:bCs/>
          <w:sz w:val="20"/>
          <w:szCs w:val="20"/>
        </w:rPr>
        <w:t>постановлением</w:t>
      </w:r>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w:t>
      </w:r>
      <w:r w:rsidR="00150015">
        <w:rPr>
          <w:bCs/>
          <w:sz w:val="20"/>
          <w:szCs w:val="20"/>
        </w:rPr>
        <w:t xml:space="preserve">, </w:t>
      </w:r>
      <w:r w:rsidR="00150015" w:rsidRPr="00150015">
        <w:rPr>
          <w:bCs/>
          <w:sz w:val="20"/>
          <w:szCs w:val="20"/>
        </w:rPr>
        <w:t>если в другой заявке предлагается российская радиоэлектронная продукция первого уровня</w:t>
      </w:r>
      <w:r w:rsidR="00150015">
        <w:rPr>
          <w:bCs/>
          <w:sz w:val="20"/>
          <w:szCs w:val="20"/>
        </w:rPr>
        <w:t>.</w:t>
      </w:r>
    </w:p>
    <w:p w14:paraId="2900A9CC" w14:textId="47E1AB8C" w:rsidR="00BB1713" w:rsidRPr="00A52B2D" w:rsidRDefault="00662138" w:rsidP="00BB1713">
      <w:pPr>
        <w:ind w:firstLine="708"/>
        <w:rPr>
          <w:b/>
        </w:rPr>
      </w:pPr>
      <w:r w:rsidRPr="00A52B2D">
        <w:rPr>
          <w:b/>
          <w:bCs/>
        </w:rPr>
        <w:t>Внимание!!!!</w:t>
      </w:r>
      <w:r w:rsidRPr="00A52B2D">
        <w:rPr>
          <w:b/>
        </w:rPr>
        <w:t xml:space="preserve"> </w:t>
      </w:r>
      <w:r w:rsidR="00BB1713" w:rsidRPr="00A52B2D">
        <w:rPr>
          <w:b/>
        </w:rPr>
        <w:t>В случае незаполнени</w:t>
      </w:r>
      <w:r w:rsidR="00576612" w:rsidRPr="00A52B2D">
        <w:rPr>
          <w:b/>
        </w:rPr>
        <w:t>я</w:t>
      </w:r>
      <w:r w:rsidR="00BB1713" w:rsidRPr="00A52B2D">
        <w:rPr>
          <w:b/>
        </w:rPr>
        <w:t xml:space="preserve"> экранных форм веб-интерфейса электронной площадки, </w:t>
      </w:r>
      <w:r w:rsidRPr="00A52B2D">
        <w:rPr>
          <w:b/>
        </w:rPr>
        <w:t xml:space="preserve">указанных в пункте 1 </w:t>
      </w:r>
      <w:r w:rsidR="00BB1713" w:rsidRPr="00A52B2D">
        <w:rPr>
          <w:b/>
        </w:rPr>
        <w:t>заявка на участие в закупке на электронной площадке не формируется.</w:t>
      </w:r>
    </w:p>
    <w:bookmarkEnd w:id="89"/>
    <w:p w14:paraId="2D32ACB2" w14:textId="77777777" w:rsidR="001F713C" w:rsidRDefault="001F713C" w:rsidP="008F0FBD">
      <w:pPr>
        <w:ind w:firstLine="708"/>
        <w:rPr>
          <w:bCs/>
          <w:sz w:val="20"/>
          <w:szCs w:val="20"/>
        </w:rPr>
      </w:pPr>
    </w:p>
    <w:p w14:paraId="41C0C65C" w14:textId="1BE062ED" w:rsidR="005640A5" w:rsidRPr="002832A0" w:rsidRDefault="005640A5" w:rsidP="008F00D2">
      <w:pPr>
        <w:rPr>
          <w:b/>
          <w:sz w:val="28"/>
          <w:szCs w:val="28"/>
        </w:rPr>
        <w:sectPr w:rsidR="005640A5" w:rsidRPr="002832A0" w:rsidSect="00D832BD">
          <w:footerReference w:type="even" r:id="rId14"/>
          <w:footerReference w:type="default" r:id="rId15"/>
          <w:pgSz w:w="11906" w:h="16838"/>
          <w:pgMar w:top="709" w:right="707" w:bottom="142" w:left="1134" w:header="284" w:footer="98"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93" w:name="_Hlk152250131"/>
      <w:bookmarkEnd w:id="88"/>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93"/>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763"/>
        <w:gridCol w:w="1985"/>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530C77">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573" w:type="pct"/>
            <w:textDirection w:val="btLr"/>
            <w:vAlign w:val="center"/>
          </w:tcPr>
          <w:p w14:paraId="0E5C01CB" w14:textId="0CFA03B4" w:rsidR="002629F8" w:rsidRPr="0046432E" w:rsidRDefault="00DF28C1" w:rsidP="00037961">
            <w:pPr>
              <w:pStyle w:val="affffc"/>
              <w:jc w:val="center"/>
              <w:rPr>
                <w:rFonts w:ascii="Times New Roman" w:hAnsi="Times New Roman" w:cs="Times New Roman"/>
                <w:lang w:eastAsia="ru-RU"/>
              </w:rPr>
            </w:pPr>
            <w:r>
              <w:rPr>
                <w:rFonts w:ascii="Times New Roman" w:hAnsi="Times New Roman" w:cs="Times New Roman"/>
                <w:b/>
                <w:bCs/>
                <w:lang w:eastAsia="ru-RU"/>
              </w:rPr>
              <w:t>Предложение</w:t>
            </w:r>
            <w:r w:rsidR="002629F8" w:rsidRPr="0046432E">
              <w:rPr>
                <w:rFonts w:ascii="Times New Roman" w:hAnsi="Times New Roman" w:cs="Times New Roman"/>
                <w:b/>
                <w:bCs/>
                <w:lang w:eastAsia="ru-RU"/>
              </w:rPr>
              <w:t xml:space="preserve"> № 1</w:t>
            </w:r>
          </w:p>
        </w:tc>
        <w:tc>
          <w:tcPr>
            <w:tcW w:w="645" w:type="pct"/>
            <w:textDirection w:val="btLr"/>
            <w:vAlign w:val="center"/>
          </w:tcPr>
          <w:p w14:paraId="02587098" w14:textId="70836481" w:rsidR="002629F8" w:rsidRPr="0046432E" w:rsidRDefault="00DF28C1" w:rsidP="00530C77">
            <w:pPr>
              <w:pStyle w:val="affffc"/>
              <w:jc w:val="center"/>
              <w:rPr>
                <w:rFonts w:ascii="Times New Roman" w:hAnsi="Times New Roman" w:cs="Times New Roman"/>
                <w:b/>
                <w:bCs/>
                <w:lang w:eastAsia="ru-RU"/>
              </w:rPr>
            </w:pPr>
            <w:r w:rsidRPr="00DF28C1">
              <w:rPr>
                <w:rFonts w:ascii="Times New Roman" w:hAnsi="Times New Roman" w:cs="Times New Roman"/>
                <w:b/>
                <w:bCs/>
                <w:lang w:eastAsia="ru-RU"/>
              </w:rPr>
              <w:t>Предложение</w:t>
            </w:r>
            <w:r w:rsidR="002629F8" w:rsidRPr="0046432E">
              <w:rPr>
                <w:rFonts w:ascii="Times New Roman" w:hAnsi="Times New Roman" w:cs="Times New Roman"/>
                <w:b/>
                <w:bCs/>
                <w:lang w:eastAsia="ru-RU"/>
              </w:rPr>
              <w:t xml:space="preserve"> № 2</w:t>
            </w:r>
          </w:p>
        </w:tc>
        <w:tc>
          <w:tcPr>
            <w:tcW w:w="575" w:type="pct"/>
            <w:textDirection w:val="btLr"/>
            <w:vAlign w:val="center"/>
          </w:tcPr>
          <w:p w14:paraId="4132A403" w14:textId="3D8BD856" w:rsidR="002629F8" w:rsidRPr="0046432E" w:rsidRDefault="00DF28C1" w:rsidP="00037961">
            <w:pPr>
              <w:pStyle w:val="affffc"/>
              <w:jc w:val="center"/>
              <w:rPr>
                <w:rFonts w:ascii="Times New Roman" w:hAnsi="Times New Roman" w:cs="Times New Roman"/>
                <w:b/>
                <w:bCs/>
                <w:lang w:eastAsia="ru-RU"/>
              </w:rPr>
            </w:pPr>
            <w:r w:rsidRPr="00DF28C1">
              <w:rPr>
                <w:rFonts w:ascii="Times New Roman" w:hAnsi="Times New Roman" w:cs="Times New Roman"/>
                <w:b/>
                <w:bCs/>
                <w:lang w:eastAsia="ru-RU"/>
              </w:rPr>
              <w:t xml:space="preserve">Предложение </w:t>
            </w:r>
            <w:r w:rsidR="002629F8" w:rsidRPr="0046432E">
              <w:rPr>
                <w:rFonts w:ascii="Times New Roman" w:hAnsi="Times New Roman" w:cs="Times New Roman"/>
                <w:b/>
                <w:bCs/>
                <w:lang w:eastAsia="ru-RU"/>
              </w:rPr>
              <w:t>№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037961" w14:paraId="7092592B" w14:textId="2B67E401" w:rsidTr="00E47BE4">
        <w:trPr>
          <w:cantSplit/>
          <w:trHeight w:val="285"/>
          <w:jc w:val="center"/>
        </w:trPr>
        <w:tc>
          <w:tcPr>
            <w:tcW w:w="198" w:type="pct"/>
            <w:vAlign w:val="center"/>
            <w:hideMark/>
          </w:tcPr>
          <w:p w14:paraId="1CD7943B" w14:textId="77777777" w:rsidR="00295151" w:rsidRPr="00037961" w:rsidRDefault="00295151" w:rsidP="007D17B8">
            <w:pPr>
              <w:spacing w:after="0"/>
              <w:jc w:val="center"/>
              <w:rPr>
                <w:i/>
                <w:sz w:val="20"/>
                <w:szCs w:val="20"/>
              </w:rPr>
            </w:pPr>
            <w:r w:rsidRPr="00037961">
              <w:rPr>
                <w:i/>
                <w:sz w:val="20"/>
                <w:szCs w:val="20"/>
              </w:rPr>
              <w:t>1</w:t>
            </w:r>
          </w:p>
        </w:tc>
        <w:tc>
          <w:tcPr>
            <w:tcW w:w="822" w:type="pct"/>
            <w:vAlign w:val="center"/>
            <w:hideMark/>
          </w:tcPr>
          <w:p w14:paraId="155E52E2" w14:textId="77777777" w:rsidR="00295151" w:rsidRPr="00037961" w:rsidRDefault="00295151" w:rsidP="007D17B8">
            <w:pPr>
              <w:spacing w:after="0"/>
              <w:jc w:val="center"/>
              <w:rPr>
                <w:i/>
                <w:sz w:val="20"/>
                <w:szCs w:val="20"/>
              </w:rPr>
            </w:pPr>
            <w:r w:rsidRPr="00037961">
              <w:rPr>
                <w:i/>
                <w:sz w:val="20"/>
                <w:szCs w:val="20"/>
              </w:rPr>
              <w:t>2</w:t>
            </w:r>
          </w:p>
        </w:tc>
        <w:tc>
          <w:tcPr>
            <w:tcW w:w="275" w:type="pct"/>
            <w:vAlign w:val="center"/>
            <w:hideMark/>
          </w:tcPr>
          <w:p w14:paraId="5E9E6B76" w14:textId="77777777" w:rsidR="00295151" w:rsidRPr="00037961" w:rsidRDefault="00295151" w:rsidP="007D17B8">
            <w:pPr>
              <w:spacing w:after="0"/>
              <w:jc w:val="center"/>
              <w:rPr>
                <w:i/>
                <w:sz w:val="20"/>
                <w:szCs w:val="20"/>
              </w:rPr>
            </w:pPr>
            <w:r w:rsidRPr="00037961">
              <w:rPr>
                <w:i/>
                <w:sz w:val="20"/>
                <w:szCs w:val="20"/>
              </w:rPr>
              <w:t>3</w:t>
            </w:r>
          </w:p>
        </w:tc>
        <w:tc>
          <w:tcPr>
            <w:tcW w:w="341" w:type="pct"/>
            <w:vAlign w:val="center"/>
            <w:hideMark/>
          </w:tcPr>
          <w:p w14:paraId="7E8D7304" w14:textId="77777777" w:rsidR="00295151" w:rsidRPr="00037961" w:rsidRDefault="00295151" w:rsidP="007D17B8">
            <w:pPr>
              <w:spacing w:after="0"/>
              <w:jc w:val="center"/>
              <w:rPr>
                <w:i/>
                <w:sz w:val="20"/>
                <w:szCs w:val="20"/>
              </w:rPr>
            </w:pPr>
            <w:r w:rsidRPr="00037961">
              <w:rPr>
                <w:i/>
                <w:sz w:val="20"/>
                <w:szCs w:val="20"/>
              </w:rPr>
              <w:t>4</w:t>
            </w:r>
          </w:p>
        </w:tc>
        <w:tc>
          <w:tcPr>
            <w:tcW w:w="573" w:type="pct"/>
            <w:vAlign w:val="center"/>
            <w:hideMark/>
          </w:tcPr>
          <w:p w14:paraId="138268E7" w14:textId="77777777" w:rsidR="00295151" w:rsidRPr="00037961" w:rsidRDefault="00295151" w:rsidP="007D17B8">
            <w:pPr>
              <w:spacing w:after="0"/>
              <w:jc w:val="center"/>
              <w:rPr>
                <w:i/>
                <w:sz w:val="20"/>
                <w:szCs w:val="20"/>
              </w:rPr>
            </w:pPr>
            <w:r w:rsidRPr="00037961">
              <w:rPr>
                <w:i/>
                <w:sz w:val="20"/>
                <w:szCs w:val="20"/>
              </w:rPr>
              <w:t>5</w:t>
            </w:r>
          </w:p>
        </w:tc>
        <w:tc>
          <w:tcPr>
            <w:tcW w:w="645" w:type="pct"/>
            <w:vAlign w:val="center"/>
            <w:hideMark/>
          </w:tcPr>
          <w:p w14:paraId="0CFF108E" w14:textId="77777777" w:rsidR="00295151" w:rsidRPr="00037961" w:rsidRDefault="00295151" w:rsidP="007D17B8">
            <w:pPr>
              <w:spacing w:after="0"/>
              <w:jc w:val="center"/>
              <w:rPr>
                <w:i/>
                <w:sz w:val="20"/>
                <w:szCs w:val="20"/>
              </w:rPr>
            </w:pPr>
            <w:r w:rsidRPr="00037961">
              <w:rPr>
                <w:i/>
                <w:sz w:val="20"/>
                <w:szCs w:val="20"/>
              </w:rPr>
              <w:t>6</w:t>
            </w:r>
          </w:p>
        </w:tc>
        <w:tc>
          <w:tcPr>
            <w:tcW w:w="575" w:type="pct"/>
            <w:vAlign w:val="center"/>
            <w:hideMark/>
          </w:tcPr>
          <w:p w14:paraId="302AD8A0" w14:textId="77777777" w:rsidR="00295151" w:rsidRPr="00037961" w:rsidRDefault="00295151" w:rsidP="007D17B8">
            <w:pPr>
              <w:spacing w:after="0"/>
              <w:jc w:val="center"/>
              <w:rPr>
                <w:i/>
                <w:sz w:val="20"/>
                <w:szCs w:val="20"/>
              </w:rPr>
            </w:pPr>
            <w:r w:rsidRPr="00037961">
              <w:rPr>
                <w:i/>
                <w:sz w:val="20"/>
                <w:szCs w:val="20"/>
              </w:rPr>
              <w:t>7</w:t>
            </w:r>
          </w:p>
        </w:tc>
        <w:tc>
          <w:tcPr>
            <w:tcW w:w="645" w:type="pct"/>
            <w:vAlign w:val="center"/>
            <w:hideMark/>
          </w:tcPr>
          <w:p w14:paraId="76C53F13" w14:textId="46C4F0C7" w:rsidR="00295151" w:rsidRPr="00037961" w:rsidRDefault="002629F8" w:rsidP="007D17B8">
            <w:pPr>
              <w:spacing w:after="0"/>
              <w:jc w:val="center"/>
              <w:rPr>
                <w:i/>
                <w:sz w:val="20"/>
                <w:szCs w:val="20"/>
              </w:rPr>
            </w:pPr>
            <w:r w:rsidRPr="00037961">
              <w:rPr>
                <w:i/>
                <w:sz w:val="20"/>
                <w:szCs w:val="20"/>
              </w:rPr>
              <w:t>8</w:t>
            </w:r>
          </w:p>
        </w:tc>
        <w:tc>
          <w:tcPr>
            <w:tcW w:w="926" w:type="pct"/>
            <w:vAlign w:val="center"/>
            <w:hideMark/>
          </w:tcPr>
          <w:p w14:paraId="44B58C4A" w14:textId="576EB90E" w:rsidR="00295151" w:rsidRPr="00037961" w:rsidRDefault="002629F8" w:rsidP="007D17B8">
            <w:pPr>
              <w:spacing w:after="0"/>
              <w:jc w:val="center"/>
              <w:rPr>
                <w:i/>
                <w:sz w:val="20"/>
                <w:szCs w:val="20"/>
              </w:rPr>
            </w:pPr>
            <w:r w:rsidRPr="00037961">
              <w:rPr>
                <w:i/>
                <w:sz w:val="20"/>
                <w:szCs w:val="20"/>
              </w:rPr>
              <w:t>9</w:t>
            </w:r>
          </w:p>
        </w:tc>
      </w:tr>
      <w:tr w:rsidR="00155ECB" w:rsidRPr="006D234D" w14:paraId="66B1F487" w14:textId="3E7A7A2B" w:rsidTr="00B7184A">
        <w:trPr>
          <w:cantSplit/>
          <w:trHeight w:val="1369"/>
          <w:jc w:val="center"/>
        </w:trPr>
        <w:tc>
          <w:tcPr>
            <w:tcW w:w="198" w:type="pct"/>
            <w:vAlign w:val="center"/>
          </w:tcPr>
          <w:p w14:paraId="3973B78A" w14:textId="36BD5667" w:rsidR="00155ECB" w:rsidRPr="006D234D" w:rsidRDefault="00155ECB" w:rsidP="00155ECB">
            <w:pPr>
              <w:jc w:val="center"/>
              <w:rPr>
                <w:sz w:val="22"/>
                <w:szCs w:val="22"/>
              </w:rPr>
            </w:pPr>
            <w:r w:rsidRPr="006D234D">
              <w:rPr>
                <w:sz w:val="22"/>
                <w:szCs w:val="22"/>
              </w:rPr>
              <w:t>1.</w:t>
            </w:r>
          </w:p>
        </w:tc>
        <w:tc>
          <w:tcPr>
            <w:tcW w:w="822" w:type="pct"/>
            <w:vAlign w:val="center"/>
          </w:tcPr>
          <w:p w14:paraId="2754F8C9" w14:textId="79EBBEFF" w:rsidR="00155ECB" w:rsidRPr="006D234D" w:rsidRDefault="006D234D" w:rsidP="00155ECB">
            <w:pPr>
              <w:jc w:val="center"/>
              <w:rPr>
                <w:sz w:val="22"/>
                <w:szCs w:val="22"/>
              </w:rPr>
            </w:pPr>
            <w:r>
              <w:rPr>
                <w:sz w:val="22"/>
                <w:szCs w:val="22"/>
              </w:rPr>
              <w:t>П</w:t>
            </w:r>
            <w:r w:rsidRPr="006D234D">
              <w:rPr>
                <w:sz w:val="22"/>
                <w:szCs w:val="22"/>
              </w:rPr>
              <w:t>рицепн</w:t>
            </w:r>
            <w:r>
              <w:rPr>
                <w:sz w:val="22"/>
                <w:szCs w:val="22"/>
              </w:rPr>
              <w:t>ая п</w:t>
            </w:r>
            <w:r w:rsidR="00155ECB" w:rsidRPr="006D234D">
              <w:rPr>
                <w:sz w:val="22"/>
                <w:szCs w:val="22"/>
              </w:rPr>
              <w:t>одметально-уборочн</w:t>
            </w:r>
            <w:r w:rsidRPr="006D234D">
              <w:rPr>
                <w:sz w:val="22"/>
                <w:szCs w:val="22"/>
              </w:rPr>
              <w:t>ая</w:t>
            </w:r>
            <w:r w:rsidR="00155ECB" w:rsidRPr="006D234D">
              <w:rPr>
                <w:sz w:val="22"/>
                <w:szCs w:val="22"/>
              </w:rPr>
              <w:t xml:space="preserve"> машин</w:t>
            </w:r>
            <w:r w:rsidRPr="006D234D">
              <w:rPr>
                <w:sz w:val="22"/>
                <w:szCs w:val="22"/>
              </w:rPr>
              <w:t>а</w:t>
            </w:r>
            <w:r w:rsidR="00155ECB" w:rsidRPr="006D234D">
              <w:rPr>
                <w:sz w:val="22"/>
                <w:szCs w:val="22"/>
              </w:rPr>
              <w:t xml:space="preserve"> элеваторного типа ПУМ-001 «Магистраль»</w:t>
            </w:r>
          </w:p>
        </w:tc>
        <w:tc>
          <w:tcPr>
            <w:tcW w:w="275" w:type="pct"/>
            <w:vAlign w:val="center"/>
          </w:tcPr>
          <w:p w14:paraId="01D8EDB9" w14:textId="0907E2FD" w:rsidR="00155ECB" w:rsidRPr="006D234D" w:rsidRDefault="00155ECB" w:rsidP="00155ECB">
            <w:pPr>
              <w:jc w:val="center"/>
              <w:rPr>
                <w:sz w:val="22"/>
                <w:szCs w:val="22"/>
              </w:rPr>
            </w:pPr>
            <w:r w:rsidRPr="006D234D">
              <w:rPr>
                <w:sz w:val="22"/>
                <w:szCs w:val="22"/>
              </w:rPr>
              <w:t>шт.</w:t>
            </w:r>
          </w:p>
        </w:tc>
        <w:tc>
          <w:tcPr>
            <w:tcW w:w="341" w:type="pct"/>
            <w:vAlign w:val="center"/>
          </w:tcPr>
          <w:p w14:paraId="7A24763F" w14:textId="5EF0D594" w:rsidR="00155ECB" w:rsidRPr="006D234D" w:rsidRDefault="00155ECB" w:rsidP="00155ECB">
            <w:pPr>
              <w:jc w:val="center"/>
              <w:rPr>
                <w:sz w:val="22"/>
                <w:szCs w:val="22"/>
              </w:rPr>
            </w:pPr>
            <w:r w:rsidRPr="006D234D">
              <w:rPr>
                <w:sz w:val="22"/>
                <w:szCs w:val="22"/>
              </w:rPr>
              <w:t>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0E07C8AC" w:rsidR="00155ECB" w:rsidRPr="006D234D" w:rsidRDefault="00155ECB" w:rsidP="00155ECB">
            <w:pPr>
              <w:jc w:val="center"/>
              <w:rPr>
                <w:sz w:val="22"/>
                <w:szCs w:val="22"/>
              </w:rPr>
            </w:pPr>
            <w:r w:rsidRPr="006D234D">
              <w:rPr>
                <w:color w:val="000000"/>
                <w:sz w:val="22"/>
                <w:szCs w:val="22"/>
              </w:rPr>
              <w:t>6 350 000,00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1F1B97E1" w14:textId="5BAA1A9E" w:rsidR="00155ECB" w:rsidRPr="006D234D" w:rsidRDefault="00155ECB" w:rsidP="00155ECB">
            <w:pPr>
              <w:jc w:val="center"/>
              <w:rPr>
                <w:sz w:val="22"/>
                <w:szCs w:val="22"/>
              </w:rPr>
            </w:pPr>
            <w:r w:rsidRPr="006D234D">
              <w:rPr>
                <w:color w:val="000000"/>
                <w:sz w:val="22"/>
                <w:szCs w:val="22"/>
              </w:rPr>
              <w:t>6 500 000,00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27CBF8B7" w:rsidR="00155ECB" w:rsidRPr="006D234D" w:rsidRDefault="00155ECB" w:rsidP="00155ECB">
            <w:pPr>
              <w:jc w:val="center"/>
              <w:rPr>
                <w:sz w:val="22"/>
                <w:szCs w:val="22"/>
              </w:rPr>
            </w:pPr>
            <w:r w:rsidRPr="006D234D">
              <w:rPr>
                <w:color w:val="000000"/>
                <w:sz w:val="22"/>
                <w:szCs w:val="22"/>
              </w:rPr>
              <w:t>7 100 000,00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57114BBC" w:rsidR="00155ECB" w:rsidRPr="006D234D" w:rsidRDefault="00155ECB" w:rsidP="00155ECB">
            <w:pPr>
              <w:jc w:val="center"/>
              <w:rPr>
                <w:sz w:val="22"/>
                <w:szCs w:val="22"/>
              </w:rPr>
            </w:pPr>
            <w:r w:rsidRPr="006D234D">
              <w:rPr>
                <w:color w:val="000000"/>
                <w:sz w:val="22"/>
                <w:szCs w:val="22"/>
              </w:rPr>
              <w:t>6 650 000,00</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60CE86A5" w:rsidR="00155ECB" w:rsidRPr="006D234D" w:rsidRDefault="00155ECB" w:rsidP="00155ECB">
            <w:pPr>
              <w:jc w:val="center"/>
              <w:rPr>
                <w:b/>
                <w:bCs/>
                <w:sz w:val="22"/>
                <w:szCs w:val="22"/>
              </w:rPr>
            </w:pPr>
            <w:r w:rsidRPr="006D234D">
              <w:rPr>
                <w:b/>
                <w:bCs/>
                <w:sz w:val="22"/>
                <w:szCs w:val="22"/>
              </w:rPr>
              <w:t>6</w:t>
            </w:r>
            <w:r w:rsidR="00B7184A">
              <w:rPr>
                <w:b/>
                <w:bCs/>
                <w:sz w:val="22"/>
                <w:szCs w:val="22"/>
              </w:rPr>
              <w:t xml:space="preserve"> </w:t>
            </w:r>
            <w:r w:rsidRPr="006D234D">
              <w:rPr>
                <w:b/>
                <w:bCs/>
                <w:sz w:val="22"/>
                <w:szCs w:val="22"/>
              </w:rPr>
              <w:t>650</w:t>
            </w:r>
            <w:r w:rsidR="00B7184A">
              <w:rPr>
                <w:b/>
                <w:bCs/>
                <w:sz w:val="22"/>
                <w:szCs w:val="22"/>
              </w:rPr>
              <w:t xml:space="preserve"> </w:t>
            </w:r>
            <w:r w:rsidRPr="006D234D">
              <w:rPr>
                <w:b/>
                <w:bCs/>
                <w:sz w:val="22"/>
                <w:szCs w:val="22"/>
              </w:rPr>
              <w:t>000,00</w:t>
            </w:r>
          </w:p>
        </w:tc>
      </w:tr>
    </w:tbl>
    <w:p w14:paraId="594D3204" w14:textId="77777777" w:rsidR="00531BCC" w:rsidRDefault="00531BCC" w:rsidP="008603A9">
      <w:pPr>
        <w:spacing w:after="0"/>
        <w:outlineLvl w:val="0"/>
      </w:pPr>
    </w:p>
    <w:p w14:paraId="31FD3F6B" w14:textId="61803DAB" w:rsidR="00F24A6C" w:rsidRDefault="007022F8" w:rsidP="00C40C57">
      <w:pPr>
        <w:spacing w:after="0" w:line="240" w:lineRule="auto"/>
        <w:outlineLvl w:val="0"/>
      </w:pPr>
      <w:r>
        <w:tab/>
      </w:r>
      <w:r w:rsidR="00191326" w:rsidRPr="00155ECB">
        <w:t>В соответствии с утверждённым Бюджетом доходов и расходов АО" ОЭЗ ППТ "Липецк" на 202</w:t>
      </w:r>
      <w:r w:rsidR="00DB37A0" w:rsidRPr="00155ECB">
        <w:t>5</w:t>
      </w:r>
      <w:r w:rsidR="00191326" w:rsidRPr="00155ECB">
        <w:t xml:space="preserve"> год,  на основании анализа рынка, начальная (максимальная) цена договора на </w:t>
      </w:r>
      <w:r w:rsidR="00E47BE4" w:rsidRPr="00155ECB">
        <w:t xml:space="preserve">поставку </w:t>
      </w:r>
      <w:r w:rsidR="00155ECB" w:rsidRPr="00155ECB">
        <w:t xml:space="preserve">прицепной подметально-уборочной машины элеваторного типа ПУМ-001 «Магистраль» </w:t>
      </w:r>
      <w:r w:rsidR="00191326" w:rsidRPr="00155ECB">
        <w:t xml:space="preserve">составляет </w:t>
      </w:r>
      <w:r w:rsidR="00155ECB" w:rsidRPr="00155ECB">
        <w:rPr>
          <w:b/>
          <w:bCs/>
        </w:rPr>
        <w:t>6 650 000</w:t>
      </w:r>
      <w:r w:rsidR="00E47BE4" w:rsidRPr="00155ECB">
        <w:rPr>
          <w:b/>
          <w:bCs/>
        </w:rPr>
        <w:t xml:space="preserve"> </w:t>
      </w:r>
      <w:r w:rsidR="00C56492" w:rsidRPr="00155ECB">
        <w:t>(</w:t>
      </w:r>
      <w:r w:rsidR="00155ECB" w:rsidRPr="00155ECB">
        <w:t>шесть миллионов шестьсот пятьдесят тысяч</w:t>
      </w:r>
      <w:r w:rsidR="00C56492" w:rsidRPr="00155ECB">
        <w:t>) рубл</w:t>
      </w:r>
      <w:r w:rsidR="00155ECB" w:rsidRPr="00155ECB">
        <w:t>ей</w:t>
      </w:r>
      <w:r w:rsidR="00C56492" w:rsidRPr="00155ECB">
        <w:rPr>
          <w:b/>
          <w:bCs/>
        </w:rPr>
        <w:t xml:space="preserve"> </w:t>
      </w:r>
      <w:r w:rsidR="00155ECB" w:rsidRPr="00155ECB">
        <w:rPr>
          <w:b/>
          <w:bCs/>
        </w:rPr>
        <w:t>00</w:t>
      </w:r>
      <w:r w:rsidR="00C56492" w:rsidRPr="00155ECB">
        <w:rPr>
          <w:b/>
          <w:bCs/>
        </w:rPr>
        <w:t xml:space="preserve"> </w:t>
      </w:r>
      <w:r w:rsidR="00C56492" w:rsidRPr="00155ECB">
        <w:t>копе</w:t>
      </w:r>
      <w:r w:rsidR="00155ECB" w:rsidRPr="00155ECB">
        <w:t>ек</w:t>
      </w:r>
      <w:r w:rsidR="00191326" w:rsidRPr="00155ECB">
        <w:t xml:space="preserve">, </w:t>
      </w:r>
      <w:r w:rsidR="00F24A6C" w:rsidRPr="00155ECB">
        <w:t>включая все налоги, сборы и обязательные платежи, установленные законодательством РФ</w:t>
      </w:r>
      <w:r w:rsidR="00F24A6C" w:rsidRPr="00774633">
        <w:t>, а также все расходы Поставщика связанные с исполнением Договора.</w:t>
      </w:r>
    </w:p>
    <w:p w14:paraId="22F980A8" w14:textId="026820C8" w:rsidR="0075014B" w:rsidRDefault="008603A9" w:rsidP="00C40C57">
      <w:pPr>
        <w:spacing w:after="0" w:line="240" w:lineRule="auto"/>
        <w:ind w:firstLine="708"/>
        <w:outlineLvl w:val="0"/>
        <w:rPr>
          <w:bCs/>
        </w:rPr>
      </w:pPr>
      <w:r w:rsidRPr="00E47BE4">
        <w:rPr>
          <w:b/>
        </w:rPr>
        <w:t xml:space="preserve">Возможное упоминание товарных знаков в Разделе </w:t>
      </w:r>
      <w:r w:rsidRPr="00E47BE4">
        <w:rPr>
          <w:b/>
          <w:lang w:val="en-US"/>
        </w:rPr>
        <w:t>IV</w:t>
      </w:r>
      <w:r w:rsidRPr="00E47BE4">
        <w:rPr>
          <w:b/>
        </w:rPr>
        <w:t xml:space="preserve"> «Обоснование начальной (максимальной) цены договора» носит информационный характер.</w:t>
      </w: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0A0F750D" w14:textId="25C61745" w:rsidR="00EA670A" w:rsidRDefault="00C423AB" w:rsidP="00330CAD">
      <w:pPr>
        <w:spacing w:after="0"/>
        <w:jc w:val="center"/>
        <w:rPr>
          <w:b/>
          <w:bCs/>
          <w:sz w:val="32"/>
          <w:szCs w:val="32"/>
        </w:rPr>
      </w:pPr>
      <w:bookmarkStart w:id="94" w:name="_Hlk178948489"/>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bookmarkEnd w:id="94"/>
    <w:p w14:paraId="100A0994" w14:textId="07846808" w:rsidR="00766B1C" w:rsidRPr="00766B1C" w:rsidRDefault="000A243F" w:rsidP="00766B1C">
      <w:pPr>
        <w:spacing w:after="0" w:line="240" w:lineRule="auto"/>
        <w:jc w:val="center"/>
      </w:pPr>
      <w:r w:rsidRPr="00766B1C">
        <w:t xml:space="preserve">на поставку </w:t>
      </w:r>
      <w:r w:rsidR="00766B1C" w:rsidRPr="00766B1C">
        <w:t xml:space="preserve">прицепной подметально-уборочной машины элеваторного типа ПУМ-001 «Магистраль» (или эквивалент) </w:t>
      </w:r>
    </w:p>
    <w:p w14:paraId="6AC9902E" w14:textId="6C1E3048" w:rsidR="00D74173" w:rsidRDefault="00D74173" w:rsidP="00766B1C">
      <w:pPr>
        <w:spacing w:after="0" w:line="240" w:lineRule="auto"/>
        <w:jc w:val="center"/>
        <w:rPr>
          <w:b/>
        </w:rPr>
      </w:pPr>
    </w:p>
    <w:p w14:paraId="38E29227" w14:textId="0C8A5B55" w:rsidR="000A243F" w:rsidRDefault="00766B1C" w:rsidP="00766B1C">
      <w:pPr>
        <w:spacing w:after="0"/>
        <w:rPr>
          <w:b/>
        </w:rPr>
      </w:pPr>
      <w:r>
        <w:rPr>
          <w:b/>
        </w:rPr>
        <w:t xml:space="preserve">1. </w:t>
      </w:r>
      <w:r w:rsidR="00D74173" w:rsidRPr="00766B1C">
        <w:rPr>
          <w:b/>
        </w:rPr>
        <w:t>Технические характеристики и количество поставляемого товара:</w:t>
      </w:r>
    </w:p>
    <w:p w14:paraId="046C29B0" w14:textId="77777777" w:rsidR="00766B1C" w:rsidRPr="00766B1C" w:rsidRDefault="00766B1C" w:rsidP="00766B1C">
      <w:pPr>
        <w:spacing w:after="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6156"/>
        <w:gridCol w:w="3326"/>
      </w:tblGrid>
      <w:tr w:rsidR="00766B1C" w:rsidRPr="00766B1C" w14:paraId="165A36D4" w14:textId="77777777" w:rsidTr="00766B1C">
        <w:tc>
          <w:tcPr>
            <w:tcW w:w="560" w:type="dxa"/>
          </w:tcPr>
          <w:p w14:paraId="5D7B811F" w14:textId="02F54E09" w:rsidR="00766B1C" w:rsidRPr="00766B1C" w:rsidRDefault="00766B1C" w:rsidP="00766B1C">
            <w:pPr>
              <w:spacing w:after="0"/>
              <w:jc w:val="center"/>
              <w:rPr>
                <w:b/>
                <w:bCs/>
              </w:rPr>
            </w:pPr>
            <w:bookmarkStart w:id="95" w:name="_Hlk193982395"/>
            <w:r w:rsidRPr="00766B1C">
              <w:rPr>
                <w:b/>
                <w:bCs/>
              </w:rPr>
              <w:t>№ п/п</w:t>
            </w:r>
          </w:p>
        </w:tc>
        <w:tc>
          <w:tcPr>
            <w:tcW w:w="6156" w:type="dxa"/>
            <w:shd w:val="clear" w:color="auto" w:fill="auto"/>
          </w:tcPr>
          <w:p w14:paraId="661564A4" w14:textId="17BF5EA1" w:rsidR="00766B1C" w:rsidRPr="00766B1C" w:rsidRDefault="00766B1C" w:rsidP="00766B1C">
            <w:pPr>
              <w:spacing w:after="0"/>
              <w:jc w:val="center"/>
              <w:rPr>
                <w:b/>
                <w:bCs/>
              </w:rPr>
            </w:pPr>
            <w:r w:rsidRPr="00766B1C">
              <w:rPr>
                <w:b/>
                <w:bCs/>
              </w:rPr>
              <w:t>Требуемый показатель технической или функциональной характеристики</w:t>
            </w:r>
          </w:p>
        </w:tc>
        <w:tc>
          <w:tcPr>
            <w:tcW w:w="3326" w:type="dxa"/>
            <w:shd w:val="clear" w:color="auto" w:fill="auto"/>
          </w:tcPr>
          <w:p w14:paraId="5DC2D45F" w14:textId="239DF22D" w:rsidR="00766B1C" w:rsidRPr="00766B1C" w:rsidRDefault="00766B1C" w:rsidP="004A05A7">
            <w:pPr>
              <w:spacing w:after="0"/>
              <w:jc w:val="center"/>
              <w:rPr>
                <w:b/>
                <w:bCs/>
              </w:rPr>
            </w:pPr>
            <w:r w:rsidRPr="00766B1C">
              <w:rPr>
                <w:b/>
                <w:bCs/>
              </w:rPr>
              <w:t>Значение показателей</w:t>
            </w:r>
          </w:p>
        </w:tc>
      </w:tr>
      <w:tr w:rsidR="00766B1C" w:rsidRPr="00766B1C" w14:paraId="3CCA1241" w14:textId="77777777" w:rsidTr="00766B1C">
        <w:tc>
          <w:tcPr>
            <w:tcW w:w="560" w:type="dxa"/>
          </w:tcPr>
          <w:p w14:paraId="1D5739B4" w14:textId="6C583362" w:rsidR="00766B1C" w:rsidRPr="00766B1C" w:rsidRDefault="00766B1C" w:rsidP="00766B1C">
            <w:pPr>
              <w:spacing w:after="0"/>
              <w:jc w:val="center"/>
              <w:rPr>
                <w:b/>
                <w:bCs/>
                <w:i/>
                <w:iCs/>
                <w:sz w:val="20"/>
                <w:szCs w:val="20"/>
              </w:rPr>
            </w:pPr>
            <w:r w:rsidRPr="00766B1C">
              <w:rPr>
                <w:b/>
                <w:bCs/>
                <w:i/>
                <w:iCs/>
                <w:sz w:val="20"/>
                <w:szCs w:val="20"/>
              </w:rPr>
              <w:t>1</w:t>
            </w:r>
          </w:p>
        </w:tc>
        <w:tc>
          <w:tcPr>
            <w:tcW w:w="6156" w:type="dxa"/>
            <w:shd w:val="clear" w:color="auto" w:fill="auto"/>
          </w:tcPr>
          <w:p w14:paraId="364D77BF" w14:textId="0EB81FBB" w:rsidR="00766B1C" w:rsidRPr="00766B1C" w:rsidRDefault="00766B1C" w:rsidP="00766B1C">
            <w:pPr>
              <w:spacing w:after="0"/>
              <w:jc w:val="center"/>
              <w:rPr>
                <w:b/>
                <w:bCs/>
                <w:i/>
                <w:iCs/>
                <w:sz w:val="20"/>
                <w:szCs w:val="20"/>
              </w:rPr>
            </w:pPr>
            <w:r w:rsidRPr="00766B1C">
              <w:rPr>
                <w:b/>
                <w:bCs/>
                <w:i/>
                <w:iCs/>
                <w:sz w:val="20"/>
                <w:szCs w:val="20"/>
              </w:rPr>
              <w:t>2</w:t>
            </w:r>
          </w:p>
        </w:tc>
        <w:tc>
          <w:tcPr>
            <w:tcW w:w="3326" w:type="dxa"/>
            <w:shd w:val="clear" w:color="auto" w:fill="auto"/>
          </w:tcPr>
          <w:p w14:paraId="54F7AD8E" w14:textId="48A5F66A" w:rsidR="00766B1C" w:rsidRPr="00766B1C" w:rsidRDefault="00766B1C" w:rsidP="004A05A7">
            <w:pPr>
              <w:spacing w:after="0"/>
              <w:jc w:val="center"/>
              <w:rPr>
                <w:b/>
                <w:i/>
                <w:iCs/>
                <w:sz w:val="20"/>
                <w:szCs w:val="20"/>
              </w:rPr>
            </w:pPr>
            <w:r w:rsidRPr="00766B1C">
              <w:rPr>
                <w:b/>
                <w:i/>
                <w:iCs/>
                <w:sz w:val="20"/>
                <w:szCs w:val="20"/>
              </w:rPr>
              <w:t>3</w:t>
            </w:r>
          </w:p>
        </w:tc>
      </w:tr>
      <w:tr w:rsidR="00766B1C" w:rsidRPr="00766B1C" w14:paraId="7B7640C4" w14:textId="77777777" w:rsidTr="00A64238">
        <w:tc>
          <w:tcPr>
            <w:tcW w:w="10042" w:type="dxa"/>
            <w:gridSpan w:val="3"/>
          </w:tcPr>
          <w:p w14:paraId="1ED8BA78" w14:textId="759B3CF9" w:rsidR="00766B1C" w:rsidRPr="00766B1C" w:rsidRDefault="00766B1C" w:rsidP="004A05A7">
            <w:pPr>
              <w:spacing w:after="0"/>
              <w:jc w:val="center"/>
              <w:rPr>
                <w:bCs/>
              </w:rPr>
            </w:pPr>
            <w:r w:rsidRPr="00766B1C">
              <w:rPr>
                <w:bCs/>
              </w:rPr>
              <w:t>Прицепная подметально-уборочной машины элеваторного типа ПУМ-001 «Магистраль» (или эквивалент)</w:t>
            </w:r>
          </w:p>
        </w:tc>
      </w:tr>
      <w:tr w:rsidR="00766B1C" w:rsidRPr="00766B1C" w14:paraId="5F7DB864" w14:textId="77777777" w:rsidTr="00766B1C">
        <w:tc>
          <w:tcPr>
            <w:tcW w:w="560" w:type="dxa"/>
          </w:tcPr>
          <w:p w14:paraId="1DF60F3A" w14:textId="49544FFD" w:rsidR="00766B1C" w:rsidRPr="00766B1C" w:rsidRDefault="00766B1C" w:rsidP="00766B1C">
            <w:pPr>
              <w:spacing w:after="0"/>
              <w:rPr>
                <w:bCs/>
              </w:rPr>
            </w:pPr>
            <w:r w:rsidRPr="00766B1C">
              <w:rPr>
                <w:bCs/>
              </w:rPr>
              <w:t>1</w:t>
            </w:r>
            <w:r>
              <w:rPr>
                <w:bCs/>
              </w:rPr>
              <w:t>.</w:t>
            </w:r>
          </w:p>
        </w:tc>
        <w:tc>
          <w:tcPr>
            <w:tcW w:w="6156" w:type="dxa"/>
            <w:shd w:val="clear" w:color="auto" w:fill="auto"/>
          </w:tcPr>
          <w:p w14:paraId="03B2DDFE" w14:textId="77777777" w:rsidR="00766B1C" w:rsidRPr="00766B1C" w:rsidRDefault="00766B1C" w:rsidP="004A05A7">
            <w:pPr>
              <w:spacing w:after="0"/>
              <w:jc w:val="left"/>
              <w:rPr>
                <w:bCs/>
              </w:rPr>
            </w:pPr>
            <w:r w:rsidRPr="00766B1C">
              <w:rPr>
                <w:bCs/>
              </w:rPr>
              <w:t>Год производства</w:t>
            </w:r>
          </w:p>
        </w:tc>
        <w:tc>
          <w:tcPr>
            <w:tcW w:w="3326" w:type="dxa"/>
            <w:shd w:val="clear" w:color="auto" w:fill="auto"/>
          </w:tcPr>
          <w:p w14:paraId="7FFB1C68" w14:textId="77777777" w:rsidR="00766B1C" w:rsidRPr="00766B1C" w:rsidRDefault="00766B1C" w:rsidP="004A05A7">
            <w:pPr>
              <w:spacing w:after="0"/>
              <w:jc w:val="center"/>
              <w:rPr>
                <w:bCs/>
              </w:rPr>
            </w:pPr>
            <w:r w:rsidRPr="00766B1C">
              <w:rPr>
                <w:bCs/>
              </w:rPr>
              <w:t>Не ранее 2025</w:t>
            </w:r>
          </w:p>
        </w:tc>
      </w:tr>
      <w:tr w:rsidR="00766B1C" w:rsidRPr="00766B1C" w14:paraId="3F727225" w14:textId="77777777" w:rsidTr="00766B1C">
        <w:tc>
          <w:tcPr>
            <w:tcW w:w="560" w:type="dxa"/>
            <w:shd w:val="clear" w:color="auto" w:fill="FFFFFF"/>
          </w:tcPr>
          <w:p w14:paraId="7517C2D8" w14:textId="428D6E95" w:rsidR="00766B1C" w:rsidRPr="00766B1C" w:rsidRDefault="00766B1C" w:rsidP="00766B1C">
            <w:pPr>
              <w:spacing w:after="0"/>
              <w:rPr>
                <w:bCs/>
              </w:rPr>
            </w:pPr>
            <w:r w:rsidRPr="00766B1C">
              <w:rPr>
                <w:bCs/>
              </w:rPr>
              <w:t>2</w:t>
            </w:r>
            <w:r>
              <w:rPr>
                <w:bCs/>
              </w:rPr>
              <w:t>.</w:t>
            </w:r>
          </w:p>
        </w:tc>
        <w:tc>
          <w:tcPr>
            <w:tcW w:w="6156" w:type="dxa"/>
            <w:shd w:val="clear" w:color="auto" w:fill="FFFFFF"/>
            <w:vAlign w:val="center"/>
          </w:tcPr>
          <w:p w14:paraId="2B9AD59A" w14:textId="77777777" w:rsidR="00766B1C" w:rsidRPr="00766B1C" w:rsidRDefault="00766B1C" w:rsidP="004A05A7">
            <w:pPr>
              <w:spacing w:after="0"/>
              <w:jc w:val="left"/>
              <w:rPr>
                <w:bCs/>
              </w:rPr>
            </w:pPr>
            <w:r w:rsidRPr="00766B1C">
              <w:rPr>
                <w:bCs/>
              </w:rPr>
              <w:t>Двигатель</w:t>
            </w:r>
          </w:p>
        </w:tc>
        <w:tc>
          <w:tcPr>
            <w:tcW w:w="3326" w:type="dxa"/>
            <w:shd w:val="clear" w:color="auto" w:fill="FFFFFF"/>
            <w:vAlign w:val="center"/>
          </w:tcPr>
          <w:p w14:paraId="6E01359B" w14:textId="3832F2DD" w:rsidR="00766B1C" w:rsidRPr="00766B1C" w:rsidRDefault="00766B1C" w:rsidP="004A05A7">
            <w:pPr>
              <w:spacing w:after="0"/>
              <w:jc w:val="center"/>
              <w:rPr>
                <w:bCs/>
              </w:rPr>
            </w:pPr>
            <w:r w:rsidRPr="00766B1C">
              <w:rPr>
                <w:bCs/>
              </w:rPr>
              <w:t>ММЗ Д-243 (или эквивалент)</w:t>
            </w:r>
          </w:p>
        </w:tc>
      </w:tr>
      <w:tr w:rsidR="00766B1C" w:rsidRPr="00766B1C" w14:paraId="406C50EE" w14:textId="77777777" w:rsidTr="00766B1C">
        <w:tc>
          <w:tcPr>
            <w:tcW w:w="560" w:type="dxa"/>
            <w:shd w:val="clear" w:color="auto" w:fill="FFFFFF"/>
          </w:tcPr>
          <w:p w14:paraId="2491D294" w14:textId="46D82385" w:rsidR="00766B1C" w:rsidRPr="00766B1C" w:rsidRDefault="00766B1C" w:rsidP="00766B1C">
            <w:pPr>
              <w:spacing w:after="0"/>
              <w:rPr>
                <w:bCs/>
              </w:rPr>
            </w:pPr>
            <w:r w:rsidRPr="00766B1C">
              <w:rPr>
                <w:bCs/>
              </w:rPr>
              <w:t>3</w:t>
            </w:r>
            <w:r>
              <w:rPr>
                <w:bCs/>
              </w:rPr>
              <w:t>.</w:t>
            </w:r>
          </w:p>
        </w:tc>
        <w:tc>
          <w:tcPr>
            <w:tcW w:w="6156" w:type="dxa"/>
            <w:shd w:val="clear" w:color="auto" w:fill="FFFFFF"/>
            <w:vAlign w:val="center"/>
          </w:tcPr>
          <w:p w14:paraId="09484924" w14:textId="77777777" w:rsidR="00766B1C" w:rsidRPr="00766B1C" w:rsidRDefault="00766B1C" w:rsidP="004A05A7">
            <w:pPr>
              <w:spacing w:after="0"/>
              <w:jc w:val="left"/>
              <w:rPr>
                <w:bCs/>
              </w:rPr>
            </w:pPr>
            <w:r w:rsidRPr="00766B1C">
              <w:rPr>
                <w:bCs/>
              </w:rPr>
              <w:t>Тип двигателя</w:t>
            </w:r>
          </w:p>
        </w:tc>
        <w:tc>
          <w:tcPr>
            <w:tcW w:w="3326" w:type="dxa"/>
            <w:shd w:val="clear" w:color="auto" w:fill="FFFFFF"/>
            <w:vAlign w:val="center"/>
          </w:tcPr>
          <w:p w14:paraId="352AA798" w14:textId="77777777" w:rsidR="00766B1C" w:rsidRPr="00766B1C" w:rsidRDefault="00766B1C" w:rsidP="004A05A7">
            <w:pPr>
              <w:spacing w:after="0"/>
              <w:jc w:val="center"/>
              <w:rPr>
                <w:bCs/>
              </w:rPr>
            </w:pPr>
            <w:r w:rsidRPr="00766B1C">
              <w:rPr>
                <w:bCs/>
              </w:rPr>
              <w:t>Дизельный</w:t>
            </w:r>
          </w:p>
        </w:tc>
      </w:tr>
      <w:tr w:rsidR="00766B1C" w:rsidRPr="00766B1C" w14:paraId="6B8F1EED" w14:textId="77777777" w:rsidTr="00766B1C">
        <w:tc>
          <w:tcPr>
            <w:tcW w:w="560" w:type="dxa"/>
            <w:shd w:val="clear" w:color="auto" w:fill="FFFFFF"/>
          </w:tcPr>
          <w:p w14:paraId="166984B8" w14:textId="6CD7738A" w:rsidR="00766B1C" w:rsidRPr="00766B1C" w:rsidRDefault="00766B1C" w:rsidP="00766B1C">
            <w:pPr>
              <w:spacing w:after="0"/>
              <w:rPr>
                <w:bCs/>
              </w:rPr>
            </w:pPr>
            <w:r w:rsidRPr="00766B1C">
              <w:rPr>
                <w:bCs/>
              </w:rPr>
              <w:t>4</w:t>
            </w:r>
            <w:r>
              <w:rPr>
                <w:bCs/>
              </w:rPr>
              <w:t>.</w:t>
            </w:r>
          </w:p>
        </w:tc>
        <w:tc>
          <w:tcPr>
            <w:tcW w:w="6156" w:type="dxa"/>
            <w:shd w:val="clear" w:color="auto" w:fill="FFFFFF"/>
            <w:vAlign w:val="center"/>
          </w:tcPr>
          <w:p w14:paraId="69153A8B" w14:textId="159BE38D" w:rsidR="00766B1C" w:rsidRPr="00766B1C" w:rsidRDefault="00766B1C" w:rsidP="004A05A7">
            <w:pPr>
              <w:spacing w:after="0"/>
              <w:jc w:val="left"/>
              <w:rPr>
                <w:bCs/>
              </w:rPr>
            </w:pPr>
            <w:r w:rsidRPr="00766B1C">
              <w:rPr>
                <w:bCs/>
              </w:rPr>
              <w:t>Количество цилиндров двигателя</w:t>
            </w:r>
          </w:p>
        </w:tc>
        <w:tc>
          <w:tcPr>
            <w:tcW w:w="3326" w:type="dxa"/>
            <w:shd w:val="clear" w:color="auto" w:fill="FFFFFF"/>
            <w:vAlign w:val="center"/>
          </w:tcPr>
          <w:p w14:paraId="6E73CD12" w14:textId="77777777" w:rsidR="00766B1C" w:rsidRPr="00766B1C" w:rsidRDefault="00766B1C" w:rsidP="004A05A7">
            <w:pPr>
              <w:spacing w:after="0"/>
              <w:jc w:val="center"/>
              <w:rPr>
                <w:bCs/>
              </w:rPr>
            </w:pPr>
            <w:r w:rsidRPr="00766B1C">
              <w:rPr>
                <w:bCs/>
              </w:rPr>
              <w:t>Не менее 4</w:t>
            </w:r>
          </w:p>
        </w:tc>
      </w:tr>
      <w:tr w:rsidR="00766B1C" w:rsidRPr="00766B1C" w14:paraId="3269E47B" w14:textId="77777777" w:rsidTr="00766B1C">
        <w:tc>
          <w:tcPr>
            <w:tcW w:w="560" w:type="dxa"/>
            <w:shd w:val="clear" w:color="auto" w:fill="FFFFFF"/>
          </w:tcPr>
          <w:p w14:paraId="6CA25FCF" w14:textId="20786740" w:rsidR="00766B1C" w:rsidRPr="00766B1C" w:rsidRDefault="00766B1C" w:rsidP="00766B1C">
            <w:pPr>
              <w:spacing w:after="0"/>
              <w:rPr>
                <w:bCs/>
              </w:rPr>
            </w:pPr>
            <w:r w:rsidRPr="00766B1C">
              <w:rPr>
                <w:bCs/>
              </w:rPr>
              <w:t>5</w:t>
            </w:r>
            <w:r>
              <w:rPr>
                <w:bCs/>
              </w:rPr>
              <w:t>.</w:t>
            </w:r>
          </w:p>
        </w:tc>
        <w:tc>
          <w:tcPr>
            <w:tcW w:w="6156" w:type="dxa"/>
            <w:shd w:val="clear" w:color="auto" w:fill="FFFFFF"/>
            <w:vAlign w:val="center"/>
          </w:tcPr>
          <w:p w14:paraId="2C426FD4" w14:textId="77777777" w:rsidR="00766B1C" w:rsidRPr="00766B1C" w:rsidRDefault="00766B1C" w:rsidP="004A05A7">
            <w:pPr>
              <w:spacing w:after="0"/>
              <w:jc w:val="left"/>
              <w:rPr>
                <w:bCs/>
              </w:rPr>
            </w:pPr>
            <w:r w:rsidRPr="00766B1C">
              <w:rPr>
                <w:bCs/>
              </w:rPr>
              <w:t>Рядное расположение цилиндров двигателя</w:t>
            </w:r>
          </w:p>
        </w:tc>
        <w:tc>
          <w:tcPr>
            <w:tcW w:w="3326" w:type="dxa"/>
            <w:shd w:val="clear" w:color="auto" w:fill="FFFFFF"/>
            <w:vAlign w:val="center"/>
          </w:tcPr>
          <w:p w14:paraId="0BC8D396" w14:textId="77777777" w:rsidR="00766B1C" w:rsidRPr="00766B1C" w:rsidRDefault="00766B1C" w:rsidP="004A05A7">
            <w:pPr>
              <w:spacing w:after="0"/>
              <w:jc w:val="center"/>
              <w:rPr>
                <w:bCs/>
              </w:rPr>
            </w:pPr>
            <w:r w:rsidRPr="00766B1C">
              <w:rPr>
                <w:bCs/>
              </w:rPr>
              <w:t>Наличие</w:t>
            </w:r>
          </w:p>
        </w:tc>
      </w:tr>
      <w:tr w:rsidR="00766B1C" w:rsidRPr="00766B1C" w14:paraId="14791AA0" w14:textId="77777777" w:rsidTr="00766B1C">
        <w:tc>
          <w:tcPr>
            <w:tcW w:w="560" w:type="dxa"/>
            <w:shd w:val="clear" w:color="auto" w:fill="FFFFFF"/>
          </w:tcPr>
          <w:p w14:paraId="236F04FF" w14:textId="461DCE4D" w:rsidR="00766B1C" w:rsidRPr="00766B1C" w:rsidRDefault="00766B1C" w:rsidP="00766B1C">
            <w:pPr>
              <w:spacing w:after="0"/>
              <w:rPr>
                <w:bCs/>
              </w:rPr>
            </w:pPr>
            <w:r w:rsidRPr="00766B1C">
              <w:rPr>
                <w:bCs/>
              </w:rPr>
              <w:t>6</w:t>
            </w:r>
            <w:r>
              <w:rPr>
                <w:bCs/>
              </w:rPr>
              <w:t>.</w:t>
            </w:r>
          </w:p>
        </w:tc>
        <w:tc>
          <w:tcPr>
            <w:tcW w:w="6156" w:type="dxa"/>
            <w:shd w:val="clear" w:color="auto" w:fill="FFFFFF"/>
            <w:vAlign w:val="center"/>
          </w:tcPr>
          <w:p w14:paraId="751F7AF5" w14:textId="77777777" w:rsidR="00766B1C" w:rsidRPr="00766B1C" w:rsidRDefault="00766B1C" w:rsidP="004A05A7">
            <w:pPr>
              <w:spacing w:after="0"/>
              <w:jc w:val="left"/>
              <w:rPr>
                <w:bCs/>
              </w:rPr>
            </w:pPr>
            <w:r w:rsidRPr="00766B1C">
              <w:rPr>
                <w:bCs/>
              </w:rPr>
              <w:t>Рабочий объем цилиндров двигателя, л</w:t>
            </w:r>
          </w:p>
        </w:tc>
        <w:tc>
          <w:tcPr>
            <w:tcW w:w="3326" w:type="dxa"/>
            <w:shd w:val="clear" w:color="auto" w:fill="FFFFFF"/>
            <w:vAlign w:val="center"/>
          </w:tcPr>
          <w:p w14:paraId="53BCFE6A" w14:textId="187554D8" w:rsidR="00766B1C" w:rsidRPr="00766B1C" w:rsidRDefault="00766B1C" w:rsidP="004A05A7">
            <w:pPr>
              <w:spacing w:after="0"/>
              <w:jc w:val="center"/>
              <w:rPr>
                <w:bCs/>
              </w:rPr>
            </w:pPr>
            <w:r w:rsidRPr="00766B1C">
              <w:rPr>
                <w:bCs/>
              </w:rPr>
              <w:t>Не менее 4</w:t>
            </w:r>
          </w:p>
        </w:tc>
      </w:tr>
      <w:tr w:rsidR="00766B1C" w:rsidRPr="00766B1C" w14:paraId="3A419BEA" w14:textId="77777777" w:rsidTr="00766B1C">
        <w:tc>
          <w:tcPr>
            <w:tcW w:w="560" w:type="dxa"/>
            <w:shd w:val="clear" w:color="auto" w:fill="FFFFFF"/>
          </w:tcPr>
          <w:p w14:paraId="04FF381B" w14:textId="008047D4" w:rsidR="00766B1C" w:rsidRPr="00766B1C" w:rsidRDefault="00766B1C" w:rsidP="00766B1C">
            <w:pPr>
              <w:spacing w:after="0"/>
              <w:rPr>
                <w:bCs/>
              </w:rPr>
            </w:pPr>
            <w:r w:rsidRPr="00766B1C">
              <w:rPr>
                <w:bCs/>
              </w:rPr>
              <w:t>7</w:t>
            </w:r>
            <w:r>
              <w:rPr>
                <w:bCs/>
              </w:rPr>
              <w:t>.</w:t>
            </w:r>
          </w:p>
        </w:tc>
        <w:tc>
          <w:tcPr>
            <w:tcW w:w="6156" w:type="dxa"/>
            <w:shd w:val="clear" w:color="auto" w:fill="FFFFFF"/>
            <w:vAlign w:val="center"/>
          </w:tcPr>
          <w:p w14:paraId="4E181E54" w14:textId="77777777" w:rsidR="00766B1C" w:rsidRPr="00766B1C" w:rsidRDefault="00766B1C" w:rsidP="004A05A7">
            <w:pPr>
              <w:spacing w:after="0"/>
              <w:jc w:val="left"/>
              <w:rPr>
                <w:bCs/>
              </w:rPr>
            </w:pPr>
            <w:r w:rsidRPr="00766B1C">
              <w:rPr>
                <w:bCs/>
              </w:rPr>
              <w:t>Мощность, квт</w:t>
            </w:r>
          </w:p>
        </w:tc>
        <w:tc>
          <w:tcPr>
            <w:tcW w:w="3326" w:type="dxa"/>
            <w:shd w:val="clear" w:color="auto" w:fill="FFFFFF"/>
            <w:vAlign w:val="center"/>
          </w:tcPr>
          <w:p w14:paraId="0E50510A" w14:textId="77777777" w:rsidR="00766B1C" w:rsidRPr="00766B1C" w:rsidRDefault="00766B1C" w:rsidP="004A05A7">
            <w:pPr>
              <w:spacing w:after="0"/>
              <w:jc w:val="center"/>
              <w:rPr>
                <w:bCs/>
              </w:rPr>
            </w:pPr>
            <w:r w:rsidRPr="00766B1C">
              <w:rPr>
                <w:bCs/>
              </w:rPr>
              <w:t>Не менее 60</w:t>
            </w:r>
          </w:p>
        </w:tc>
      </w:tr>
      <w:tr w:rsidR="00766B1C" w:rsidRPr="00766B1C" w14:paraId="55A443E5" w14:textId="77777777" w:rsidTr="00766B1C">
        <w:tc>
          <w:tcPr>
            <w:tcW w:w="560" w:type="dxa"/>
            <w:shd w:val="clear" w:color="auto" w:fill="FFFFFF"/>
          </w:tcPr>
          <w:p w14:paraId="02072B17" w14:textId="54503A0D" w:rsidR="00766B1C" w:rsidRPr="00766B1C" w:rsidRDefault="00766B1C" w:rsidP="00766B1C">
            <w:pPr>
              <w:spacing w:after="0"/>
              <w:rPr>
                <w:bCs/>
              </w:rPr>
            </w:pPr>
            <w:r w:rsidRPr="00766B1C">
              <w:rPr>
                <w:bCs/>
              </w:rPr>
              <w:t>8</w:t>
            </w:r>
            <w:r>
              <w:rPr>
                <w:bCs/>
              </w:rPr>
              <w:t>.</w:t>
            </w:r>
          </w:p>
        </w:tc>
        <w:tc>
          <w:tcPr>
            <w:tcW w:w="6156" w:type="dxa"/>
            <w:shd w:val="clear" w:color="auto" w:fill="FFFFFF"/>
            <w:vAlign w:val="center"/>
          </w:tcPr>
          <w:p w14:paraId="680CC4FB" w14:textId="77777777" w:rsidR="00766B1C" w:rsidRPr="00766B1C" w:rsidRDefault="00766B1C" w:rsidP="004A05A7">
            <w:pPr>
              <w:spacing w:after="0"/>
              <w:jc w:val="left"/>
              <w:rPr>
                <w:bCs/>
              </w:rPr>
            </w:pPr>
            <w:r w:rsidRPr="00766B1C">
              <w:rPr>
                <w:bCs/>
              </w:rPr>
              <w:t>Автоматическая остановка двигателя при падении давления масла в системе смазки двигателя с выводом информации на ЖК монитор</w:t>
            </w:r>
          </w:p>
        </w:tc>
        <w:tc>
          <w:tcPr>
            <w:tcW w:w="3326" w:type="dxa"/>
            <w:shd w:val="clear" w:color="auto" w:fill="FFFFFF"/>
            <w:vAlign w:val="center"/>
          </w:tcPr>
          <w:p w14:paraId="4CEDB0CB" w14:textId="77777777" w:rsidR="00766B1C" w:rsidRPr="00766B1C" w:rsidRDefault="00766B1C" w:rsidP="004A05A7">
            <w:pPr>
              <w:spacing w:after="0"/>
              <w:jc w:val="center"/>
              <w:rPr>
                <w:bCs/>
              </w:rPr>
            </w:pPr>
            <w:r w:rsidRPr="00766B1C">
              <w:rPr>
                <w:bCs/>
              </w:rPr>
              <w:t>Наличие</w:t>
            </w:r>
          </w:p>
        </w:tc>
      </w:tr>
      <w:tr w:rsidR="00766B1C" w:rsidRPr="00766B1C" w14:paraId="1CB417B7" w14:textId="77777777" w:rsidTr="00766B1C">
        <w:tc>
          <w:tcPr>
            <w:tcW w:w="560" w:type="dxa"/>
            <w:shd w:val="clear" w:color="auto" w:fill="FFFFFF"/>
          </w:tcPr>
          <w:p w14:paraId="19CD9477" w14:textId="24CFDABE" w:rsidR="00766B1C" w:rsidRPr="00766B1C" w:rsidRDefault="00766B1C" w:rsidP="00766B1C">
            <w:pPr>
              <w:spacing w:after="0"/>
              <w:rPr>
                <w:bCs/>
              </w:rPr>
            </w:pPr>
            <w:r w:rsidRPr="00766B1C">
              <w:rPr>
                <w:bCs/>
              </w:rPr>
              <w:t>9</w:t>
            </w:r>
            <w:r>
              <w:rPr>
                <w:bCs/>
              </w:rPr>
              <w:t>.</w:t>
            </w:r>
          </w:p>
        </w:tc>
        <w:tc>
          <w:tcPr>
            <w:tcW w:w="6156" w:type="dxa"/>
            <w:shd w:val="clear" w:color="auto" w:fill="FFFFFF"/>
            <w:vAlign w:val="center"/>
          </w:tcPr>
          <w:p w14:paraId="7EC55EC3" w14:textId="77777777" w:rsidR="00766B1C" w:rsidRPr="00766B1C" w:rsidRDefault="00766B1C" w:rsidP="004A05A7">
            <w:pPr>
              <w:spacing w:after="0"/>
              <w:jc w:val="left"/>
              <w:rPr>
                <w:bCs/>
              </w:rPr>
            </w:pPr>
            <w:r w:rsidRPr="00766B1C">
              <w:rPr>
                <w:bCs/>
              </w:rPr>
              <w:t>Автоматическая остановка двигателя при аварийной температуре охлаждающей жидкости в системе охлаждения двигателя с выводом информации на ЖК монитор</w:t>
            </w:r>
          </w:p>
        </w:tc>
        <w:tc>
          <w:tcPr>
            <w:tcW w:w="3326" w:type="dxa"/>
            <w:shd w:val="clear" w:color="auto" w:fill="FFFFFF"/>
            <w:vAlign w:val="center"/>
          </w:tcPr>
          <w:p w14:paraId="74D14E41" w14:textId="77777777" w:rsidR="00766B1C" w:rsidRPr="00766B1C" w:rsidRDefault="00766B1C" w:rsidP="004A05A7">
            <w:pPr>
              <w:spacing w:after="0"/>
              <w:jc w:val="center"/>
              <w:rPr>
                <w:bCs/>
              </w:rPr>
            </w:pPr>
            <w:r w:rsidRPr="00766B1C">
              <w:rPr>
                <w:bCs/>
              </w:rPr>
              <w:t>Наличие</w:t>
            </w:r>
          </w:p>
        </w:tc>
      </w:tr>
      <w:tr w:rsidR="00766B1C" w:rsidRPr="00766B1C" w14:paraId="59E9A2B7" w14:textId="77777777" w:rsidTr="00766B1C">
        <w:tc>
          <w:tcPr>
            <w:tcW w:w="560" w:type="dxa"/>
            <w:shd w:val="clear" w:color="auto" w:fill="FFFFFF"/>
          </w:tcPr>
          <w:p w14:paraId="43FE83F3" w14:textId="55077E0B" w:rsidR="00766B1C" w:rsidRPr="00766B1C" w:rsidRDefault="00766B1C" w:rsidP="00766B1C">
            <w:pPr>
              <w:spacing w:after="0"/>
              <w:rPr>
                <w:bCs/>
              </w:rPr>
            </w:pPr>
            <w:r w:rsidRPr="00766B1C">
              <w:rPr>
                <w:bCs/>
              </w:rPr>
              <w:t>10</w:t>
            </w:r>
            <w:r>
              <w:rPr>
                <w:bCs/>
              </w:rPr>
              <w:t>.</w:t>
            </w:r>
          </w:p>
        </w:tc>
        <w:tc>
          <w:tcPr>
            <w:tcW w:w="6156" w:type="dxa"/>
            <w:shd w:val="clear" w:color="auto" w:fill="FFFFFF"/>
            <w:vAlign w:val="center"/>
          </w:tcPr>
          <w:p w14:paraId="1618CB29" w14:textId="77777777" w:rsidR="00766B1C" w:rsidRPr="00766B1C" w:rsidRDefault="00766B1C" w:rsidP="004A05A7">
            <w:pPr>
              <w:spacing w:after="0"/>
              <w:jc w:val="left"/>
              <w:rPr>
                <w:bCs/>
              </w:rPr>
            </w:pPr>
            <w:r w:rsidRPr="00766B1C">
              <w:rPr>
                <w:bCs/>
              </w:rPr>
              <w:t>Автоматическая остановка двигателя при разрыве гидросистемы с выводом информации на ЖК монитор</w:t>
            </w:r>
          </w:p>
        </w:tc>
        <w:tc>
          <w:tcPr>
            <w:tcW w:w="3326" w:type="dxa"/>
            <w:shd w:val="clear" w:color="auto" w:fill="FFFFFF"/>
            <w:vAlign w:val="center"/>
          </w:tcPr>
          <w:p w14:paraId="50369B1E" w14:textId="77777777" w:rsidR="00766B1C" w:rsidRPr="00766B1C" w:rsidRDefault="00766B1C" w:rsidP="004A05A7">
            <w:pPr>
              <w:spacing w:after="0"/>
              <w:jc w:val="center"/>
              <w:rPr>
                <w:bCs/>
              </w:rPr>
            </w:pPr>
            <w:r w:rsidRPr="00766B1C">
              <w:rPr>
                <w:bCs/>
              </w:rPr>
              <w:t>Наличие</w:t>
            </w:r>
          </w:p>
        </w:tc>
      </w:tr>
      <w:tr w:rsidR="00766B1C" w:rsidRPr="00766B1C" w14:paraId="5CA0AD04" w14:textId="77777777" w:rsidTr="00766B1C">
        <w:tc>
          <w:tcPr>
            <w:tcW w:w="560" w:type="dxa"/>
            <w:shd w:val="clear" w:color="auto" w:fill="FFFFFF"/>
          </w:tcPr>
          <w:p w14:paraId="731437FE" w14:textId="1B7B4FBA" w:rsidR="00766B1C" w:rsidRPr="00766B1C" w:rsidRDefault="00766B1C" w:rsidP="00766B1C">
            <w:pPr>
              <w:spacing w:after="0"/>
              <w:rPr>
                <w:bCs/>
              </w:rPr>
            </w:pPr>
            <w:r w:rsidRPr="00766B1C">
              <w:rPr>
                <w:bCs/>
              </w:rPr>
              <w:t>11</w:t>
            </w:r>
            <w:r>
              <w:rPr>
                <w:bCs/>
              </w:rPr>
              <w:t>.</w:t>
            </w:r>
          </w:p>
        </w:tc>
        <w:tc>
          <w:tcPr>
            <w:tcW w:w="6156" w:type="dxa"/>
            <w:shd w:val="clear" w:color="auto" w:fill="FFFFFF"/>
            <w:vAlign w:val="center"/>
          </w:tcPr>
          <w:p w14:paraId="69B51297" w14:textId="77777777" w:rsidR="00766B1C" w:rsidRPr="00766B1C" w:rsidRDefault="00766B1C" w:rsidP="004A05A7">
            <w:pPr>
              <w:spacing w:after="0"/>
              <w:jc w:val="left"/>
              <w:rPr>
                <w:bCs/>
              </w:rPr>
            </w:pPr>
            <w:r w:rsidRPr="00766B1C">
              <w:rPr>
                <w:bCs/>
              </w:rPr>
              <w:t>Звуковой сигнал аварийной остановки двигателя</w:t>
            </w:r>
          </w:p>
        </w:tc>
        <w:tc>
          <w:tcPr>
            <w:tcW w:w="3326" w:type="dxa"/>
            <w:shd w:val="clear" w:color="auto" w:fill="FFFFFF"/>
            <w:vAlign w:val="center"/>
          </w:tcPr>
          <w:p w14:paraId="62972CDB" w14:textId="77777777" w:rsidR="00766B1C" w:rsidRPr="00766B1C" w:rsidRDefault="00766B1C" w:rsidP="004A05A7">
            <w:pPr>
              <w:spacing w:after="0"/>
              <w:jc w:val="center"/>
              <w:rPr>
                <w:bCs/>
              </w:rPr>
            </w:pPr>
            <w:r w:rsidRPr="00766B1C">
              <w:rPr>
                <w:bCs/>
              </w:rPr>
              <w:t>Наличие</w:t>
            </w:r>
          </w:p>
        </w:tc>
      </w:tr>
      <w:tr w:rsidR="00766B1C" w:rsidRPr="00766B1C" w14:paraId="03B61BA6" w14:textId="77777777" w:rsidTr="00766B1C">
        <w:tc>
          <w:tcPr>
            <w:tcW w:w="560" w:type="dxa"/>
            <w:shd w:val="clear" w:color="auto" w:fill="FFFFFF"/>
          </w:tcPr>
          <w:p w14:paraId="1B1A5C08" w14:textId="64AE6357" w:rsidR="00766B1C" w:rsidRPr="00766B1C" w:rsidRDefault="00766B1C" w:rsidP="00766B1C">
            <w:pPr>
              <w:spacing w:after="0"/>
              <w:rPr>
                <w:bCs/>
              </w:rPr>
            </w:pPr>
            <w:r w:rsidRPr="00766B1C">
              <w:rPr>
                <w:bCs/>
              </w:rPr>
              <w:t>12</w:t>
            </w:r>
            <w:r>
              <w:rPr>
                <w:bCs/>
              </w:rPr>
              <w:t>.</w:t>
            </w:r>
          </w:p>
        </w:tc>
        <w:tc>
          <w:tcPr>
            <w:tcW w:w="6156" w:type="dxa"/>
            <w:shd w:val="clear" w:color="auto" w:fill="FFFFFF"/>
            <w:vAlign w:val="center"/>
          </w:tcPr>
          <w:p w14:paraId="5D494FC2" w14:textId="77777777" w:rsidR="00766B1C" w:rsidRPr="00766B1C" w:rsidRDefault="00766B1C" w:rsidP="004A05A7">
            <w:pPr>
              <w:spacing w:after="0"/>
              <w:jc w:val="left"/>
              <w:rPr>
                <w:bCs/>
              </w:rPr>
            </w:pPr>
            <w:r w:rsidRPr="00766B1C">
              <w:rPr>
                <w:bCs/>
              </w:rPr>
              <w:t>Объем топливного бака л.</w:t>
            </w:r>
          </w:p>
        </w:tc>
        <w:tc>
          <w:tcPr>
            <w:tcW w:w="3326" w:type="dxa"/>
            <w:shd w:val="clear" w:color="auto" w:fill="FFFFFF"/>
            <w:vAlign w:val="center"/>
          </w:tcPr>
          <w:p w14:paraId="6085AFCC" w14:textId="77777777" w:rsidR="00766B1C" w:rsidRPr="00766B1C" w:rsidRDefault="00766B1C" w:rsidP="004A05A7">
            <w:pPr>
              <w:spacing w:after="0"/>
              <w:jc w:val="center"/>
              <w:rPr>
                <w:bCs/>
              </w:rPr>
            </w:pPr>
            <w:r w:rsidRPr="00766B1C">
              <w:rPr>
                <w:bCs/>
              </w:rPr>
              <w:t>Не менее 90</w:t>
            </w:r>
          </w:p>
        </w:tc>
      </w:tr>
      <w:tr w:rsidR="00766B1C" w:rsidRPr="00766B1C" w14:paraId="6BFF6E68" w14:textId="77777777" w:rsidTr="00766B1C">
        <w:tc>
          <w:tcPr>
            <w:tcW w:w="560" w:type="dxa"/>
            <w:shd w:val="clear" w:color="auto" w:fill="FFFFFF"/>
          </w:tcPr>
          <w:p w14:paraId="7C4F706A" w14:textId="1125F978" w:rsidR="00766B1C" w:rsidRPr="00766B1C" w:rsidRDefault="00766B1C" w:rsidP="00766B1C">
            <w:pPr>
              <w:spacing w:after="0"/>
              <w:rPr>
                <w:bCs/>
              </w:rPr>
            </w:pPr>
            <w:r w:rsidRPr="00766B1C">
              <w:rPr>
                <w:bCs/>
              </w:rPr>
              <w:t>13</w:t>
            </w:r>
            <w:r>
              <w:rPr>
                <w:bCs/>
              </w:rPr>
              <w:t>.</w:t>
            </w:r>
          </w:p>
        </w:tc>
        <w:tc>
          <w:tcPr>
            <w:tcW w:w="6156" w:type="dxa"/>
            <w:shd w:val="clear" w:color="auto" w:fill="FFFFFF"/>
            <w:vAlign w:val="center"/>
          </w:tcPr>
          <w:p w14:paraId="0E988CCB" w14:textId="77777777" w:rsidR="00766B1C" w:rsidRPr="00766B1C" w:rsidRDefault="00766B1C" w:rsidP="004A05A7">
            <w:pPr>
              <w:spacing w:after="0"/>
              <w:jc w:val="left"/>
              <w:rPr>
                <w:bCs/>
              </w:rPr>
            </w:pPr>
            <w:r w:rsidRPr="00766B1C">
              <w:rPr>
                <w:bCs/>
              </w:rPr>
              <w:t>Визуальный индикатор уровня топлива в баке</w:t>
            </w:r>
          </w:p>
        </w:tc>
        <w:tc>
          <w:tcPr>
            <w:tcW w:w="3326" w:type="dxa"/>
            <w:shd w:val="clear" w:color="auto" w:fill="FFFFFF"/>
            <w:vAlign w:val="center"/>
          </w:tcPr>
          <w:p w14:paraId="0D5E0C02" w14:textId="77777777" w:rsidR="00766B1C" w:rsidRPr="00766B1C" w:rsidRDefault="00766B1C" w:rsidP="004A05A7">
            <w:pPr>
              <w:spacing w:after="0"/>
              <w:jc w:val="center"/>
              <w:rPr>
                <w:bCs/>
              </w:rPr>
            </w:pPr>
            <w:r w:rsidRPr="00766B1C">
              <w:rPr>
                <w:bCs/>
              </w:rPr>
              <w:t>Наличие</w:t>
            </w:r>
          </w:p>
        </w:tc>
      </w:tr>
      <w:tr w:rsidR="00766B1C" w:rsidRPr="00766B1C" w14:paraId="435A59B5" w14:textId="77777777" w:rsidTr="00766B1C">
        <w:tc>
          <w:tcPr>
            <w:tcW w:w="560" w:type="dxa"/>
            <w:shd w:val="clear" w:color="auto" w:fill="FFFFFF"/>
          </w:tcPr>
          <w:p w14:paraId="413B8923" w14:textId="78E0238B" w:rsidR="00766B1C" w:rsidRPr="00766B1C" w:rsidRDefault="00766B1C" w:rsidP="00766B1C">
            <w:pPr>
              <w:spacing w:after="0"/>
              <w:rPr>
                <w:bCs/>
              </w:rPr>
            </w:pPr>
            <w:r w:rsidRPr="00766B1C">
              <w:rPr>
                <w:bCs/>
              </w:rPr>
              <w:t>14</w:t>
            </w:r>
            <w:r>
              <w:rPr>
                <w:bCs/>
              </w:rPr>
              <w:t>.</w:t>
            </w:r>
          </w:p>
        </w:tc>
        <w:tc>
          <w:tcPr>
            <w:tcW w:w="6156" w:type="dxa"/>
            <w:shd w:val="clear" w:color="auto" w:fill="FFFFFF"/>
            <w:vAlign w:val="center"/>
          </w:tcPr>
          <w:p w14:paraId="2408D936" w14:textId="77777777" w:rsidR="00766B1C" w:rsidRPr="00766B1C" w:rsidRDefault="00766B1C" w:rsidP="004A05A7">
            <w:pPr>
              <w:spacing w:after="0"/>
              <w:jc w:val="left"/>
              <w:rPr>
                <w:bCs/>
              </w:rPr>
            </w:pPr>
            <w:r w:rsidRPr="00766B1C">
              <w:rPr>
                <w:bCs/>
              </w:rPr>
              <w:t>Водяные баки, встроенные в раму</w:t>
            </w:r>
          </w:p>
        </w:tc>
        <w:tc>
          <w:tcPr>
            <w:tcW w:w="3326" w:type="dxa"/>
            <w:shd w:val="clear" w:color="auto" w:fill="FFFFFF"/>
            <w:vAlign w:val="center"/>
          </w:tcPr>
          <w:p w14:paraId="0281A9C3" w14:textId="77777777" w:rsidR="00766B1C" w:rsidRPr="00766B1C" w:rsidRDefault="00766B1C" w:rsidP="004A05A7">
            <w:pPr>
              <w:spacing w:after="0"/>
              <w:jc w:val="center"/>
              <w:rPr>
                <w:bCs/>
              </w:rPr>
            </w:pPr>
            <w:r w:rsidRPr="00766B1C">
              <w:rPr>
                <w:bCs/>
              </w:rPr>
              <w:t>Наличие</w:t>
            </w:r>
          </w:p>
        </w:tc>
      </w:tr>
      <w:tr w:rsidR="00766B1C" w:rsidRPr="00766B1C" w14:paraId="03377E98" w14:textId="77777777" w:rsidTr="00766B1C">
        <w:tc>
          <w:tcPr>
            <w:tcW w:w="560" w:type="dxa"/>
            <w:shd w:val="clear" w:color="auto" w:fill="FFFFFF"/>
          </w:tcPr>
          <w:p w14:paraId="7C30539D" w14:textId="49C0791E" w:rsidR="00766B1C" w:rsidRPr="00766B1C" w:rsidRDefault="00766B1C" w:rsidP="00766B1C">
            <w:pPr>
              <w:spacing w:after="0"/>
              <w:rPr>
                <w:bCs/>
              </w:rPr>
            </w:pPr>
            <w:r w:rsidRPr="00766B1C">
              <w:rPr>
                <w:bCs/>
              </w:rPr>
              <w:t>15</w:t>
            </w:r>
            <w:r>
              <w:rPr>
                <w:bCs/>
              </w:rPr>
              <w:t>.</w:t>
            </w:r>
          </w:p>
        </w:tc>
        <w:tc>
          <w:tcPr>
            <w:tcW w:w="6156" w:type="dxa"/>
            <w:shd w:val="clear" w:color="auto" w:fill="FFFFFF"/>
            <w:vAlign w:val="center"/>
          </w:tcPr>
          <w:p w14:paraId="65049D3A" w14:textId="77777777" w:rsidR="00766B1C" w:rsidRPr="00766B1C" w:rsidRDefault="00766B1C" w:rsidP="004A05A7">
            <w:pPr>
              <w:spacing w:after="0"/>
              <w:jc w:val="left"/>
              <w:rPr>
                <w:bCs/>
              </w:rPr>
            </w:pPr>
            <w:r w:rsidRPr="00766B1C">
              <w:rPr>
                <w:bCs/>
              </w:rPr>
              <w:t>Общая емкость водяных баков, л.</w:t>
            </w:r>
          </w:p>
        </w:tc>
        <w:tc>
          <w:tcPr>
            <w:tcW w:w="3326" w:type="dxa"/>
            <w:shd w:val="clear" w:color="auto" w:fill="FFFFFF"/>
            <w:vAlign w:val="center"/>
          </w:tcPr>
          <w:p w14:paraId="7D10A930" w14:textId="77777777" w:rsidR="00766B1C" w:rsidRPr="00766B1C" w:rsidRDefault="00766B1C" w:rsidP="004A05A7">
            <w:pPr>
              <w:spacing w:after="0"/>
              <w:jc w:val="center"/>
              <w:rPr>
                <w:bCs/>
              </w:rPr>
            </w:pPr>
            <w:r w:rsidRPr="00766B1C">
              <w:rPr>
                <w:bCs/>
              </w:rPr>
              <w:t>Не менее 1100</w:t>
            </w:r>
          </w:p>
        </w:tc>
      </w:tr>
      <w:tr w:rsidR="00766B1C" w:rsidRPr="00766B1C" w14:paraId="5F2F23D6" w14:textId="77777777" w:rsidTr="00766B1C">
        <w:tc>
          <w:tcPr>
            <w:tcW w:w="560" w:type="dxa"/>
            <w:shd w:val="clear" w:color="auto" w:fill="FFFFFF"/>
          </w:tcPr>
          <w:p w14:paraId="03002CEB" w14:textId="77F343D8" w:rsidR="00766B1C" w:rsidRPr="00766B1C" w:rsidRDefault="00766B1C" w:rsidP="00766B1C">
            <w:pPr>
              <w:spacing w:after="0"/>
              <w:rPr>
                <w:bCs/>
              </w:rPr>
            </w:pPr>
            <w:r w:rsidRPr="00766B1C">
              <w:rPr>
                <w:bCs/>
              </w:rPr>
              <w:t>16</w:t>
            </w:r>
            <w:r>
              <w:rPr>
                <w:bCs/>
              </w:rPr>
              <w:t>.</w:t>
            </w:r>
          </w:p>
        </w:tc>
        <w:tc>
          <w:tcPr>
            <w:tcW w:w="6156" w:type="dxa"/>
            <w:shd w:val="clear" w:color="auto" w:fill="FFFFFF"/>
            <w:vAlign w:val="center"/>
          </w:tcPr>
          <w:p w14:paraId="38C7E07B" w14:textId="77777777" w:rsidR="00766B1C" w:rsidRPr="00766B1C" w:rsidRDefault="00766B1C" w:rsidP="004A05A7">
            <w:pPr>
              <w:spacing w:after="0"/>
              <w:jc w:val="left"/>
              <w:rPr>
                <w:bCs/>
              </w:rPr>
            </w:pPr>
            <w:r w:rsidRPr="00766B1C">
              <w:rPr>
                <w:bCs/>
              </w:rPr>
              <w:t>Количество водяных форсунок орошения, шт.</w:t>
            </w:r>
          </w:p>
        </w:tc>
        <w:tc>
          <w:tcPr>
            <w:tcW w:w="3326" w:type="dxa"/>
            <w:shd w:val="clear" w:color="auto" w:fill="FFFFFF"/>
            <w:vAlign w:val="center"/>
          </w:tcPr>
          <w:p w14:paraId="66FBA67E" w14:textId="77777777" w:rsidR="00766B1C" w:rsidRPr="00766B1C" w:rsidRDefault="00766B1C" w:rsidP="004A05A7">
            <w:pPr>
              <w:spacing w:after="0"/>
              <w:jc w:val="center"/>
              <w:rPr>
                <w:bCs/>
              </w:rPr>
            </w:pPr>
            <w:r w:rsidRPr="00766B1C">
              <w:rPr>
                <w:bCs/>
              </w:rPr>
              <w:t>Не менее 14</w:t>
            </w:r>
          </w:p>
        </w:tc>
      </w:tr>
      <w:tr w:rsidR="00766B1C" w:rsidRPr="00766B1C" w14:paraId="0C9FC607" w14:textId="77777777" w:rsidTr="00766B1C">
        <w:tc>
          <w:tcPr>
            <w:tcW w:w="560" w:type="dxa"/>
            <w:shd w:val="clear" w:color="auto" w:fill="FFFFFF"/>
          </w:tcPr>
          <w:p w14:paraId="2E7EB072" w14:textId="4A7EAE67" w:rsidR="00766B1C" w:rsidRPr="00766B1C" w:rsidRDefault="00766B1C" w:rsidP="00766B1C">
            <w:pPr>
              <w:spacing w:after="0"/>
              <w:rPr>
                <w:bCs/>
              </w:rPr>
            </w:pPr>
            <w:r w:rsidRPr="00766B1C">
              <w:rPr>
                <w:bCs/>
              </w:rPr>
              <w:t>17</w:t>
            </w:r>
            <w:r>
              <w:rPr>
                <w:bCs/>
              </w:rPr>
              <w:t>.</w:t>
            </w:r>
          </w:p>
        </w:tc>
        <w:tc>
          <w:tcPr>
            <w:tcW w:w="6156" w:type="dxa"/>
            <w:shd w:val="clear" w:color="auto" w:fill="FFFFFF"/>
            <w:vAlign w:val="center"/>
          </w:tcPr>
          <w:p w14:paraId="4D43C7E0" w14:textId="684493EB" w:rsidR="00766B1C" w:rsidRPr="00766B1C" w:rsidRDefault="00766B1C" w:rsidP="004A05A7">
            <w:pPr>
              <w:spacing w:after="0"/>
              <w:jc w:val="left"/>
              <w:rPr>
                <w:bCs/>
              </w:rPr>
            </w:pPr>
            <w:r w:rsidRPr="00766B1C">
              <w:rPr>
                <w:bCs/>
              </w:rPr>
              <w:t>Водяные баки из стали</w:t>
            </w:r>
          </w:p>
        </w:tc>
        <w:tc>
          <w:tcPr>
            <w:tcW w:w="3326" w:type="dxa"/>
            <w:shd w:val="clear" w:color="auto" w:fill="FFFFFF"/>
            <w:vAlign w:val="center"/>
          </w:tcPr>
          <w:p w14:paraId="3C57BAA3" w14:textId="77777777" w:rsidR="00766B1C" w:rsidRPr="00766B1C" w:rsidRDefault="00766B1C" w:rsidP="004A05A7">
            <w:pPr>
              <w:spacing w:after="0"/>
              <w:jc w:val="center"/>
              <w:rPr>
                <w:bCs/>
              </w:rPr>
            </w:pPr>
            <w:r w:rsidRPr="00766B1C">
              <w:rPr>
                <w:bCs/>
              </w:rPr>
              <w:t>Наличие</w:t>
            </w:r>
          </w:p>
        </w:tc>
      </w:tr>
      <w:tr w:rsidR="00766B1C" w:rsidRPr="00766B1C" w14:paraId="24537568" w14:textId="77777777" w:rsidTr="00766B1C">
        <w:tc>
          <w:tcPr>
            <w:tcW w:w="560" w:type="dxa"/>
            <w:shd w:val="clear" w:color="auto" w:fill="FFFFFF"/>
          </w:tcPr>
          <w:p w14:paraId="687CA09B" w14:textId="78F585D9" w:rsidR="00766B1C" w:rsidRPr="00766B1C" w:rsidRDefault="00766B1C" w:rsidP="00766B1C">
            <w:pPr>
              <w:spacing w:after="0"/>
              <w:rPr>
                <w:bCs/>
              </w:rPr>
            </w:pPr>
            <w:r w:rsidRPr="00766B1C">
              <w:rPr>
                <w:bCs/>
              </w:rPr>
              <w:t>18</w:t>
            </w:r>
            <w:r>
              <w:rPr>
                <w:bCs/>
              </w:rPr>
              <w:t>.</w:t>
            </w:r>
          </w:p>
        </w:tc>
        <w:tc>
          <w:tcPr>
            <w:tcW w:w="6156" w:type="dxa"/>
            <w:shd w:val="clear" w:color="auto" w:fill="FFFFFF"/>
            <w:vAlign w:val="center"/>
          </w:tcPr>
          <w:p w14:paraId="102A3EA4" w14:textId="77777777" w:rsidR="00766B1C" w:rsidRPr="00766B1C" w:rsidRDefault="00766B1C" w:rsidP="004A05A7">
            <w:pPr>
              <w:spacing w:after="0"/>
              <w:jc w:val="left"/>
              <w:rPr>
                <w:bCs/>
              </w:rPr>
            </w:pPr>
            <w:r w:rsidRPr="00766B1C">
              <w:rPr>
                <w:bCs/>
              </w:rPr>
              <w:t>Количество водяных баков, шт.</w:t>
            </w:r>
          </w:p>
        </w:tc>
        <w:tc>
          <w:tcPr>
            <w:tcW w:w="3326" w:type="dxa"/>
            <w:shd w:val="clear" w:color="auto" w:fill="FFFFFF"/>
            <w:vAlign w:val="center"/>
          </w:tcPr>
          <w:p w14:paraId="3FB1D55F" w14:textId="77777777" w:rsidR="00766B1C" w:rsidRPr="00766B1C" w:rsidRDefault="00766B1C" w:rsidP="004A05A7">
            <w:pPr>
              <w:spacing w:after="0"/>
              <w:jc w:val="center"/>
              <w:rPr>
                <w:bCs/>
              </w:rPr>
            </w:pPr>
            <w:r w:rsidRPr="00766B1C">
              <w:rPr>
                <w:bCs/>
              </w:rPr>
              <w:t>Не менее 2</w:t>
            </w:r>
          </w:p>
        </w:tc>
      </w:tr>
      <w:tr w:rsidR="00766B1C" w:rsidRPr="00766B1C" w14:paraId="39681595" w14:textId="77777777" w:rsidTr="00766B1C">
        <w:tc>
          <w:tcPr>
            <w:tcW w:w="560" w:type="dxa"/>
            <w:shd w:val="clear" w:color="auto" w:fill="FFFFFF"/>
          </w:tcPr>
          <w:p w14:paraId="30CBCCBB" w14:textId="7E1CCD44" w:rsidR="00766B1C" w:rsidRPr="00766B1C" w:rsidRDefault="00766B1C" w:rsidP="00766B1C">
            <w:pPr>
              <w:spacing w:after="0"/>
              <w:rPr>
                <w:bCs/>
              </w:rPr>
            </w:pPr>
            <w:r w:rsidRPr="00766B1C">
              <w:rPr>
                <w:bCs/>
              </w:rPr>
              <w:t>19</w:t>
            </w:r>
            <w:r>
              <w:rPr>
                <w:bCs/>
              </w:rPr>
              <w:t>.</w:t>
            </w:r>
          </w:p>
        </w:tc>
        <w:tc>
          <w:tcPr>
            <w:tcW w:w="6156" w:type="dxa"/>
            <w:shd w:val="clear" w:color="auto" w:fill="FFFFFF"/>
            <w:vAlign w:val="center"/>
          </w:tcPr>
          <w:p w14:paraId="1579F362" w14:textId="77777777" w:rsidR="00766B1C" w:rsidRPr="00766B1C" w:rsidRDefault="00766B1C" w:rsidP="004A05A7">
            <w:pPr>
              <w:spacing w:after="0"/>
              <w:jc w:val="left"/>
              <w:rPr>
                <w:bCs/>
              </w:rPr>
            </w:pPr>
            <w:r w:rsidRPr="00766B1C">
              <w:rPr>
                <w:bCs/>
              </w:rPr>
              <w:t>Максимальная масса, кг</w:t>
            </w:r>
          </w:p>
        </w:tc>
        <w:tc>
          <w:tcPr>
            <w:tcW w:w="3326" w:type="dxa"/>
            <w:shd w:val="clear" w:color="auto" w:fill="FFFFFF"/>
            <w:vAlign w:val="center"/>
          </w:tcPr>
          <w:p w14:paraId="027ABB17" w14:textId="77777777" w:rsidR="00766B1C" w:rsidRPr="00766B1C" w:rsidRDefault="00766B1C" w:rsidP="004A05A7">
            <w:pPr>
              <w:spacing w:after="0"/>
              <w:jc w:val="center"/>
              <w:rPr>
                <w:bCs/>
              </w:rPr>
            </w:pPr>
            <w:r w:rsidRPr="00766B1C">
              <w:rPr>
                <w:bCs/>
              </w:rPr>
              <w:t>Не более 5000</w:t>
            </w:r>
          </w:p>
        </w:tc>
      </w:tr>
      <w:tr w:rsidR="00766B1C" w:rsidRPr="00766B1C" w14:paraId="5C8869B7" w14:textId="77777777" w:rsidTr="00766B1C">
        <w:tc>
          <w:tcPr>
            <w:tcW w:w="560" w:type="dxa"/>
            <w:shd w:val="clear" w:color="auto" w:fill="FFFFFF"/>
          </w:tcPr>
          <w:p w14:paraId="6910BFC2" w14:textId="31FB9839" w:rsidR="00766B1C" w:rsidRPr="00766B1C" w:rsidRDefault="00766B1C" w:rsidP="00766B1C">
            <w:pPr>
              <w:spacing w:after="0"/>
              <w:rPr>
                <w:bCs/>
              </w:rPr>
            </w:pPr>
            <w:r w:rsidRPr="00766B1C">
              <w:rPr>
                <w:bCs/>
              </w:rPr>
              <w:t>20</w:t>
            </w:r>
            <w:r>
              <w:rPr>
                <w:bCs/>
              </w:rPr>
              <w:t>.</w:t>
            </w:r>
          </w:p>
        </w:tc>
        <w:tc>
          <w:tcPr>
            <w:tcW w:w="6156" w:type="dxa"/>
            <w:shd w:val="clear" w:color="auto" w:fill="FFFFFF"/>
            <w:vAlign w:val="center"/>
          </w:tcPr>
          <w:p w14:paraId="42996306" w14:textId="77777777" w:rsidR="00766B1C" w:rsidRPr="00766B1C" w:rsidRDefault="00766B1C" w:rsidP="004A05A7">
            <w:pPr>
              <w:spacing w:after="0"/>
              <w:jc w:val="left"/>
              <w:rPr>
                <w:bCs/>
              </w:rPr>
            </w:pPr>
            <w:r w:rsidRPr="00766B1C">
              <w:rPr>
                <w:bCs/>
              </w:rPr>
              <w:t>Снаряженная масса, кг</w:t>
            </w:r>
          </w:p>
        </w:tc>
        <w:tc>
          <w:tcPr>
            <w:tcW w:w="3326" w:type="dxa"/>
            <w:shd w:val="clear" w:color="auto" w:fill="FFFFFF"/>
            <w:vAlign w:val="center"/>
          </w:tcPr>
          <w:p w14:paraId="1178A617" w14:textId="77777777" w:rsidR="00766B1C" w:rsidRPr="00766B1C" w:rsidRDefault="00766B1C" w:rsidP="004A05A7">
            <w:pPr>
              <w:spacing w:after="0"/>
              <w:jc w:val="center"/>
              <w:rPr>
                <w:bCs/>
              </w:rPr>
            </w:pPr>
            <w:r w:rsidRPr="00766B1C">
              <w:rPr>
                <w:bCs/>
              </w:rPr>
              <w:t>Не более 3900</w:t>
            </w:r>
          </w:p>
        </w:tc>
      </w:tr>
      <w:tr w:rsidR="00766B1C" w:rsidRPr="00766B1C" w14:paraId="70A9BF84" w14:textId="77777777" w:rsidTr="00766B1C">
        <w:tc>
          <w:tcPr>
            <w:tcW w:w="560" w:type="dxa"/>
            <w:shd w:val="clear" w:color="auto" w:fill="FFFFFF"/>
          </w:tcPr>
          <w:p w14:paraId="784C7582" w14:textId="1C0B998D" w:rsidR="00766B1C" w:rsidRPr="00766B1C" w:rsidRDefault="00766B1C" w:rsidP="00766B1C">
            <w:pPr>
              <w:spacing w:after="0"/>
              <w:rPr>
                <w:bCs/>
              </w:rPr>
            </w:pPr>
            <w:r w:rsidRPr="00766B1C">
              <w:rPr>
                <w:bCs/>
              </w:rPr>
              <w:t>21</w:t>
            </w:r>
            <w:r>
              <w:rPr>
                <w:bCs/>
              </w:rPr>
              <w:t>.</w:t>
            </w:r>
          </w:p>
        </w:tc>
        <w:tc>
          <w:tcPr>
            <w:tcW w:w="6156" w:type="dxa"/>
            <w:shd w:val="clear" w:color="auto" w:fill="FFFFFF"/>
            <w:vAlign w:val="center"/>
          </w:tcPr>
          <w:p w14:paraId="2844E8E0" w14:textId="77777777" w:rsidR="00766B1C" w:rsidRPr="00766B1C" w:rsidRDefault="00766B1C" w:rsidP="004A05A7">
            <w:pPr>
              <w:spacing w:after="0"/>
              <w:jc w:val="left"/>
              <w:rPr>
                <w:bCs/>
              </w:rPr>
            </w:pPr>
            <w:r w:rsidRPr="00766B1C">
              <w:rPr>
                <w:bCs/>
              </w:rPr>
              <w:t>Габаритные размеры, мм</w:t>
            </w:r>
          </w:p>
        </w:tc>
        <w:tc>
          <w:tcPr>
            <w:tcW w:w="3326" w:type="dxa"/>
            <w:shd w:val="clear" w:color="auto" w:fill="FFFFFF"/>
            <w:vAlign w:val="center"/>
          </w:tcPr>
          <w:p w14:paraId="76A69B89" w14:textId="77777777" w:rsidR="00766B1C" w:rsidRPr="00766B1C" w:rsidRDefault="00766B1C" w:rsidP="004A05A7">
            <w:pPr>
              <w:spacing w:after="0"/>
              <w:jc w:val="center"/>
              <w:rPr>
                <w:bCs/>
              </w:rPr>
            </w:pPr>
            <w:r w:rsidRPr="00766B1C">
              <w:rPr>
                <w:bCs/>
              </w:rPr>
              <w:t>—</w:t>
            </w:r>
          </w:p>
        </w:tc>
      </w:tr>
      <w:tr w:rsidR="00766B1C" w:rsidRPr="00766B1C" w14:paraId="7E52B6C8" w14:textId="77777777" w:rsidTr="00766B1C">
        <w:tc>
          <w:tcPr>
            <w:tcW w:w="560" w:type="dxa"/>
            <w:shd w:val="clear" w:color="auto" w:fill="FFFFFF"/>
          </w:tcPr>
          <w:p w14:paraId="3B2528C2" w14:textId="77777777" w:rsidR="00766B1C" w:rsidRPr="00766B1C" w:rsidRDefault="00766B1C" w:rsidP="00766B1C">
            <w:pPr>
              <w:spacing w:after="0"/>
              <w:rPr>
                <w:bCs/>
              </w:rPr>
            </w:pPr>
          </w:p>
        </w:tc>
        <w:tc>
          <w:tcPr>
            <w:tcW w:w="6156" w:type="dxa"/>
            <w:shd w:val="clear" w:color="auto" w:fill="FFFFFF"/>
            <w:vAlign w:val="center"/>
          </w:tcPr>
          <w:p w14:paraId="1B99736B" w14:textId="29EB9A14" w:rsidR="00766B1C" w:rsidRPr="00766B1C" w:rsidRDefault="00766B1C" w:rsidP="004A05A7">
            <w:pPr>
              <w:spacing w:after="0"/>
              <w:jc w:val="left"/>
              <w:rPr>
                <w:bCs/>
              </w:rPr>
            </w:pPr>
            <w:r w:rsidRPr="00766B1C">
              <w:rPr>
                <w:bCs/>
              </w:rPr>
              <w:t>длина</w:t>
            </w:r>
          </w:p>
        </w:tc>
        <w:tc>
          <w:tcPr>
            <w:tcW w:w="3326" w:type="dxa"/>
            <w:shd w:val="clear" w:color="auto" w:fill="FFFFFF"/>
            <w:vAlign w:val="center"/>
          </w:tcPr>
          <w:p w14:paraId="68ED9AA6" w14:textId="77777777" w:rsidR="00766B1C" w:rsidRPr="00766B1C" w:rsidRDefault="00766B1C" w:rsidP="004A05A7">
            <w:pPr>
              <w:spacing w:after="0"/>
              <w:jc w:val="center"/>
              <w:rPr>
                <w:bCs/>
              </w:rPr>
            </w:pPr>
            <w:r w:rsidRPr="00766B1C">
              <w:rPr>
                <w:bCs/>
              </w:rPr>
              <w:t>Не более 6500</w:t>
            </w:r>
          </w:p>
        </w:tc>
      </w:tr>
      <w:tr w:rsidR="00766B1C" w:rsidRPr="00766B1C" w14:paraId="416D324D" w14:textId="77777777" w:rsidTr="00766B1C">
        <w:tc>
          <w:tcPr>
            <w:tcW w:w="560" w:type="dxa"/>
            <w:shd w:val="clear" w:color="auto" w:fill="FFFFFF"/>
          </w:tcPr>
          <w:p w14:paraId="463B06C0" w14:textId="77777777" w:rsidR="00766B1C" w:rsidRPr="00766B1C" w:rsidRDefault="00766B1C" w:rsidP="00766B1C">
            <w:pPr>
              <w:spacing w:after="0"/>
              <w:rPr>
                <w:bCs/>
              </w:rPr>
            </w:pPr>
          </w:p>
        </w:tc>
        <w:tc>
          <w:tcPr>
            <w:tcW w:w="6156" w:type="dxa"/>
            <w:shd w:val="clear" w:color="auto" w:fill="FFFFFF"/>
            <w:vAlign w:val="center"/>
          </w:tcPr>
          <w:p w14:paraId="617EC366" w14:textId="4E82C6D5" w:rsidR="00766B1C" w:rsidRPr="00766B1C" w:rsidRDefault="00766B1C" w:rsidP="004A05A7">
            <w:pPr>
              <w:spacing w:after="0"/>
              <w:jc w:val="left"/>
              <w:rPr>
                <w:bCs/>
              </w:rPr>
            </w:pPr>
            <w:r w:rsidRPr="00766B1C">
              <w:rPr>
                <w:bCs/>
              </w:rPr>
              <w:t>ширина без щеток</w:t>
            </w:r>
          </w:p>
        </w:tc>
        <w:tc>
          <w:tcPr>
            <w:tcW w:w="3326" w:type="dxa"/>
            <w:shd w:val="clear" w:color="auto" w:fill="FFFFFF"/>
            <w:vAlign w:val="center"/>
          </w:tcPr>
          <w:p w14:paraId="571AFD1D" w14:textId="77777777" w:rsidR="00766B1C" w:rsidRPr="00766B1C" w:rsidRDefault="00766B1C" w:rsidP="004A05A7">
            <w:pPr>
              <w:spacing w:after="0"/>
              <w:jc w:val="center"/>
              <w:rPr>
                <w:bCs/>
              </w:rPr>
            </w:pPr>
            <w:r w:rsidRPr="00766B1C">
              <w:rPr>
                <w:bCs/>
              </w:rPr>
              <w:t>Не более 2300</w:t>
            </w:r>
          </w:p>
        </w:tc>
      </w:tr>
      <w:tr w:rsidR="00766B1C" w:rsidRPr="00766B1C" w14:paraId="78ACB6FB" w14:textId="77777777" w:rsidTr="00766B1C">
        <w:tc>
          <w:tcPr>
            <w:tcW w:w="560" w:type="dxa"/>
            <w:shd w:val="clear" w:color="auto" w:fill="FFFFFF"/>
          </w:tcPr>
          <w:p w14:paraId="152F9BFA" w14:textId="77777777" w:rsidR="00766B1C" w:rsidRPr="00766B1C" w:rsidRDefault="00766B1C" w:rsidP="00766B1C">
            <w:pPr>
              <w:spacing w:after="0"/>
              <w:rPr>
                <w:bCs/>
              </w:rPr>
            </w:pPr>
          </w:p>
        </w:tc>
        <w:tc>
          <w:tcPr>
            <w:tcW w:w="6156" w:type="dxa"/>
            <w:shd w:val="clear" w:color="auto" w:fill="FFFFFF"/>
            <w:vAlign w:val="center"/>
          </w:tcPr>
          <w:p w14:paraId="5E7F7DCA" w14:textId="0A12C3DB" w:rsidR="00766B1C" w:rsidRPr="00766B1C" w:rsidRDefault="00766B1C" w:rsidP="004A05A7">
            <w:pPr>
              <w:spacing w:after="0"/>
              <w:jc w:val="left"/>
              <w:rPr>
                <w:bCs/>
              </w:rPr>
            </w:pPr>
            <w:r w:rsidRPr="00766B1C">
              <w:rPr>
                <w:bCs/>
              </w:rPr>
              <w:t>высота в положении уборки</w:t>
            </w:r>
          </w:p>
        </w:tc>
        <w:tc>
          <w:tcPr>
            <w:tcW w:w="3326" w:type="dxa"/>
            <w:shd w:val="clear" w:color="auto" w:fill="FFFFFF"/>
            <w:vAlign w:val="center"/>
          </w:tcPr>
          <w:p w14:paraId="5C09A285" w14:textId="77777777" w:rsidR="00766B1C" w:rsidRPr="00766B1C" w:rsidRDefault="00766B1C" w:rsidP="004A05A7">
            <w:pPr>
              <w:spacing w:after="0"/>
              <w:jc w:val="center"/>
              <w:rPr>
                <w:bCs/>
              </w:rPr>
            </w:pPr>
            <w:r w:rsidRPr="00766B1C">
              <w:rPr>
                <w:bCs/>
              </w:rPr>
              <w:t>Не более 3600</w:t>
            </w:r>
          </w:p>
        </w:tc>
      </w:tr>
      <w:tr w:rsidR="00766B1C" w:rsidRPr="00766B1C" w14:paraId="662CA9EF" w14:textId="77777777" w:rsidTr="00766B1C">
        <w:tc>
          <w:tcPr>
            <w:tcW w:w="560" w:type="dxa"/>
            <w:shd w:val="clear" w:color="auto" w:fill="FFFFFF"/>
          </w:tcPr>
          <w:p w14:paraId="14F4C641" w14:textId="040E7DB5" w:rsidR="00766B1C" w:rsidRPr="00766B1C" w:rsidRDefault="00766B1C" w:rsidP="00766B1C">
            <w:pPr>
              <w:spacing w:after="0"/>
              <w:rPr>
                <w:bCs/>
              </w:rPr>
            </w:pPr>
            <w:r w:rsidRPr="00766B1C">
              <w:rPr>
                <w:bCs/>
              </w:rPr>
              <w:t>22</w:t>
            </w:r>
            <w:r>
              <w:rPr>
                <w:bCs/>
              </w:rPr>
              <w:t>.</w:t>
            </w:r>
          </w:p>
        </w:tc>
        <w:tc>
          <w:tcPr>
            <w:tcW w:w="6156" w:type="dxa"/>
            <w:shd w:val="clear" w:color="auto" w:fill="FFFFFF"/>
            <w:vAlign w:val="center"/>
          </w:tcPr>
          <w:p w14:paraId="0D6663E3" w14:textId="77777777" w:rsidR="00766B1C" w:rsidRPr="00766B1C" w:rsidRDefault="00766B1C" w:rsidP="004A05A7">
            <w:pPr>
              <w:spacing w:after="0"/>
              <w:jc w:val="left"/>
              <w:rPr>
                <w:bCs/>
              </w:rPr>
            </w:pPr>
            <w:r w:rsidRPr="00766B1C">
              <w:rPr>
                <w:bCs/>
              </w:rPr>
              <w:t>Максимальная погрузочная высота борта самосвала, мм</w:t>
            </w:r>
          </w:p>
        </w:tc>
        <w:tc>
          <w:tcPr>
            <w:tcW w:w="3326" w:type="dxa"/>
            <w:shd w:val="clear" w:color="auto" w:fill="FFFFFF"/>
            <w:vAlign w:val="center"/>
          </w:tcPr>
          <w:p w14:paraId="2C12BEC1" w14:textId="77777777" w:rsidR="00766B1C" w:rsidRPr="00766B1C" w:rsidRDefault="00766B1C" w:rsidP="004A05A7">
            <w:pPr>
              <w:spacing w:after="0"/>
              <w:jc w:val="center"/>
              <w:rPr>
                <w:bCs/>
              </w:rPr>
            </w:pPr>
            <w:r w:rsidRPr="00766B1C">
              <w:rPr>
                <w:bCs/>
              </w:rPr>
              <w:t>Не менее 3100</w:t>
            </w:r>
          </w:p>
        </w:tc>
      </w:tr>
      <w:tr w:rsidR="00766B1C" w:rsidRPr="00766B1C" w14:paraId="28380B87" w14:textId="77777777" w:rsidTr="00766B1C">
        <w:tc>
          <w:tcPr>
            <w:tcW w:w="560" w:type="dxa"/>
            <w:shd w:val="clear" w:color="auto" w:fill="FFFFFF"/>
          </w:tcPr>
          <w:p w14:paraId="5A801C06" w14:textId="3AF9472B" w:rsidR="00766B1C" w:rsidRPr="00766B1C" w:rsidRDefault="00766B1C" w:rsidP="00766B1C">
            <w:pPr>
              <w:spacing w:after="0"/>
              <w:rPr>
                <w:bCs/>
              </w:rPr>
            </w:pPr>
            <w:r w:rsidRPr="00766B1C">
              <w:rPr>
                <w:bCs/>
              </w:rPr>
              <w:t>23</w:t>
            </w:r>
            <w:r>
              <w:rPr>
                <w:bCs/>
              </w:rPr>
              <w:t>.</w:t>
            </w:r>
          </w:p>
        </w:tc>
        <w:tc>
          <w:tcPr>
            <w:tcW w:w="6156" w:type="dxa"/>
            <w:shd w:val="clear" w:color="auto" w:fill="FFFFFF"/>
            <w:vAlign w:val="center"/>
          </w:tcPr>
          <w:p w14:paraId="7FC00916" w14:textId="77777777" w:rsidR="00766B1C" w:rsidRPr="00766B1C" w:rsidRDefault="00766B1C" w:rsidP="004A05A7">
            <w:pPr>
              <w:spacing w:after="0"/>
              <w:jc w:val="left"/>
              <w:rPr>
                <w:bCs/>
              </w:rPr>
            </w:pPr>
            <w:r w:rsidRPr="00766B1C">
              <w:rPr>
                <w:bCs/>
              </w:rPr>
              <w:t>Цельносварное шасси</w:t>
            </w:r>
          </w:p>
        </w:tc>
        <w:tc>
          <w:tcPr>
            <w:tcW w:w="3326" w:type="dxa"/>
            <w:shd w:val="clear" w:color="auto" w:fill="FFFFFF"/>
            <w:vAlign w:val="center"/>
          </w:tcPr>
          <w:p w14:paraId="05299B50" w14:textId="77777777" w:rsidR="00766B1C" w:rsidRPr="00766B1C" w:rsidRDefault="00766B1C" w:rsidP="004A05A7">
            <w:pPr>
              <w:spacing w:after="0"/>
              <w:jc w:val="center"/>
              <w:rPr>
                <w:bCs/>
              </w:rPr>
            </w:pPr>
            <w:r w:rsidRPr="00766B1C">
              <w:rPr>
                <w:bCs/>
              </w:rPr>
              <w:t>Наличие</w:t>
            </w:r>
          </w:p>
        </w:tc>
      </w:tr>
      <w:tr w:rsidR="00766B1C" w:rsidRPr="00766B1C" w14:paraId="48A30F67" w14:textId="77777777" w:rsidTr="00766B1C">
        <w:tc>
          <w:tcPr>
            <w:tcW w:w="560" w:type="dxa"/>
            <w:shd w:val="clear" w:color="auto" w:fill="FFFFFF"/>
          </w:tcPr>
          <w:p w14:paraId="091F0E1E" w14:textId="082C223A" w:rsidR="00766B1C" w:rsidRPr="00766B1C" w:rsidRDefault="00766B1C" w:rsidP="00766B1C">
            <w:pPr>
              <w:spacing w:after="0"/>
              <w:rPr>
                <w:bCs/>
              </w:rPr>
            </w:pPr>
            <w:r w:rsidRPr="00766B1C">
              <w:rPr>
                <w:bCs/>
              </w:rPr>
              <w:t>24</w:t>
            </w:r>
            <w:r>
              <w:rPr>
                <w:bCs/>
              </w:rPr>
              <w:t>.</w:t>
            </w:r>
          </w:p>
        </w:tc>
        <w:tc>
          <w:tcPr>
            <w:tcW w:w="6156" w:type="dxa"/>
            <w:shd w:val="clear" w:color="auto" w:fill="FFFFFF"/>
            <w:vAlign w:val="center"/>
          </w:tcPr>
          <w:p w14:paraId="076D40BC" w14:textId="77777777" w:rsidR="00766B1C" w:rsidRPr="00766B1C" w:rsidRDefault="00766B1C" w:rsidP="004A05A7">
            <w:pPr>
              <w:spacing w:after="0"/>
              <w:jc w:val="left"/>
              <w:rPr>
                <w:bCs/>
              </w:rPr>
            </w:pPr>
            <w:r w:rsidRPr="00766B1C">
              <w:rPr>
                <w:bCs/>
              </w:rPr>
              <w:t>Количество опорных колес шт.</w:t>
            </w:r>
          </w:p>
        </w:tc>
        <w:tc>
          <w:tcPr>
            <w:tcW w:w="3326" w:type="dxa"/>
            <w:shd w:val="clear" w:color="auto" w:fill="FFFFFF"/>
            <w:vAlign w:val="center"/>
          </w:tcPr>
          <w:p w14:paraId="055929BE" w14:textId="77777777" w:rsidR="00766B1C" w:rsidRPr="00766B1C" w:rsidRDefault="00766B1C" w:rsidP="004A05A7">
            <w:pPr>
              <w:spacing w:after="0"/>
              <w:jc w:val="center"/>
              <w:rPr>
                <w:bCs/>
              </w:rPr>
            </w:pPr>
            <w:r w:rsidRPr="00766B1C">
              <w:rPr>
                <w:bCs/>
              </w:rPr>
              <w:t>Не более 2</w:t>
            </w:r>
          </w:p>
        </w:tc>
      </w:tr>
      <w:tr w:rsidR="00766B1C" w:rsidRPr="00766B1C" w14:paraId="3FE889DE" w14:textId="77777777" w:rsidTr="00766B1C">
        <w:tc>
          <w:tcPr>
            <w:tcW w:w="560" w:type="dxa"/>
            <w:shd w:val="clear" w:color="auto" w:fill="FFFFFF"/>
          </w:tcPr>
          <w:p w14:paraId="3292B0CB" w14:textId="2029CA3D" w:rsidR="00766B1C" w:rsidRPr="00766B1C" w:rsidRDefault="00766B1C" w:rsidP="00766B1C">
            <w:pPr>
              <w:spacing w:after="0"/>
              <w:rPr>
                <w:bCs/>
              </w:rPr>
            </w:pPr>
            <w:r w:rsidRPr="00766B1C">
              <w:rPr>
                <w:bCs/>
              </w:rPr>
              <w:t>25</w:t>
            </w:r>
            <w:r>
              <w:rPr>
                <w:bCs/>
              </w:rPr>
              <w:t>.</w:t>
            </w:r>
          </w:p>
        </w:tc>
        <w:tc>
          <w:tcPr>
            <w:tcW w:w="6156" w:type="dxa"/>
            <w:shd w:val="clear" w:color="auto" w:fill="FFFFFF"/>
            <w:vAlign w:val="center"/>
          </w:tcPr>
          <w:p w14:paraId="40953570" w14:textId="77777777" w:rsidR="00766B1C" w:rsidRPr="00766B1C" w:rsidRDefault="00766B1C" w:rsidP="004A05A7">
            <w:pPr>
              <w:spacing w:after="0"/>
              <w:jc w:val="left"/>
              <w:rPr>
                <w:bCs/>
              </w:rPr>
            </w:pPr>
            <w:r w:rsidRPr="00766B1C">
              <w:rPr>
                <w:bCs/>
              </w:rPr>
              <w:t xml:space="preserve">Колеса </w:t>
            </w:r>
            <w:r w:rsidRPr="00766B1C">
              <w:rPr>
                <w:bCs/>
                <w:lang w:val="en-US"/>
              </w:rPr>
              <w:t>R</w:t>
            </w:r>
            <w:r w:rsidRPr="00766B1C">
              <w:rPr>
                <w:bCs/>
              </w:rPr>
              <w:t>17.5, 235\75</w:t>
            </w:r>
          </w:p>
        </w:tc>
        <w:tc>
          <w:tcPr>
            <w:tcW w:w="3326" w:type="dxa"/>
            <w:shd w:val="clear" w:color="auto" w:fill="FFFFFF"/>
            <w:vAlign w:val="center"/>
          </w:tcPr>
          <w:p w14:paraId="372FCD6C" w14:textId="77777777" w:rsidR="00766B1C" w:rsidRPr="00766B1C" w:rsidRDefault="00766B1C" w:rsidP="004A05A7">
            <w:pPr>
              <w:spacing w:after="0"/>
              <w:jc w:val="center"/>
              <w:rPr>
                <w:bCs/>
              </w:rPr>
            </w:pPr>
            <w:r w:rsidRPr="00766B1C">
              <w:rPr>
                <w:bCs/>
              </w:rPr>
              <w:t>Наличие</w:t>
            </w:r>
          </w:p>
        </w:tc>
      </w:tr>
      <w:tr w:rsidR="00766B1C" w:rsidRPr="00766B1C" w14:paraId="1EB3A396" w14:textId="77777777" w:rsidTr="00766B1C">
        <w:tc>
          <w:tcPr>
            <w:tcW w:w="560" w:type="dxa"/>
            <w:shd w:val="clear" w:color="auto" w:fill="FFFFFF"/>
          </w:tcPr>
          <w:p w14:paraId="56FDD720" w14:textId="7E403E5A" w:rsidR="00766B1C" w:rsidRPr="00766B1C" w:rsidRDefault="00766B1C" w:rsidP="00766B1C">
            <w:pPr>
              <w:spacing w:after="0"/>
              <w:rPr>
                <w:bCs/>
              </w:rPr>
            </w:pPr>
            <w:r w:rsidRPr="00766B1C">
              <w:rPr>
                <w:bCs/>
              </w:rPr>
              <w:t>26</w:t>
            </w:r>
            <w:r>
              <w:rPr>
                <w:bCs/>
              </w:rPr>
              <w:t>.</w:t>
            </w:r>
          </w:p>
        </w:tc>
        <w:tc>
          <w:tcPr>
            <w:tcW w:w="6156" w:type="dxa"/>
            <w:shd w:val="clear" w:color="auto" w:fill="FFFFFF"/>
            <w:vAlign w:val="center"/>
          </w:tcPr>
          <w:p w14:paraId="6332B96B" w14:textId="77777777" w:rsidR="00766B1C" w:rsidRPr="00766B1C" w:rsidRDefault="00766B1C" w:rsidP="004A05A7">
            <w:pPr>
              <w:spacing w:after="0"/>
              <w:jc w:val="left"/>
              <w:rPr>
                <w:bCs/>
              </w:rPr>
            </w:pPr>
            <w:r w:rsidRPr="00766B1C">
              <w:rPr>
                <w:bCs/>
              </w:rPr>
              <w:t>Размер колеи колес мм.</w:t>
            </w:r>
          </w:p>
        </w:tc>
        <w:tc>
          <w:tcPr>
            <w:tcW w:w="3326" w:type="dxa"/>
            <w:shd w:val="clear" w:color="auto" w:fill="auto"/>
            <w:vAlign w:val="center"/>
          </w:tcPr>
          <w:p w14:paraId="2C00330F" w14:textId="77777777" w:rsidR="00766B1C" w:rsidRPr="00766B1C" w:rsidRDefault="00766B1C" w:rsidP="004A05A7">
            <w:pPr>
              <w:spacing w:after="0"/>
              <w:jc w:val="center"/>
              <w:rPr>
                <w:bCs/>
              </w:rPr>
            </w:pPr>
            <w:r w:rsidRPr="00766B1C">
              <w:rPr>
                <w:bCs/>
              </w:rPr>
              <w:t>Не менее 1800</w:t>
            </w:r>
          </w:p>
        </w:tc>
      </w:tr>
      <w:tr w:rsidR="00766B1C" w:rsidRPr="00766B1C" w14:paraId="385FD538" w14:textId="77777777" w:rsidTr="00766B1C">
        <w:tc>
          <w:tcPr>
            <w:tcW w:w="560" w:type="dxa"/>
            <w:shd w:val="clear" w:color="auto" w:fill="FFFFFF"/>
          </w:tcPr>
          <w:p w14:paraId="6C9782DD" w14:textId="01A50BBE" w:rsidR="00766B1C" w:rsidRPr="00766B1C" w:rsidRDefault="00766B1C" w:rsidP="00766B1C">
            <w:pPr>
              <w:spacing w:after="0"/>
              <w:rPr>
                <w:bCs/>
              </w:rPr>
            </w:pPr>
            <w:r w:rsidRPr="00766B1C">
              <w:rPr>
                <w:bCs/>
              </w:rPr>
              <w:lastRenderedPageBreak/>
              <w:t>27</w:t>
            </w:r>
            <w:r>
              <w:rPr>
                <w:bCs/>
              </w:rPr>
              <w:t>.</w:t>
            </w:r>
          </w:p>
        </w:tc>
        <w:tc>
          <w:tcPr>
            <w:tcW w:w="6156" w:type="dxa"/>
            <w:shd w:val="clear" w:color="auto" w:fill="FFFFFF"/>
            <w:vAlign w:val="center"/>
          </w:tcPr>
          <w:p w14:paraId="0B843C2B" w14:textId="77777777" w:rsidR="00766B1C" w:rsidRPr="00766B1C" w:rsidRDefault="00766B1C" w:rsidP="004A05A7">
            <w:pPr>
              <w:spacing w:after="0"/>
              <w:jc w:val="left"/>
              <w:rPr>
                <w:bCs/>
              </w:rPr>
            </w:pPr>
            <w:r w:rsidRPr="00766B1C">
              <w:rPr>
                <w:bCs/>
              </w:rPr>
              <w:t>Пневматическая рабочая тормозная система барабанного типа</w:t>
            </w:r>
          </w:p>
        </w:tc>
        <w:tc>
          <w:tcPr>
            <w:tcW w:w="3326" w:type="dxa"/>
            <w:shd w:val="clear" w:color="auto" w:fill="FFFFFF"/>
            <w:vAlign w:val="center"/>
          </w:tcPr>
          <w:p w14:paraId="6B04F60A" w14:textId="77777777" w:rsidR="00766B1C" w:rsidRPr="00766B1C" w:rsidRDefault="00766B1C" w:rsidP="004A05A7">
            <w:pPr>
              <w:spacing w:after="0"/>
              <w:jc w:val="center"/>
              <w:rPr>
                <w:bCs/>
              </w:rPr>
            </w:pPr>
            <w:r w:rsidRPr="00766B1C">
              <w:rPr>
                <w:bCs/>
              </w:rPr>
              <w:t>Наличие</w:t>
            </w:r>
          </w:p>
        </w:tc>
      </w:tr>
      <w:tr w:rsidR="00766B1C" w:rsidRPr="00766B1C" w14:paraId="7458C4F9" w14:textId="77777777" w:rsidTr="00766B1C">
        <w:tc>
          <w:tcPr>
            <w:tcW w:w="560" w:type="dxa"/>
            <w:shd w:val="clear" w:color="auto" w:fill="FFFFFF"/>
          </w:tcPr>
          <w:p w14:paraId="4F839B49" w14:textId="33C0340B" w:rsidR="00766B1C" w:rsidRPr="00766B1C" w:rsidRDefault="00766B1C" w:rsidP="00766B1C">
            <w:pPr>
              <w:spacing w:after="0"/>
              <w:rPr>
                <w:bCs/>
              </w:rPr>
            </w:pPr>
            <w:r w:rsidRPr="00766B1C">
              <w:rPr>
                <w:bCs/>
              </w:rPr>
              <w:t>28</w:t>
            </w:r>
            <w:r>
              <w:rPr>
                <w:bCs/>
              </w:rPr>
              <w:t>.</w:t>
            </w:r>
          </w:p>
        </w:tc>
        <w:tc>
          <w:tcPr>
            <w:tcW w:w="6156" w:type="dxa"/>
            <w:shd w:val="clear" w:color="auto" w:fill="FFFFFF"/>
            <w:vAlign w:val="center"/>
          </w:tcPr>
          <w:p w14:paraId="06E9267A" w14:textId="77777777" w:rsidR="00766B1C" w:rsidRPr="00766B1C" w:rsidRDefault="00766B1C" w:rsidP="004A05A7">
            <w:pPr>
              <w:spacing w:after="0"/>
              <w:jc w:val="left"/>
              <w:rPr>
                <w:bCs/>
              </w:rPr>
            </w:pPr>
            <w:r w:rsidRPr="00766B1C">
              <w:rPr>
                <w:bCs/>
              </w:rPr>
              <w:t>Стояночная тормозная система с механическим приводом</w:t>
            </w:r>
          </w:p>
        </w:tc>
        <w:tc>
          <w:tcPr>
            <w:tcW w:w="3326" w:type="dxa"/>
            <w:shd w:val="clear" w:color="auto" w:fill="FFFFFF"/>
            <w:vAlign w:val="center"/>
          </w:tcPr>
          <w:p w14:paraId="3975B976" w14:textId="77777777" w:rsidR="00766B1C" w:rsidRPr="00766B1C" w:rsidRDefault="00766B1C" w:rsidP="004A05A7">
            <w:pPr>
              <w:spacing w:after="0"/>
              <w:jc w:val="center"/>
              <w:rPr>
                <w:bCs/>
              </w:rPr>
            </w:pPr>
            <w:r w:rsidRPr="00766B1C">
              <w:rPr>
                <w:bCs/>
              </w:rPr>
              <w:t>Наличие</w:t>
            </w:r>
          </w:p>
        </w:tc>
      </w:tr>
      <w:tr w:rsidR="00766B1C" w:rsidRPr="00766B1C" w14:paraId="4B730726" w14:textId="77777777" w:rsidTr="00766B1C">
        <w:tc>
          <w:tcPr>
            <w:tcW w:w="560" w:type="dxa"/>
            <w:shd w:val="clear" w:color="auto" w:fill="FFFFFF"/>
          </w:tcPr>
          <w:p w14:paraId="0C896DE2" w14:textId="77777777" w:rsidR="00766B1C" w:rsidRPr="00766B1C" w:rsidRDefault="00766B1C" w:rsidP="00766B1C">
            <w:pPr>
              <w:spacing w:after="0"/>
              <w:rPr>
                <w:bCs/>
              </w:rPr>
            </w:pPr>
          </w:p>
        </w:tc>
        <w:tc>
          <w:tcPr>
            <w:tcW w:w="6156" w:type="dxa"/>
            <w:shd w:val="clear" w:color="auto" w:fill="FFFFFF"/>
            <w:vAlign w:val="center"/>
          </w:tcPr>
          <w:p w14:paraId="0F494076" w14:textId="77777777" w:rsidR="00766B1C" w:rsidRPr="00766B1C" w:rsidRDefault="00766B1C" w:rsidP="004A05A7">
            <w:pPr>
              <w:spacing w:after="0"/>
              <w:jc w:val="left"/>
              <w:rPr>
                <w:b/>
              </w:rPr>
            </w:pPr>
            <w:r w:rsidRPr="00766B1C">
              <w:rPr>
                <w:b/>
              </w:rPr>
              <w:t>Боковые щетки</w:t>
            </w:r>
          </w:p>
        </w:tc>
        <w:tc>
          <w:tcPr>
            <w:tcW w:w="3326" w:type="dxa"/>
            <w:shd w:val="clear" w:color="auto" w:fill="FFFFFF"/>
            <w:vAlign w:val="center"/>
          </w:tcPr>
          <w:p w14:paraId="083A9BAE" w14:textId="77777777" w:rsidR="00766B1C" w:rsidRPr="00766B1C" w:rsidRDefault="00766B1C" w:rsidP="004A05A7">
            <w:pPr>
              <w:spacing w:after="0"/>
              <w:jc w:val="center"/>
              <w:rPr>
                <w:bCs/>
              </w:rPr>
            </w:pPr>
          </w:p>
        </w:tc>
      </w:tr>
      <w:tr w:rsidR="00766B1C" w:rsidRPr="00766B1C" w14:paraId="0F1F9DCE" w14:textId="77777777" w:rsidTr="00766B1C">
        <w:tc>
          <w:tcPr>
            <w:tcW w:w="560" w:type="dxa"/>
            <w:shd w:val="clear" w:color="auto" w:fill="FFFFFF"/>
          </w:tcPr>
          <w:p w14:paraId="16E62BB4" w14:textId="6F99506D" w:rsidR="00766B1C" w:rsidRPr="00766B1C" w:rsidRDefault="00766B1C" w:rsidP="00766B1C">
            <w:pPr>
              <w:spacing w:after="0"/>
              <w:rPr>
                <w:bCs/>
              </w:rPr>
            </w:pPr>
            <w:r w:rsidRPr="00766B1C">
              <w:rPr>
                <w:bCs/>
              </w:rPr>
              <w:t>29</w:t>
            </w:r>
            <w:r>
              <w:rPr>
                <w:bCs/>
              </w:rPr>
              <w:t>.</w:t>
            </w:r>
          </w:p>
        </w:tc>
        <w:tc>
          <w:tcPr>
            <w:tcW w:w="6156" w:type="dxa"/>
            <w:shd w:val="clear" w:color="auto" w:fill="FFFFFF"/>
            <w:vAlign w:val="center"/>
          </w:tcPr>
          <w:p w14:paraId="17274547" w14:textId="77777777" w:rsidR="00766B1C" w:rsidRPr="00766B1C" w:rsidRDefault="00766B1C" w:rsidP="004A05A7">
            <w:pPr>
              <w:spacing w:after="0"/>
              <w:jc w:val="left"/>
              <w:rPr>
                <w:bCs/>
              </w:rPr>
            </w:pPr>
            <w:r w:rsidRPr="00766B1C">
              <w:rPr>
                <w:bCs/>
              </w:rPr>
              <w:t>Боковые щетки, шт.</w:t>
            </w:r>
          </w:p>
        </w:tc>
        <w:tc>
          <w:tcPr>
            <w:tcW w:w="3326" w:type="dxa"/>
            <w:shd w:val="clear" w:color="auto" w:fill="FFFFFF"/>
            <w:vAlign w:val="center"/>
          </w:tcPr>
          <w:p w14:paraId="589960B3" w14:textId="77777777" w:rsidR="00766B1C" w:rsidRPr="00766B1C" w:rsidRDefault="00766B1C" w:rsidP="004A05A7">
            <w:pPr>
              <w:spacing w:after="0"/>
              <w:jc w:val="center"/>
              <w:rPr>
                <w:bCs/>
              </w:rPr>
            </w:pPr>
            <w:r w:rsidRPr="00766B1C">
              <w:rPr>
                <w:bCs/>
              </w:rPr>
              <w:t>Не менее 2</w:t>
            </w:r>
          </w:p>
        </w:tc>
      </w:tr>
      <w:tr w:rsidR="00766B1C" w:rsidRPr="00766B1C" w14:paraId="5F81C355" w14:textId="77777777" w:rsidTr="00766B1C">
        <w:tc>
          <w:tcPr>
            <w:tcW w:w="560" w:type="dxa"/>
            <w:shd w:val="clear" w:color="auto" w:fill="FFFFFF"/>
          </w:tcPr>
          <w:p w14:paraId="4AF59518" w14:textId="67AF6769" w:rsidR="00766B1C" w:rsidRPr="00766B1C" w:rsidRDefault="00766B1C" w:rsidP="00766B1C">
            <w:pPr>
              <w:spacing w:after="0"/>
              <w:rPr>
                <w:bCs/>
              </w:rPr>
            </w:pPr>
            <w:r w:rsidRPr="00766B1C">
              <w:rPr>
                <w:bCs/>
              </w:rPr>
              <w:t>30</w:t>
            </w:r>
            <w:r>
              <w:rPr>
                <w:bCs/>
              </w:rPr>
              <w:t>.</w:t>
            </w:r>
          </w:p>
        </w:tc>
        <w:tc>
          <w:tcPr>
            <w:tcW w:w="6156" w:type="dxa"/>
            <w:shd w:val="clear" w:color="auto" w:fill="FFFFFF"/>
            <w:vAlign w:val="center"/>
          </w:tcPr>
          <w:p w14:paraId="4A658878" w14:textId="77777777" w:rsidR="00766B1C" w:rsidRPr="00766B1C" w:rsidRDefault="00766B1C" w:rsidP="004A05A7">
            <w:pPr>
              <w:spacing w:after="0"/>
              <w:jc w:val="left"/>
              <w:rPr>
                <w:bCs/>
              </w:rPr>
            </w:pPr>
            <w:r w:rsidRPr="00766B1C">
              <w:rPr>
                <w:bCs/>
              </w:rPr>
              <w:t>Диаметр боковых щеток, мм</w:t>
            </w:r>
          </w:p>
        </w:tc>
        <w:tc>
          <w:tcPr>
            <w:tcW w:w="3326" w:type="dxa"/>
            <w:shd w:val="clear" w:color="auto" w:fill="FFFFFF"/>
            <w:vAlign w:val="center"/>
          </w:tcPr>
          <w:p w14:paraId="343139C3" w14:textId="77777777" w:rsidR="00766B1C" w:rsidRPr="00766B1C" w:rsidRDefault="00766B1C" w:rsidP="004A05A7">
            <w:pPr>
              <w:spacing w:after="0"/>
              <w:jc w:val="center"/>
              <w:rPr>
                <w:bCs/>
              </w:rPr>
            </w:pPr>
            <w:r w:rsidRPr="00766B1C">
              <w:rPr>
                <w:bCs/>
              </w:rPr>
              <w:t>Не мене 1250</w:t>
            </w:r>
          </w:p>
        </w:tc>
      </w:tr>
      <w:tr w:rsidR="00766B1C" w:rsidRPr="00766B1C" w14:paraId="6CEE8A59" w14:textId="77777777" w:rsidTr="00766B1C">
        <w:tc>
          <w:tcPr>
            <w:tcW w:w="560" w:type="dxa"/>
            <w:shd w:val="clear" w:color="auto" w:fill="FFFFFF"/>
          </w:tcPr>
          <w:p w14:paraId="102F7763" w14:textId="4F1F087A" w:rsidR="00766B1C" w:rsidRPr="00766B1C" w:rsidRDefault="00766B1C" w:rsidP="00766B1C">
            <w:pPr>
              <w:spacing w:after="0"/>
              <w:rPr>
                <w:bCs/>
              </w:rPr>
            </w:pPr>
            <w:r w:rsidRPr="00766B1C">
              <w:rPr>
                <w:bCs/>
              </w:rPr>
              <w:t>31</w:t>
            </w:r>
            <w:r>
              <w:rPr>
                <w:bCs/>
              </w:rPr>
              <w:t>.</w:t>
            </w:r>
          </w:p>
        </w:tc>
        <w:tc>
          <w:tcPr>
            <w:tcW w:w="6156" w:type="dxa"/>
            <w:shd w:val="clear" w:color="auto" w:fill="FFFFFF"/>
            <w:vAlign w:val="center"/>
          </w:tcPr>
          <w:p w14:paraId="0803CCD6" w14:textId="77777777" w:rsidR="00766B1C" w:rsidRPr="00766B1C" w:rsidRDefault="00766B1C" w:rsidP="004A05A7">
            <w:pPr>
              <w:spacing w:after="0"/>
              <w:jc w:val="left"/>
              <w:rPr>
                <w:bCs/>
              </w:rPr>
            </w:pPr>
            <w:r w:rsidRPr="00766B1C">
              <w:rPr>
                <w:bCs/>
              </w:rPr>
              <w:t>Защита щеток от бокового удара</w:t>
            </w:r>
          </w:p>
        </w:tc>
        <w:tc>
          <w:tcPr>
            <w:tcW w:w="3326" w:type="dxa"/>
            <w:shd w:val="clear" w:color="auto" w:fill="FFFFFF"/>
            <w:vAlign w:val="center"/>
          </w:tcPr>
          <w:p w14:paraId="14D5E63E" w14:textId="77777777" w:rsidR="00766B1C" w:rsidRPr="00766B1C" w:rsidRDefault="00766B1C" w:rsidP="004A05A7">
            <w:pPr>
              <w:spacing w:after="0"/>
              <w:jc w:val="center"/>
              <w:rPr>
                <w:bCs/>
              </w:rPr>
            </w:pPr>
            <w:r w:rsidRPr="00766B1C">
              <w:rPr>
                <w:bCs/>
              </w:rPr>
              <w:t>Наличие</w:t>
            </w:r>
          </w:p>
        </w:tc>
      </w:tr>
      <w:tr w:rsidR="00766B1C" w:rsidRPr="00766B1C" w14:paraId="779618BA" w14:textId="77777777" w:rsidTr="00766B1C">
        <w:tc>
          <w:tcPr>
            <w:tcW w:w="560" w:type="dxa"/>
            <w:shd w:val="clear" w:color="auto" w:fill="FFFFFF"/>
          </w:tcPr>
          <w:p w14:paraId="163E7085" w14:textId="74950849" w:rsidR="00766B1C" w:rsidRPr="00766B1C" w:rsidRDefault="00766B1C" w:rsidP="00766B1C">
            <w:pPr>
              <w:spacing w:after="0"/>
              <w:rPr>
                <w:bCs/>
              </w:rPr>
            </w:pPr>
            <w:r w:rsidRPr="00766B1C">
              <w:rPr>
                <w:bCs/>
              </w:rPr>
              <w:t>32</w:t>
            </w:r>
            <w:r>
              <w:rPr>
                <w:bCs/>
              </w:rPr>
              <w:t>.</w:t>
            </w:r>
          </w:p>
        </w:tc>
        <w:tc>
          <w:tcPr>
            <w:tcW w:w="6156" w:type="dxa"/>
            <w:shd w:val="clear" w:color="auto" w:fill="FFFFFF"/>
            <w:vAlign w:val="center"/>
          </w:tcPr>
          <w:p w14:paraId="746F5F47" w14:textId="77777777" w:rsidR="00766B1C" w:rsidRPr="00766B1C" w:rsidRDefault="00766B1C" w:rsidP="004A05A7">
            <w:pPr>
              <w:spacing w:after="0"/>
              <w:jc w:val="left"/>
              <w:rPr>
                <w:bCs/>
              </w:rPr>
            </w:pPr>
            <w:r w:rsidRPr="00766B1C">
              <w:rPr>
                <w:bCs/>
              </w:rPr>
              <w:t>Механизм регулировки усилия прижима боковых щеток</w:t>
            </w:r>
          </w:p>
        </w:tc>
        <w:tc>
          <w:tcPr>
            <w:tcW w:w="3326" w:type="dxa"/>
            <w:shd w:val="clear" w:color="auto" w:fill="FFFFFF"/>
            <w:vAlign w:val="center"/>
          </w:tcPr>
          <w:p w14:paraId="6FA71323" w14:textId="77777777" w:rsidR="00766B1C" w:rsidRPr="00766B1C" w:rsidRDefault="00766B1C" w:rsidP="004A05A7">
            <w:pPr>
              <w:spacing w:after="0"/>
              <w:jc w:val="center"/>
              <w:rPr>
                <w:bCs/>
              </w:rPr>
            </w:pPr>
            <w:r w:rsidRPr="00766B1C">
              <w:rPr>
                <w:bCs/>
              </w:rPr>
              <w:t>Наличие</w:t>
            </w:r>
          </w:p>
        </w:tc>
      </w:tr>
      <w:tr w:rsidR="00766B1C" w:rsidRPr="00766B1C" w14:paraId="490979B4" w14:textId="77777777" w:rsidTr="00766B1C">
        <w:tc>
          <w:tcPr>
            <w:tcW w:w="560" w:type="dxa"/>
            <w:shd w:val="clear" w:color="auto" w:fill="FFFFFF"/>
          </w:tcPr>
          <w:p w14:paraId="543F90E1" w14:textId="146BBBCD" w:rsidR="00766B1C" w:rsidRPr="00766B1C" w:rsidRDefault="00766B1C" w:rsidP="00766B1C">
            <w:pPr>
              <w:spacing w:after="0"/>
              <w:rPr>
                <w:bCs/>
              </w:rPr>
            </w:pPr>
            <w:r w:rsidRPr="00766B1C">
              <w:rPr>
                <w:bCs/>
              </w:rPr>
              <w:t>33</w:t>
            </w:r>
            <w:r>
              <w:rPr>
                <w:bCs/>
              </w:rPr>
              <w:t>.</w:t>
            </w:r>
          </w:p>
        </w:tc>
        <w:tc>
          <w:tcPr>
            <w:tcW w:w="6156" w:type="dxa"/>
            <w:shd w:val="clear" w:color="auto" w:fill="FFFFFF"/>
            <w:vAlign w:val="center"/>
          </w:tcPr>
          <w:p w14:paraId="25A5E494" w14:textId="77777777" w:rsidR="00766B1C" w:rsidRPr="00766B1C" w:rsidRDefault="00766B1C" w:rsidP="004A05A7">
            <w:pPr>
              <w:spacing w:after="0"/>
              <w:jc w:val="left"/>
              <w:rPr>
                <w:bCs/>
              </w:rPr>
            </w:pPr>
            <w:r w:rsidRPr="00766B1C">
              <w:rPr>
                <w:bCs/>
              </w:rPr>
              <w:t>Механизм регулировки угла наклона боковых щеток в продольном направлении</w:t>
            </w:r>
          </w:p>
        </w:tc>
        <w:tc>
          <w:tcPr>
            <w:tcW w:w="3326" w:type="dxa"/>
            <w:shd w:val="clear" w:color="auto" w:fill="FFFFFF"/>
            <w:vAlign w:val="center"/>
          </w:tcPr>
          <w:p w14:paraId="683EB743" w14:textId="77777777" w:rsidR="00766B1C" w:rsidRPr="00766B1C" w:rsidRDefault="00766B1C" w:rsidP="004A05A7">
            <w:pPr>
              <w:spacing w:after="0"/>
              <w:jc w:val="center"/>
              <w:rPr>
                <w:bCs/>
              </w:rPr>
            </w:pPr>
            <w:r w:rsidRPr="00766B1C">
              <w:rPr>
                <w:bCs/>
              </w:rPr>
              <w:t>Наличие</w:t>
            </w:r>
          </w:p>
        </w:tc>
      </w:tr>
      <w:tr w:rsidR="00766B1C" w:rsidRPr="00766B1C" w14:paraId="7D7055E0" w14:textId="77777777" w:rsidTr="00766B1C">
        <w:tc>
          <w:tcPr>
            <w:tcW w:w="560" w:type="dxa"/>
            <w:shd w:val="clear" w:color="auto" w:fill="FFFFFF"/>
          </w:tcPr>
          <w:p w14:paraId="0B8ECB9B" w14:textId="041074E1" w:rsidR="00766B1C" w:rsidRPr="00766B1C" w:rsidRDefault="00766B1C" w:rsidP="00766B1C">
            <w:pPr>
              <w:spacing w:after="0"/>
              <w:rPr>
                <w:bCs/>
              </w:rPr>
            </w:pPr>
            <w:r w:rsidRPr="00766B1C">
              <w:rPr>
                <w:bCs/>
              </w:rPr>
              <w:t>34</w:t>
            </w:r>
            <w:r>
              <w:rPr>
                <w:bCs/>
              </w:rPr>
              <w:t>.</w:t>
            </w:r>
          </w:p>
        </w:tc>
        <w:tc>
          <w:tcPr>
            <w:tcW w:w="6156" w:type="dxa"/>
            <w:shd w:val="clear" w:color="auto" w:fill="FFFFFF"/>
            <w:vAlign w:val="center"/>
          </w:tcPr>
          <w:p w14:paraId="0025AB4A" w14:textId="77777777" w:rsidR="00766B1C" w:rsidRPr="00766B1C" w:rsidRDefault="00766B1C" w:rsidP="004A05A7">
            <w:pPr>
              <w:spacing w:after="0"/>
              <w:jc w:val="left"/>
              <w:rPr>
                <w:bCs/>
              </w:rPr>
            </w:pPr>
            <w:r w:rsidRPr="00766B1C">
              <w:rPr>
                <w:bCs/>
              </w:rPr>
              <w:t>Механизм регулировки угла наклона боковых щеток в поперечном направлении</w:t>
            </w:r>
          </w:p>
        </w:tc>
        <w:tc>
          <w:tcPr>
            <w:tcW w:w="3326" w:type="dxa"/>
            <w:shd w:val="clear" w:color="auto" w:fill="FFFFFF"/>
            <w:vAlign w:val="center"/>
          </w:tcPr>
          <w:p w14:paraId="4028EF47" w14:textId="77777777" w:rsidR="00766B1C" w:rsidRPr="00766B1C" w:rsidRDefault="00766B1C" w:rsidP="004A05A7">
            <w:pPr>
              <w:spacing w:after="0"/>
              <w:jc w:val="center"/>
              <w:rPr>
                <w:bCs/>
              </w:rPr>
            </w:pPr>
            <w:r w:rsidRPr="00766B1C">
              <w:rPr>
                <w:bCs/>
              </w:rPr>
              <w:t>Наличие</w:t>
            </w:r>
          </w:p>
        </w:tc>
      </w:tr>
      <w:tr w:rsidR="00766B1C" w:rsidRPr="00766B1C" w14:paraId="17EE5BB8" w14:textId="77777777" w:rsidTr="00766B1C">
        <w:tc>
          <w:tcPr>
            <w:tcW w:w="560" w:type="dxa"/>
            <w:shd w:val="clear" w:color="auto" w:fill="FFFFFF"/>
          </w:tcPr>
          <w:p w14:paraId="599B6DDB" w14:textId="06608135" w:rsidR="00766B1C" w:rsidRPr="00766B1C" w:rsidRDefault="00766B1C" w:rsidP="00766B1C">
            <w:pPr>
              <w:spacing w:after="0"/>
              <w:rPr>
                <w:bCs/>
              </w:rPr>
            </w:pPr>
            <w:r w:rsidRPr="00766B1C">
              <w:rPr>
                <w:bCs/>
              </w:rPr>
              <w:t>35</w:t>
            </w:r>
            <w:r>
              <w:rPr>
                <w:bCs/>
              </w:rPr>
              <w:t>.</w:t>
            </w:r>
          </w:p>
        </w:tc>
        <w:tc>
          <w:tcPr>
            <w:tcW w:w="6156" w:type="dxa"/>
            <w:shd w:val="clear" w:color="auto" w:fill="FFFFFF"/>
            <w:vAlign w:val="center"/>
          </w:tcPr>
          <w:p w14:paraId="3AD25196" w14:textId="7C53304B" w:rsidR="00766B1C" w:rsidRPr="00766B1C" w:rsidRDefault="006D421B" w:rsidP="004A05A7">
            <w:pPr>
              <w:spacing w:after="0"/>
              <w:jc w:val="left"/>
              <w:rPr>
                <w:bCs/>
              </w:rPr>
            </w:pPr>
            <w:r w:rsidRPr="00766B1C">
              <w:rPr>
                <w:bCs/>
              </w:rPr>
              <w:t>Гидравлический</w:t>
            </w:r>
            <w:r w:rsidR="00766B1C" w:rsidRPr="00766B1C">
              <w:rPr>
                <w:bCs/>
              </w:rPr>
              <w:t xml:space="preserve"> привод боковых щеток</w:t>
            </w:r>
          </w:p>
        </w:tc>
        <w:tc>
          <w:tcPr>
            <w:tcW w:w="3326" w:type="dxa"/>
            <w:shd w:val="clear" w:color="auto" w:fill="FFFFFF"/>
            <w:vAlign w:val="center"/>
          </w:tcPr>
          <w:p w14:paraId="3190B7F7" w14:textId="77777777" w:rsidR="00766B1C" w:rsidRPr="00766B1C" w:rsidRDefault="00766B1C" w:rsidP="004A05A7">
            <w:pPr>
              <w:spacing w:after="0"/>
              <w:jc w:val="center"/>
              <w:rPr>
                <w:bCs/>
              </w:rPr>
            </w:pPr>
            <w:r w:rsidRPr="00766B1C">
              <w:rPr>
                <w:bCs/>
              </w:rPr>
              <w:t>Наличие</w:t>
            </w:r>
          </w:p>
        </w:tc>
      </w:tr>
      <w:tr w:rsidR="00766B1C" w:rsidRPr="00766B1C" w14:paraId="3130B164" w14:textId="77777777" w:rsidTr="00766B1C">
        <w:tc>
          <w:tcPr>
            <w:tcW w:w="560" w:type="dxa"/>
            <w:shd w:val="clear" w:color="auto" w:fill="FFFFFF"/>
          </w:tcPr>
          <w:p w14:paraId="2E416548" w14:textId="3F497AD6" w:rsidR="00766B1C" w:rsidRPr="00766B1C" w:rsidRDefault="00766B1C" w:rsidP="00766B1C">
            <w:pPr>
              <w:spacing w:after="0"/>
              <w:rPr>
                <w:bCs/>
              </w:rPr>
            </w:pPr>
            <w:r w:rsidRPr="00766B1C">
              <w:rPr>
                <w:bCs/>
              </w:rPr>
              <w:t>36</w:t>
            </w:r>
            <w:r>
              <w:rPr>
                <w:bCs/>
              </w:rPr>
              <w:t>.</w:t>
            </w:r>
          </w:p>
        </w:tc>
        <w:tc>
          <w:tcPr>
            <w:tcW w:w="6156" w:type="dxa"/>
            <w:shd w:val="clear" w:color="auto" w:fill="FFFFFF"/>
            <w:vAlign w:val="center"/>
          </w:tcPr>
          <w:p w14:paraId="1DD740EB" w14:textId="77777777" w:rsidR="00766B1C" w:rsidRPr="00766B1C" w:rsidRDefault="00766B1C" w:rsidP="004A05A7">
            <w:pPr>
              <w:spacing w:after="0"/>
              <w:jc w:val="left"/>
              <w:rPr>
                <w:bCs/>
              </w:rPr>
            </w:pPr>
            <w:r w:rsidRPr="00766B1C">
              <w:rPr>
                <w:bCs/>
              </w:rPr>
              <w:t>Количество тупс в боковых щетках</w:t>
            </w:r>
          </w:p>
        </w:tc>
        <w:tc>
          <w:tcPr>
            <w:tcW w:w="3326" w:type="dxa"/>
            <w:shd w:val="clear" w:color="auto" w:fill="FFFFFF"/>
            <w:vAlign w:val="center"/>
          </w:tcPr>
          <w:p w14:paraId="65E22EF7" w14:textId="77777777" w:rsidR="00766B1C" w:rsidRPr="00766B1C" w:rsidRDefault="00766B1C" w:rsidP="004A05A7">
            <w:pPr>
              <w:spacing w:after="0"/>
              <w:jc w:val="center"/>
              <w:rPr>
                <w:bCs/>
              </w:rPr>
            </w:pPr>
            <w:r w:rsidRPr="00766B1C">
              <w:rPr>
                <w:bCs/>
              </w:rPr>
              <w:t>Не менее 320</w:t>
            </w:r>
          </w:p>
        </w:tc>
      </w:tr>
      <w:tr w:rsidR="00766B1C" w:rsidRPr="00766B1C" w14:paraId="0DAB5BC2" w14:textId="77777777" w:rsidTr="00766B1C">
        <w:tc>
          <w:tcPr>
            <w:tcW w:w="560" w:type="dxa"/>
            <w:shd w:val="clear" w:color="auto" w:fill="FFFFFF"/>
          </w:tcPr>
          <w:p w14:paraId="3412263E" w14:textId="77777777" w:rsidR="00766B1C" w:rsidRPr="00766B1C" w:rsidRDefault="00766B1C" w:rsidP="00766B1C">
            <w:pPr>
              <w:spacing w:after="0"/>
              <w:rPr>
                <w:bCs/>
              </w:rPr>
            </w:pPr>
          </w:p>
        </w:tc>
        <w:tc>
          <w:tcPr>
            <w:tcW w:w="6156" w:type="dxa"/>
            <w:shd w:val="clear" w:color="auto" w:fill="FFFFFF"/>
            <w:vAlign w:val="center"/>
          </w:tcPr>
          <w:p w14:paraId="3751D4FE" w14:textId="77777777" w:rsidR="00766B1C" w:rsidRPr="00766B1C" w:rsidRDefault="00766B1C" w:rsidP="004A05A7">
            <w:pPr>
              <w:spacing w:after="0"/>
              <w:jc w:val="left"/>
              <w:rPr>
                <w:bCs/>
              </w:rPr>
            </w:pPr>
            <w:r w:rsidRPr="00766B1C">
              <w:rPr>
                <w:bCs/>
              </w:rPr>
              <w:t>Задняя щетка</w:t>
            </w:r>
          </w:p>
        </w:tc>
        <w:tc>
          <w:tcPr>
            <w:tcW w:w="3326" w:type="dxa"/>
            <w:shd w:val="clear" w:color="auto" w:fill="FFFFFF"/>
            <w:vAlign w:val="center"/>
          </w:tcPr>
          <w:p w14:paraId="5964DE27" w14:textId="77777777" w:rsidR="00766B1C" w:rsidRPr="00766B1C" w:rsidRDefault="00766B1C" w:rsidP="004A05A7">
            <w:pPr>
              <w:spacing w:after="0"/>
              <w:jc w:val="center"/>
              <w:rPr>
                <w:bCs/>
              </w:rPr>
            </w:pPr>
          </w:p>
        </w:tc>
      </w:tr>
      <w:tr w:rsidR="00766B1C" w:rsidRPr="00766B1C" w14:paraId="364A1DC9" w14:textId="77777777" w:rsidTr="00766B1C">
        <w:tc>
          <w:tcPr>
            <w:tcW w:w="560" w:type="dxa"/>
            <w:shd w:val="clear" w:color="auto" w:fill="FFFFFF"/>
          </w:tcPr>
          <w:p w14:paraId="01EBCFF0" w14:textId="00FA4082" w:rsidR="00766B1C" w:rsidRPr="00766B1C" w:rsidRDefault="00766B1C" w:rsidP="00766B1C">
            <w:pPr>
              <w:spacing w:after="0"/>
              <w:rPr>
                <w:bCs/>
              </w:rPr>
            </w:pPr>
            <w:r w:rsidRPr="00766B1C">
              <w:rPr>
                <w:bCs/>
              </w:rPr>
              <w:t>37</w:t>
            </w:r>
            <w:r>
              <w:rPr>
                <w:bCs/>
              </w:rPr>
              <w:t>.</w:t>
            </w:r>
          </w:p>
        </w:tc>
        <w:tc>
          <w:tcPr>
            <w:tcW w:w="6156" w:type="dxa"/>
            <w:shd w:val="clear" w:color="auto" w:fill="FFFFFF"/>
            <w:vAlign w:val="center"/>
          </w:tcPr>
          <w:p w14:paraId="4E94CEFA" w14:textId="77777777" w:rsidR="00766B1C" w:rsidRPr="00766B1C" w:rsidRDefault="00766B1C" w:rsidP="004A05A7">
            <w:pPr>
              <w:spacing w:after="0"/>
              <w:jc w:val="left"/>
              <w:rPr>
                <w:bCs/>
              </w:rPr>
            </w:pPr>
            <w:r w:rsidRPr="00766B1C">
              <w:rPr>
                <w:bCs/>
              </w:rPr>
              <w:t>Задняя центральная щетка</w:t>
            </w:r>
          </w:p>
        </w:tc>
        <w:tc>
          <w:tcPr>
            <w:tcW w:w="3326" w:type="dxa"/>
            <w:shd w:val="clear" w:color="auto" w:fill="FFFFFF"/>
            <w:vAlign w:val="center"/>
          </w:tcPr>
          <w:p w14:paraId="3DD52DC8" w14:textId="77777777" w:rsidR="00766B1C" w:rsidRPr="00766B1C" w:rsidRDefault="00766B1C" w:rsidP="004A05A7">
            <w:pPr>
              <w:spacing w:after="0"/>
              <w:jc w:val="center"/>
              <w:rPr>
                <w:bCs/>
              </w:rPr>
            </w:pPr>
            <w:r w:rsidRPr="00766B1C">
              <w:rPr>
                <w:bCs/>
              </w:rPr>
              <w:t>Наличие</w:t>
            </w:r>
          </w:p>
        </w:tc>
      </w:tr>
      <w:tr w:rsidR="00766B1C" w:rsidRPr="00766B1C" w14:paraId="24C7F5DB" w14:textId="77777777" w:rsidTr="00766B1C">
        <w:tc>
          <w:tcPr>
            <w:tcW w:w="560" w:type="dxa"/>
            <w:shd w:val="clear" w:color="auto" w:fill="FFFFFF"/>
          </w:tcPr>
          <w:p w14:paraId="54657079" w14:textId="1B8969C2" w:rsidR="00766B1C" w:rsidRPr="00766B1C" w:rsidRDefault="00766B1C" w:rsidP="00766B1C">
            <w:pPr>
              <w:spacing w:after="0"/>
              <w:rPr>
                <w:bCs/>
              </w:rPr>
            </w:pPr>
            <w:r w:rsidRPr="00766B1C">
              <w:rPr>
                <w:bCs/>
              </w:rPr>
              <w:t>38</w:t>
            </w:r>
            <w:r>
              <w:rPr>
                <w:bCs/>
              </w:rPr>
              <w:t>.</w:t>
            </w:r>
          </w:p>
        </w:tc>
        <w:tc>
          <w:tcPr>
            <w:tcW w:w="6156" w:type="dxa"/>
            <w:shd w:val="clear" w:color="auto" w:fill="FFFFFF"/>
            <w:vAlign w:val="center"/>
          </w:tcPr>
          <w:p w14:paraId="5298C499" w14:textId="77777777" w:rsidR="00766B1C" w:rsidRPr="00766B1C" w:rsidRDefault="00766B1C" w:rsidP="004A05A7">
            <w:pPr>
              <w:spacing w:after="0"/>
              <w:jc w:val="left"/>
              <w:rPr>
                <w:bCs/>
              </w:rPr>
            </w:pPr>
            <w:r w:rsidRPr="00766B1C">
              <w:rPr>
                <w:bCs/>
              </w:rPr>
              <w:t>Диаметр задней щетки, мм</w:t>
            </w:r>
          </w:p>
        </w:tc>
        <w:tc>
          <w:tcPr>
            <w:tcW w:w="3326" w:type="dxa"/>
            <w:shd w:val="clear" w:color="auto" w:fill="FFFFFF"/>
            <w:vAlign w:val="center"/>
          </w:tcPr>
          <w:p w14:paraId="49BAF7F9" w14:textId="77777777" w:rsidR="00766B1C" w:rsidRPr="00766B1C" w:rsidRDefault="00766B1C" w:rsidP="004A05A7">
            <w:pPr>
              <w:spacing w:after="0"/>
              <w:jc w:val="center"/>
              <w:rPr>
                <w:bCs/>
              </w:rPr>
            </w:pPr>
            <w:r w:rsidRPr="00766B1C">
              <w:rPr>
                <w:bCs/>
              </w:rPr>
              <w:t>Не мене 900</w:t>
            </w:r>
          </w:p>
        </w:tc>
      </w:tr>
      <w:tr w:rsidR="00766B1C" w:rsidRPr="00766B1C" w14:paraId="3D22024B" w14:textId="77777777" w:rsidTr="00766B1C">
        <w:tc>
          <w:tcPr>
            <w:tcW w:w="560" w:type="dxa"/>
            <w:shd w:val="clear" w:color="auto" w:fill="FFFFFF"/>
          </w:tcPr>
          <w:p w14:paraId="262FA9B4" w14:textId="01AB099A" w:rsidR="00766B1C" w:rsidRPr="00766B1C" w:rsidRDefault="00766B1C" w:rsidP="00766B1C">
            <w:pPr>
              <w:spacing w:after="0"/>
              <w:rPr>
                <w:bCs/>
              </w:rPr>
            </w:pPr>
            <w:r w:rsidRPr="00766B1C">
              <w:rPr>
                <w:bCs/>
              </w:rPr>
              <w:t>39</w:t>
            </w:r>
            <w:r>
              <w:rPr>
                <w:bCs/>
              </w:rPr>
              <w:t>.</w:t>
            </w:r>
          </w:p>
        </w:tc>
        <w:tc>
          <w:tcPr>
            <w:tcW w:w="6156" w:type="dxa"/>
            <w:shd w:val="clear" w:color="auto" w:fill="FFFFFF"/>
            <w:vAlign w:val="center"/>
          </w:tcPr>
          <w:p w14:paraId="0D8E1B63" w14:textId="77777777" w:rsidR="00766B1C" w:rsidRPr="00766B1C" w:rsidRDefault="00766B1C" w:rsidP="004A05A7">
            <w:pPr>
              <w:spacing w:after="0"/>
              <w:jc w:val="left"/>
              <w:rPr>
                <w:bCs/>
              </w:rPr>
            </w:pPr>
            <w:r w:rsidRPr="00766B1C">
              <w:rPr>
                <w:bCs/>
              </w:rPr>
              <w:t>Ширина задней щетки, мм</w:t>
            </w:r>
          </w:p>
        </w:tc>
        <w:tc>
          <w:tcPr>
            <w:tcW w:w="3326" w:type="dxa"/>
            <w:shd w:val="clear" w:color="auto" w:fill="FFFFFF"/>
            <w:vAlign w:val="center"/>
          </w:tcPr>
          <w:p w14:paraId="1FBD52E6" w14:textId="77777777" w:rsidR="00766B1C" w:rsidRPr="00766B1C" w:rsidRDefault="00766B1C" w:rsidP="004A05A7">
            <w:pPr>
              <w:spacing w:after="0"/>
              <w:jc w:val="center"/>
              <w:rPr>
                <w:bCs/>
              </w:rPr>
            </w:pPr>
            <w:r w:rsidRPr="00766B1C">
              <w:rPr>
                <w:bCs/>
              </w:rPr>
              <w:t>Не менее 1200</w:t>
            </w:r>
          </w:p>
        </w:tc>
      </w:tr>
      <w:tr w:rsidR="00766B1C" w:rsidRPr="00766B1C" w14:paraId="2CD87A8B" w14:textId="77777777" w:rsidTr="00766B1C">
        <w:tc>
          <w:tcPr>
            <w:tcW w:w="560" w:type="dxa"/>
            <w:shd w:val="clear" w:color="auto" w:fill="FFFFFF"/>
          </w:tcPr>
          <w:p w14:paraId="5CBECEB0" w14:textId="199C1AEC" w:rsidR="00766B1C" w:rsidRPr="00766B1C" w:rsidRDefault="00766B1C" w:rsidP="00766B1C">
            <w:pPr>
              <w:spacing w:after="0"/>
              <w:rPr>
                <w:bCs/>
              </w:rPr>
            </w:pPr>
            <w:r w:rsidRPr="00766B1C">
              <w:rPr>
                <w:bCs/>
              </w:rPr>
              <w:t>40</w:t>
            </w:r>
            <w:r>
              <w:rPr>
                <w:bCs/>
              </w:rPr>
              <w:t>.</w:t>
            </w:r>
          </w:p>
        </w:tc>
        <w:tc>
          <w:tcPr>
            <w:tcW w:w="6156" w:type="dxa"/>
            <w:shd w:val="clear" w:color="auto" w:fill="FFFFFF"/>
            <w:vAlign w:val="center"/>
          </w:tcPr>
          <w:p w14:paraId="1F0C0ECE" w14:textId="77777777" w:rsidR="00766B1C" w:rsidRPr="00766B1C" w:rsidRDefault="00766B1C" w:rsidP="004A05A7">
            <w:pPr>
              <w:spacing w:after="0"/>
              <w:jc w:val="left"/>
              <w:rPr>
                <w:bCs/>
              </w:rPr>
            </w:pPr>
            <w:r w:rsidRPr="00766B1C">
              <w:rPr>
                <w:bCs/>
              </w:rPr>
              <w:t>Гидравлический привод щетки</w:t>
            </w:r>
          </w:p>
        </w:tc>
        <w:tc>
          <w:tcPr>
            <w:tcW w:w="3326" w:type="dxa"/>
            <w:shd w:val="clear" w:color="auto" w:fill="FFFFFF"/>
            <w:vAlign w:val="center"/>
          </w:tcPr>
          <w:p w14:paraId="2CA0B8A6" w14:textId="77777777" w:rsidR="00766B1C" w:rsidRPr="00766B1C" w:rsidRDefault="00766B1C" w:rsidP="004A05A7">
            <w:pPr>
              <w:spacing w:after="0"/>
              <w:jc w:val="center"/>
              <w:rPr>
                <w:bCs/>
              </w:rPr>
            </w:pPr>
            <w:r w:rsidRPr="00766B1C">
              <w:rPr>
                <w:bCs/>
              </w:rPr>
              <w:t>Наличие</w:t>
            </w:r>
          </w:p>
        </w:tc>
      </w:tr>
      <w:tr w:rsidR="00766B1C" w:rsidRPr="00766B1C" w14:paraId="072780AD" w14:textId="77777777" w:rsidTr="00766B1C">
        <w:tc>
          <w:tcPr>
            <w:tcW w:w="560" w:type="dxa"/>
            <w:shd w:val="clear" w:color="auto" w:fill="FFFFFF"/>
          </w:tcPr>
          <w:p w14:paraId="07E1EFDB" w14:textId="14C193E3" w:rsidR="00766B1C" w:rsidRPr="00766B1C" w:rsidRDefault="00766B1C" w:rsidP="00766B1C">
            <w:pPr>
              <w:spacing w:after="0"/>
              <w:rPr>
                <w:bCs/>
              </w:rPr>
            </w:pPr>
            <w:r w:rsidRPr="00766B1C">
              <w:rPr>
                <w:bCs/>
              </w:rPr>
              <w:t>41</w:t>
            </w:r>
            <w:r>
              <w:rPr>
                <w:bCs/>
              </w:rPr>
              <w:t>.</w:t>
            </w:r>
          </w:p>
        </w:tc>
        <w:tc>
          <w:tcPr>
            <w:tcW w:w="6156" w:type="dxa"/>
            <w:shd w:val="clear" w:color="auto" w:fill="FFFFFF"/>
            <w:vAlign w:val="center"/>
          </w:tcPr>
          <w:p w14:paraId="01BB515F" w14:textId="77777777" w:rsidR="00766B1C" w:rsidRPr="00766B1C" w:rsidRDefault="00766B1C" w:rsidP="004A05A7">
            <w:pPr>
              <w:spacing w:after="0"/>
              <w:jc w:val="left"/>
              <w:rPr>
                <w:bCs/>
              </w:rPr>
            </w:pPr>
            <w:r w:rsidRPr="00766B1C">
              <w:rPr>
                <w:bCs/>
              </w:rPr>
              <w:t>Привод усилия прижима щетки</w:t>
            </w:r>
          </w:p>
        </w:tc>
        <w:tc>
          <w:tcPr>
            <w:tcW w:w="3326" w:type="dxa"/>
            <w:shd w:val="clear" w:color="auto" w:fill="FFFFFF"/>
            <w:vAlign w:val="center"/>
          </w:tcPr>
          <w:p w14:paraId="0A2D4E74" w14:textId="77777777" w:rsidR="00766B1C" w:rsidRPr="00766B1C" w:rsidRDefault="00766B1C" w:rsidP="004A05A7">
            <w:pPr>
              <w:spacing w:after="0"/>
              <w:jc w:val="center"/>
              <w:rPr>
                <w:bCs/>
              </w:rPr>
            </w:pPr>
            <w:r w:rsidRPr="00766B1C">
              <w:rPr>
                <w:bCs/>
              </w:rPr>
              <w:t>Наличие</w:t>
            </w:r>
          </w:p>
        </w:tc>
      </w:tr>
      <w:tr w:rsidR="00766B1C" w:rsidRPr="00766B1C" w14:paraId="513723A9" w14:textId="77777777" w:rsidTr="00766B1C">
        <w:tc>
          <w:tcPr>
            <w:tcW w:w="560" w:type="dxa"/>
            <w:shd w:val="clear" w:color="auto" w:fill="FFFFFF"/>
          </w:tcPr>
          <w:p w14:paraId="118030BA" w14:textId="77777777" w:rsidR="00766B1C" w:rsidRPr="00766B1C" w:rsidRDefault="00766B1C" w:rsidP="00766B1C">
            <w:pPr>
              <w:spacing w:after="0"/>
              <w:rPr>
                <w:bCs/>
              </w:rPr>
            </w:pPr>
          </w:p>
        </w:tc>
        <w:tc>
          <w:tcPr>
            <w:tcW w:w="6156" w:type="dxa"/>
            <w:shd w:val="clear" w:color="auto" w:fill="FFFFFF"/>
            <w:vAlign w:val="center"/>
          </w:tcPr>
          <w:p w14:paraId="7DDA0984" w14:textId="0BE2A22B" w:rsidR="00766B1C" w:rsidRPr="00766B1C" w:rsidRDefault="00766B1C" w:rsidP="004A05A7">
            <w:pPr>
              <w:spacing w:after="0"/>
              <w:jc w:val="left"/>
              <w:rPr>
                <w:b/>
              </w:rPr>
            </w:pPr>
            <w:r w:rsidRPr="00766B1C">
              <w:rPr>
                <w:b/>
              </w:rPr>
              <w:t>Гидравлическая система</w:t>
            </w:r>
            <w:r w:rsidR="004A05A7">
              <w:rPr>
                <w:b/>
              </w:rPr>
              <w:t>:</w:t>
            </w:r>
          </w:p>
        </w:tc>
        <w:tc>
          <w:tcPr>
            <w:tcW w:w="3326" w:type="dxa"/>
            <w:shd w:val="clear" w:color="auto" w:fill="FFFFFF"/>
            <w:vAlign w:val="center"/>
          </w:tcPr>
          <w:p w14:paraId="30ABFDDF" w14:textId="77777777" w:rsidR="00766B1C" w:rsidRPr="00766B1C" w:rsidRDefault="00766B1C" w:rsidP="004A05A7">
            <w:pPr>
              <w:spacing w:after="0"/>
              <w:jc w:val="center"/>
              <w:rPr>
                <w:bCs/>
              </w:rPr>
            </w:pPr>
          </w:p>
        </w:tc>
      </w:tr>
      <w:tr w:rsidR="00766B1C" w:rsidRPr="00766B1C" w14:paraId="34A1097E" w14:textId="77777777" w:rsidTr="00766B1C">
        <w:tc>
          <w:tcPr>
            <w:tcW w:w="560" w:type="dxa"/>
            <w:shd w:val="clear" w:color="auto" w:fill="FFFFFF"/>
          </w:tcPr>
          <w:p w14:paraId="4B5FE775" w14:textId="61532A84" w:rsidR="00766B1C" w:rsidRPr="00766B1C" w:rsidRDefault="00766B1C" w:rsidP="00766B1C">
            <w:pPr>
              <w:spacing w:after="0"/>
              <w:rPr>
                <w:bCs/>
              </w:rPr>
            </w:pPr>
            <w:r w:rsidRPr="00766B1C">
              <w:rPr>
                <w:bCs/>
              </w:rPr>
              <w:t>42</w:t>
            </w:r>
            <w:r>
              <w:rPr>
                <w:bCs/>
              </w:rPr>
              <w:t>.</w:t>
            </w:r>
          </w:p>
        </w:tc>
        <w:tc>
          <w:tcPr>
            <w:tcW w:w="6156" w:type="dxa"/>
            <w:shd w:val="clear" w:color="auto" w:fill="FFFFFF"/>
            <w:vAlign w:val="center"/>
          </w:tcPr>
          <w:p w14:paraId="393F3DE9" w14:textId="0CF0604F" w:rsidR="00766B1C" w:rsidRPr="00766B1C" w:rsidRDefault="00766B1C" w:rsidP="004A05A7">
            <w:pPr>
              <w:spacing w:after="0"/>
              <w:jc w:val="left"/>
              <w:rPr>
                <w:bCs/>
              </w:rPr>
            </w:pPr>
            <w:r w:rsidRPr="00766B1C">
              <w:rPr>
                <w:bCs/>
              </w:rPr>
              <w:t>Трех контурная гидравлическая система</w:t>
            </w:r>
          </w:p>
        </w:tc>
        <w:tc>
          <w:tcPr>
            <w:tcW w:w="3326" w:type="dxa"/>
            <w:shd w:val="clear" w:color="auto" w:fill="FFFFFF"/>
            <w:vAlign w:val="center"/>
          </w:tcPr>
          <w:p w14:paraId="4A36D548" w14:textId="77777777" w:rsidR="00766B1C" w:rsidRPr="00766B1C" w:rsidRDefault="00766B1C" w:rsidP="004A05A7">
            <w:pPr>
              <w:spacing w:after="0"/>
              <w:jc w:val="center"/>
              <w:rPr>
                <w:bCs/>
              </w:rPr>
            </w:pPr>
            <w:r w:rsidRPr="00766B1C">
              <w:rPr>
                <w:bCs/>
              </w:rPr>
              <w:t>Наличие</w:t>
            </w:r>
          </w:p>
        </w:tc>
      </w:tr>
      <w:tr w:rsidR="00766B1C" w:rsidRPr="00766B1C" w14:paraId="75DE7605" w14:textId="77777777" w:rsidTr="00766B1C">
        <w:tc>
          <w:tcPr>
            <w:tcW w:w="560" w:type="dxa"/>
            <w:shd w:val="clear" w:color="auto" w:fill="FFFFFF"/>
          </w:tcPr>
          <w:p w14:paraId="20F5F48D" w14:textId="4E92F13E" w:rsidR="00766B1C" w:rsidRPr="00766B1C" w:rsidRDefault="00766B1C" w:rsidP="00766B1C">
            <w:pPr>
              <w:spacing w:after="0"/>
              <w:rPr>
                <w:bCs/>
              </w:rPr>
            </w:pPr>
            <w:r w:rsidRPr="00766B1C">
              <w:rPr>
                <w:bCs/>
              </w:rPr>
              <w:t>43</w:t>
            </w:r>
            <w:r>
              <w:rPr>
                <w:bCs/>
              </w:rPr>
              <w:t>.</w:t>
            </w:r>
          </w:p>
        </w:tc>
        <w:tc>
          <w:tcPr>
            <w:tcW w:w="6156" w:type="dxa"/>
            <w:shd w:val="clear" w:color="auto" w:fill="FFFFFF"/>
            <w:vAlign w:val="center"/>
          </w:tcPr>
          <w:p w14:paraId="16B38D88" w14:textId="77777777" w:rsidR="00766B1C" w:rsidRPr="00766B1C" w:rsidRDefault="00766B1C" w:rsidP="004A05A7">
            <w:pPr>
              <w:spacing w:after="0"/>
              <w:jc w:val="left"/>
              <w:rPr>
                <w:bCs/>
              </w:rPr>
            </w:pPr>
            <w:r w:rsidRPr="00766B1C">
              <w:rPr>
                <w:bCs/>
              </w:rPr>
              <w:t>Объем бака гидравлического масла, л.</w:t>
            </w:r>
          </w:p>
        </w:tc>
        <w:tc>
          <w:tcPr>
            <w:tcW w:w="3326" w:type="dxa"/>
            <w:shd w:val="clear" w:color="auto" w:fill="FFFFFF"/>
            <w:vAlign w:val="center"/>
          </w:tcPr>
          <w:p w14:paraId="014958C0" w14:textId="77777777" w:rsidR="00766B1C" w:rsidRPr="00766B1C" w:rsidRDefault="00766B1C" w:rsidP="004A05A7">
            <w:pPr>
              <w:spacing w:after="0"/>
              <w:jc w:val="center"/>
              <w:rPr>
                <w:bCs/>
              </w:rPr>
            </w:pPr>
            <w:r w:rsidRPr="00766B1C">
              <w:rPr>
                <w:bCs/>
              </w:rPr>
              <w:t>Не менее 200</w:t>
            </w:r>
          </w:p>
        </w:tc>
      </w:tr>
      <w:tr w:rsidR="00766B1C" w:rsidRPr="00766B1C" w14:paraId="0D517FB4" w14:textId="77777777" w:rsidTr="00766B1C">
        <w:tc>
          <w:tcPr>
            <w:tcW w:w="560" w:type="dxa"/>
            <w:shd w:val="clear" w:color="auto" w:fill="FFFFFF"/>
          </w:tcPr>
          <w:p w14:paraId="72628777" w14:textId="763DAD3D" w:rsidR="00766B1C" w:rsidRPr="00766B1C" w:rsidRDefault="00766B1C" w:rsidP="00766B1C">
            <w:pPr>
              <w:spacing w:after="0"/>
              <w:rPr>
                <w:bCs/>
              </w:rPr>
            </w:pPr>
            <w:r w:rsidRPr="00766B1C">
              <w:rPr>
                <w:bCs/>
              </w:rPr>
              <w:t>44</w:t>
            </w:r>
            <w:r>
              <w:rPr>
                <w:bCs/>
              </w:rPr>
              <w:t>.</w:t>
            </w:r>
          </w:p>
        </w:tc>
        <w:tc>
          <w:tcPr>
            <w:tcW w:w="6156" w:type="dxa"/>
            <w:shd w:val="clear" w:color="auto" w:fill="FFFFFF"/>
            <w:vAlign w:val="center"/>
          </w:tcPr>
          <w:p w14:paraId="48F3C9F4" w14:textId="77777777" w:rsidR="00766B1C" w:rsidRPr="00766B1C" w:rsidRDefault="00766B1C" w:rsidP="004A05A7">
            <w:pPr>
              <w:spacing w:after="0"/>
              <w:jc w:val="left"/>
              <w:rPr>
                <w:bCs/>
              </w:rPr>
            </w:pPr>
            <w:r w:rsidRPr="00766B1C">
              <w:rPr>
                <w:bCs/>
              </w:rPr>
              <w:t>Индикатор уровня масла в гидробаке</w:t>
            </w:r>
          </w:p>
        </w:tc>
        <w:tc>
          <w:tcPr>
            <w:tcW w:w="3326" w:type="dxa"/>
            <w:shd w:val="clear" w:color="auto" w:fill="FFFFFF"/>
            <w:vAlign w:val="center"/>
          </w:tcPr>
          <w:p w14:paraId="4B977ADE" w14:textId="77777777" w:rsidR="00766B1C" w:rsidRPr="00766B1C" w:rsidRDefault="00766B1C" w:rsidP="004A05A7">
            <w:pPr>
              <w:spacing w:after="0"/>
              <w:jc w:val="center"/>
              <w:rPr>
                <w:bCs/>
              </w:rPr>
            </w:pPr>
            <w:r w:rsidRPr="00766B1C">
              <w:rPr>
                <w:bCs/>
              </w:rPr>
              <w:t>Наличие</w:t>
            </w:r>
          </w:p>
        </w:tc>
      </w:tr>
      <w:tr w:rsidR="00766B1C" w:rsidRPr="00766B1C" w14:paraId="0BBE37A9" w14:textId="77777777" w:rsidTr="00766B1C">
        <w:tc>
          <w:tcPr>
            <w:tcW w:w="560" w:type="dxa"/>
            <w:shd w:val="clear" w:color="auto" w:fill="FFFFFF"/>
          </w:tcPr>
          <w:p w14:paraId="0A9CC2D5" w14:textId="372BF592" w:rsidR="00766B1C" w:rsidRPr="00766B1C" w:rsidRDefault="00766B1C" w:rsidP="00766B1C">
            <w:pPr>
              <w:spacing w:after="0"/>
              <w:rPr>
                <w:bCs/>
              </w:rPr>
            </w:pPr>
            <w:r w:rsidRPr="00766B1C">
              <w:rPr>
                <w:bCs/>
              </w:rPr>
              <w:t>45</w:t>
            </w:r>
            <w:r>
              <w:rPr>
                <w:bCs/>
              </w:rPr>
              <w:t>.</w:t>
            </w:r>
          </w:p>
        </w:tc>
        <w:tc>
          <w:tcPr>
            <w:tcW w:w="6156" w:type="dxa"/>
            <w:shd w:val="clear" w:color="auto" w:fill="FFFFFF"/>
            <w:vAlign w:val="center"/>
          </w:tcPr>
          <w:p w14:paraId="3AEB1FD3" w14:textId="77777777" w:rsidR="00766B1C" w:rsidRPr="00766B1C" w:rsidRDefault="00766B1C" w:rsidP="004A05A7">
            <w:pPr>
              <w:spacing w:after="0"/>
              <w:jc w:val="left"/>
              <w:rPr>
                <w:bCs/>
              </w:rPr>
            </w:pPr>
            <w:r w:rsidRPr="00766B1C">
              <w:rPr>
                <w:bCs/>
              </w:rPr>
              <w:t>Шестеренчатый гидронасос</w:t>
            </w:r>
          </w:p>
        </w:tc>
        <w:tc>
          <w:tcPr>
            <w:tcW w:w="3326" w:type="dxa"/>
            <w:shd w:val="clear" w:color="auto" w:fill="FFFFFF"/>
            <w:vAlign w:val="center"/>
          </w:tcPr>
          <w:p w14:paraId="6930AF33" w14:textId="77777777" w:rsidR="00766B1C" w:rsidRPr="00766B1C" w:rsidRDefault="00766B1C" w:rsidP="004A05A7">
            <w:pPr>
              <w:spacing w:after="0"/>
              <w:jc w:val="center"/>
              <w:rPr>
                <w:bCs/>
              </w:rPr>
            </w:pPr>
            <w:r w:rsidRPr="00766B1C">
              <w:rPr>
                <w:bCs/>
              </w:rPr>
              <w:t>Наличие</w:t>
            </w:r>
          </w:p>
        </w:tc>
      </w:tr>
      <w:tr w:rsidR="00766B1C" w:rsidRPr="00766B1C" w14:paraId="154B3400" w14:textId="77777777" w:rsidTr="00766B1C">
        <w:tc>
          <w:tcPr>
            <w:tcW w:w="560" w:type="dxa"/>
            <w:shd w:val="clear" w:color="auto" w:fill="FFFFFF"/>
          </w:tcPr>
          <w:p w14:paraId="1B69F2BD" w14:textId="2C78B7FC" w:rsidR="00766B1C" w:rsidRPr="00766B1C" w:rsidRDefault="00766B1C" w:rsidP="00766B1C">
            <w:pPr>
              <w:spacing w:after="0"/>
              <w:rPr>
                <w:bCs/>
              </w:rPr>
            </w:pPr>
            <w:r w:rsidRPr="00766B1C">
              <w:rPr>
                <w:bCs/>
              </w:rPr>
              <w:t>46</w:t>
            </w:r>
            <w:r>
              <w:rPr>
                <w:bCs/>
              </w:rPr>
              <w:t>.</w:t>
            </w:r>
          </w:p>
        </w:tc>
        <w:tc>
          <w:tcPr>
            <w:tcW w:w="6156" w:type="dxa"/>
            <w:shd w:val="clear" w:color="auto" w:fill="FFFFFF"/>
            <w:vAlign w:val="center"/>
          </w:tcPr>
          <w:p w14:paraId="4A91F3CF" w14:textId="77777777" w:rsidR="00766B1C" w:rsidRPr="00766B1C" w:rsidRDefault="00766B1C" w:rsidP="004A05A7">
            <w:pPr>
              <w:spacing w:after="0"/>
              <w:jc w:val="left"/>
              <w:rPr>
                <w:bCs/>
              </w:rPr>
            </w:pPr>
            <w:r w:rsidRPr="00766B1C">
              <w:rPr>
                <w:bCs/>
              </w:rPr>
              <w:t>Шестеренчатый гидронасос установлен на валу двигателя</w:t>
            </w:r>
          </w:p>
        </w:tc>
        <w:tc>
          <w:tcPr>
            <w:tcW w:w="3326" w:type="dxa"/>
            <w:shd w:val="clear" w:color="auto" w:fill="FFFFFF"/>
            <w:vAlign w:val="center"/>
          </w:tcPr>
          <w:p w14:paraId="5C431A0C" w14:textId="77777777" w:rsidR="00766B1C" w:rsidRPr="00766B1C" w:rsidRDefault="00766B1C" w:rsidP="004A05A7">
            <w:pPr>
              <w:spacing w:after="0"/>
              <w:jc w:val="center"/>
              <w:rPr>
                <w:bCs/>
              </w:rPr>
            </w:pPr>
            <w:r w:rsidRPr="00766B1C">
              <w:rPr>
                <w:bCs/>
              </w:rPr>
              <w:t>Наличие</w:t>
            </w:r>
          </w:p>
        </w:tc>
      </w:tr>
      <w:tr w:rsidR="00766B1C" w:rsidRPr="00766B1C" w14:paraId="3C57BEB2" w14:textId="77777777" w:rsidTr="00096934">
        <w:tc>
          <w:tcPr>
            <w:tcW w:w="560" w:type="dxa"/>
            <w:shd w:val="clear" w:color="auto" w:fill="auto"/>
          </w:tcPr>
          <w:p w14:paraId="01169E39" w14:textId="2E36FF23" w:rsidR="00766B1C" w:rsidRPr="00766B1C" w:rsidRDefault="00766B1C" w:rsidP="00766B1C">
            <w:pPr>
              <w:spacing w:after="0"/>
              <w:rPr>
                <w:bCs/>
              </w:rPr>
            </w:pPr>
            <w:r w:rsidRPr="00766B1C">
              <w:rPr>
                <w:bCs/>
              </w:rPr>
              <w:t>47</w:t>
            </w:r>
            <w:r w:rsidRPr="00096934">
              <w:rPr>
                <w:bCs/>
              </w:rPr>
              <w:t>.</w:t>
            </w:r>
          </w:p>
        </w:tc>
        <w:tc>
          <w:tcPr>
            <w:tcW w:w="6156" w:type="dxa"/>
            <w:shd w:val="clear" w:color="auto" w:fill="auto"/>
          </w:tcPr>
          <w:p w14:paraId="5BC0A95A" w14:textId="0B09B557" w:rsidR="00766B1C" w:rsidRPr="00766B1C" w:rsidRDefault="00766B1C" w:rsidP="004A05A7">
            <w:pPr>
              <w:spacing w:after="0"/>
              <w:jc w:val="left"/>
              <w:rPr>
                <w:bCs/>
              </w:rPr>
            </w:pPr>
            <w:r w:rsidRPr="00766B1C">
              <w:rPr>
                <w:bCs/>
              </w:rPr>
              <w:t xml:space="preserve">Секционный </w:t>
            </w:r>
            <w:r w:rsidR="00096934" w:rsidRPr="00096934">
              <w:rPr>
                <w:bCs/>
                <w:lang w:bidi="ru-RU"/>
              </w:rPr>
              <w:t>гидрораспределитель</w:t>
            </w:r>
          </w:p>
        </w:tc>
        <w:tc>
          <w:tcPr>
            <w:tcW w:w="3326" w:type="dxa"/>
            <w:shd w:val="clear" w:color="auto" w:fill="auto"/>
          </w:tcPr>
          <w:p w14:paraId="092DC7D4" w14:textId="77777777" w:rsidR="00766B1C" w:rsidRPr="00766B1C" w:rsidRDefault="00766B1C" w:rsidP="004A05A7">
            <w:pPr>
              <w:spacing w:after="0"/>
              <w:jc w:val="center"/>
              <w:rPr>
                <w:bCs/>
              </w:rPr>
            </w:pPr>
            <w:r w:rsidRPr="00766B1C">
              <w:rPr>
                <w:bCs/>
              </w:rPr>
              <w:t>Наличие</w:t>
            </w:r>
          </w:p>
        </w:tc>
      </w:tr>
      <w:tr w:rsidR="00766B1C" w:rsidRPr="00766B1C" w14:paraId="0A2CC2F4" w14:textId="77777777" w:rsidTr="00766B1C">
        <w:tc>
          <w:tcPr>
            <w:tcW w:w="560" w:type="dxa"/>
          </w:tcPr>
          <w:p w14:paraId="0D3B92BA" w14:textId="0EE6AB39" w:rsidR="00766B1C" w:rsidRPr="00766B1C" w:rsidRDefault="00766B1C" w:rsidP="00766B1C">
            <w:pPr>
              <w:spacing w:after="0"/>
              <w:rPr>
                <w:bCs/>
              </w:rPr>
            </w:pPr>
            <w:r w:rsidRPr="00766B1C">
              <w:rPr>
                <w:bCs/>
              </w:rPr>
              <w:t>48</w:t>
            </w:r>
            <w:r>
              <w:rPr>
                <w:bCs/>
              </w:rPr>
              <w:t>.</w:t>
            </w:r>
          </w:p>
        </w:tc>
        <w:tc>
          <w:tcPr>
            <w:tcW w:w="6156" w:type="dxa"/>
            <w:shd w:val="clear" w:color="auto" w:fill="auto"/>
          </w:tcPr>
          <w:p w14:paraId="417897CD" w14:textId="2E717934" w:rsidR="00766B1C" w:rsidRPr="00766B1C" w:rsidRDefault="00766B1C" w:rsidP="004A05A7">
            <w:pPr>
              <w:spacing w:after="0"/>
              <w:jc w:val="left"/>
              <w:rPr>
                <w:bCs/>
              </w:rPr>
            </w:pPr>
            <w:r w:rsidRPr="00766B1C">
              <w:rPr>
                <w:bCs/>
              </w:rPr>
              <w:t>Об</w:t>
            </w:r>
            <w:r>
              <w:rPr>
                <w:bCs/>
              </w:rPr>
              <w:t>ъ</w:t>
            </w:r>
            <w:r w:rsidRPr="00766B1C">
              <w:rPr>
                <w:bCs/>
              </w:rPr>
              <w:t>ем основного гидравлического насоса, см3</w:t>
            </w:r>
          </w:p>
        </w:tc>
        <w:tc>
          <w:tcPr>
            <w:tcW w:w="3326" w:type="dxa"/>
            <w:shd w:val="clear" w:color="auto" w:fill="auto"/>
          </w:tcPr>
          <w:p w14:paraId="4A647015" w14:textId="77777777" w:rsidR="00766B1C" w:rsidRPr="00766B1C" w:rsidRDefault="00766B1C" w:rsidP="004A05A7">
            <w:pPr>
              <w:spacing w:after="0"/>
              <w:jc w:val="center"/>
              <w:rPr>
                <w:bCs/>
              </w:rPr>
            </w:pPr>
            <w:r w:rsidRPr="00766B1C">
              <w:rPr>
                <w:bCs/>
              </w:rPr>
              <w:t>Не менее 60</w:t>
            </w:r>
          </w:p>
        </w:tc>
      </w:tr>
      <w:tr w:rsidR="00766B1C" w:rsidRPr="00766B1C" w14:paraId="0FC6737B" w14:textId="77777777" w:rsidTr="00766B1C">
        <w:tc>
          <w:tcPr>
            <w:tcW w:w="560" w:type="dxa"/>
          </w:tcPr>
          <w:p w14:paraId="723FBEA3" w14:textId="5243892B" w:rsidR="00766B1C" w:rsidRPr="00766B1C" w:rsidRDefault="00766B1C" w:rsidP="00766B1C">
            <w:pPr>
              <w:spacing w:after="0"/>
              <w:rPr>
                <w:bCs/>
              </w:rPr>
            </w:pPr>
            <w:r w:rsidRPr="00766B1C">
              <w:rPr>
                <w:bCs/>
              </w:rPr>
              <w:t>49</w:t>
            </w:r>
            <w:r>
              <w:rPr>
                <w:bCs/>
              </w:rPr>
              <w:t>.</w:t>
            </w:r>
          </w:p>
        </w:tc>
        <w:tc>
          <w:tcPr>
            <w:tcW w:w="6156" w:type="dxa"/>
            <w:shd w:val="clear" w:color="auto" w:fill="auto"/>
          </w:tcPr>
          <w:p w14:paraId="128175AB" w14:textId="77777777" w:rsidR="00766B1C" w:rsidRPr="00766B1C" w:rsidRDefault="00766B1C" w:rsidP="004A05A7">
            <w:pPr>
              <w:spacing w:after="0"/>
              <w:jc w:val="left"/>
              <w:rPr>
                <w:bCs/>
              </w:rPr>
            </w:pPr>
            <w:r w:rsidRPr="00766B1C">
              <w:rPr>
                <w:bCs/>
              </w:rPr>
              <w:t>Производительность гидравлического насоса, л\мин</w:t>
            </w:r>
          </w:p>
        </w:tc>
        <w:tc>
          <w:tcPr>
            <w:tcW w:w="3326" w:type="dxa"/>
            <w:shd w:val="clear" w:color="auto" w:fill="auto"/>
          </w:tcPr>
          <w:p w14:paraId="0B8BDDBE" w14:textId="77777777" w:rsidR="00766B1C" w:rsidRPr="00766B1C" w:rsidRDefault="00766B1C" w:rsidP="004A05A7">
            <w:pPr>
              <w:spacing w:after="0"/>
              <w:jc w:val="center"/>
              <w:rPr>
                <w:bCs/>
              </w:rPr>
            </w:pPr>
            <w:r w:rsidRPr="00766B1C">
              <w:rPr>
                <w:bCs/>
              </w:rPr>
              <w:t>Не менее 110</w:t>
            </w:r>
          </w:p>
        </w:tc>
      </w:tr>
      <w:tr w:rsidR="00766B1C" w:rsidRPr="00766B1C" w14:paraId="17AA053D" w14:textId="77777777" w:rsidTr="00766B1C">
        <w:tc>
          <w:tcPr>
            <w:tcW w:w="560" w:type="dxa"/>
          </w:tcPr>
          <w:p w14:paraId="4B48E4AA" w14:textId="77777777" w:rsidR="00766B1C" w:rsidRPr="00766B1C" w:rsidRDefault="00766B1C" w:rsidP="00766B1C">
            <w:pPr>
              <w:spacing w:after="0"/>
              <w:rPr>
                <w:bCs/>
              </w:rPr>
            </w:pPr>
          </w:p>
        </w:tc>
        <w:tc>
          <w:tcPr>
            <w:tcW w:w="6156" w:type="dxa"/>
            <w:shd w:val="clear" w:color="auto" w:fill="auto"/>
          </w:tcPr>
          <w:p w14:paraId="46792353" w14:textId="10740864" w:rsidR="00766B1C" w:rsidRPr="00766B1C" w:rsidRDefault="00766B1C" w:rsidP="004A05A7">
            <w:pPr>
              <w:spacing w:after="0"/>
              <w:jc w:val="left"/>
              <w:rPr>
                <w:b/>
              </w:rPr>
            </w:pPr>
            <w:r w:rsidRPr="00766B1C">
              <w:rPr>
                <w:b/>
              </w:rPr>
              <w:t>Элеватор</w:t>
            </w:r>
            <w:r w:rsidR="004A05A7">
              <w:rPr>
                <w:b/>
              </w:rPr>
              <w:t>:</w:t>
            </w:r>
          </w:p>
        </w:tc>
        <w:tc>
          <w:tcPr>
            <w:tcW w:w="3326" w:type="dxa"/>
            <w:shd w:val="clear" w:color="auto" w:fill="auto"/>
          </w:tcPr>
          <w:p w14:paraId="304D11A0" w14:textId="77777777" w:rsidR="00766B1C" w:rsidRPr="00766B1C" w:rsidRDefault="00766B1C" w:rsidP="004A05A7">
            <w:pPr>
              <w:spacing w:after="0"/>
              <w:jc w:val="center"/>
              <w:rPr>
                <w:bCs/>
              </w:rPr>
            </w:pPr>
          </w:p>
        </w:tc>
      </w:tr>
      <w:tr w:rsidR="00766B1C" w:rsidRPr="00766B1C" w14:paraId="14B82D21" w14:textId="77777777" w:rsidTr="00766B1C">
        <w:tc>
          <w:tcPr>
            <w:tcW w:w="560" w:type="dxa"/>
          </w:tcPr>
          <w:p w14:paraId="7097AE07" w14:textId="03F22931" w:rsidR="00766B1C" w:rsidRPr="00766B1C" w:rsidRDefault="00766B1C" w:rsidP="00766B1C">
            <w:pPr>
              <w:spacing w:after="0"/>
              <w:rPr>
                <w:bCs/>
              </w:rPr>
            </w:pPr>
            <w:r w:rsidRPr="00766B1C">
              <w:rPr>
                <w:bCs/>
              </w:rPr>
              <w:t>50</w:t>
            </w:r>
            <w:r>
              <w:rPr>
                <w:bCs/>
              </w:rPr>
              <w:t>.</w:t>
            </w:r>
          </w:p>
        </w:tc>
        <w:tc>
          <w:tcPr>
            <w:tcW w:w="6156" w:type="dxa"/>
            <w:shd w:val="clear" w:color="auto" w:fill="auto"/>
          </w:tcPr>
          <w:p w14:paraId="05FC3D94" w14:textId="77777777" w:rsidR="00766B1C" w:rsidRPr="00766B1C" w:rsidRDefault="00766B1C" w:rsidP="004A05A7">
            <w:pPr>
              <w:spacing w:after="0"/>
              <w:jc w:val="left"/>
              <w:rPr>
                <w:bCs/>
              </w:rPr>
            </w:pPr>
            <w:r w:rsidRPr="00766B1C">
              <w:rPr>
                <w:bCs/>
              </w:rPr>
              <w:t>Количество скребков элеватора, шт.</w:t>
            </w:r>
          </w:p>
        </w:tc>
        <w:tc>
          <w:tcPr>
            <w:tcW w:w="3326" w:type="dxa"/>
            <w:shd w:val="clear" w:color="auto" w:fill="auto"/>
          </w:tcPr>
          <w:p w14:paraId="38D31422" w14:textId="77777777" w:rsidR="00766B1C" w:rsidRPr="00766B1C" w:rsidRDefault="00766B1C" w:rsidP="004A05A7">
            <w:pPr>
              <w:spacing w:after="0"/>
              <w:jc w:val="center"/>
              <w:rPr>
                <w:bCs/>
              </w:rPr>
            </w:pPr>
            <w:r w:rsidRPr="00766B1C">
              <w:rPr>
                <w:bCs/>
              </w:rPr>
              <w:t>Не менее 22</w:t>
            </w:r>
          </w:p>
        </w:tc>
      </w:tr>
      <w:tr w:rsidR="00766B1C" w:rsidRPr="00766B1C" w14:paraId="7D20780D" w14:textId="77777777" w:rsidTr="00766B1C">
        <w:tc>
          <w:tcPr>
            <w:tcW w:w="560" w:type="dxa"/>
          </w:tcPr>
          <w:p w14:paraId="78A7F71E" w14:textId="7C22E5DC" w:rsidR="00766B1C" w:rsidRPr="00766B1C" w:rsidRDefault="00766B1C" w:rsidP="00766B1C">
            <w:pPr>
              <w:spacing w:after="0"/>
              <w:rPr>
                <w:bCs/>
              </w:rPr>
            </w:pPr>
            <w:r w:rsidRPr="00766B1C">
              <w:rPr>
                <w:bCs/>
              </w:rPr>
              <w:t>51</w:t>
            </w:r>
            <w:r>
              <w:rPr>
                <w:bCs/>
              </w:rPr>
              <w:t>.</w:t>
            </w:r>
          </w:p>
        </w:tc>
        <w:tc>
          <w:tcPr>
            <w:tcW w:w="6156" w:type="dxa"/>
            <w:shd w:val="clear" w:color="auto" w:fill="auto"/>
          </w:tcPr>
          <w:p w14:paraId="5EC03993" w14:textId="77777777" w:rsidR="00766B1C" w:rsidRPr="00766B1C" w:rsidRDefault="00766B1C" w:rsidP="004A05A7">
            <w:pPr>
              <w:spacing w:after="0"/>
              <w:jc w:val="left"/>
              <w:rPr>
                <w:bCs/>
              </w:rPr>
            </w:pPr>
            <w:r w:rsidRPr="00766B1C">
              <w:rPr>
                <w:bCs/>
              </w:rPr>
              <w:t>Количество ремней элеватора, шт.</w:t>
            </w:r>
          </w:p>
        </w:tc>
        <w:tc>
          <w:tcPr>
            <w:tcW w:w="3326" w:type="dxa"/>
            <w:shd w:val="clear" w:color="auto" w:fill="auto"/>
          </w:tcPr>
          <w:p w14:paraId="0F6DAA07" w14:textId="77777777" w:rsidR="00766B1C" w:rsidRPr="00766B1C" w:rsidRDefault="00766B1C" w:rsidP="004A05A7">
            <w:pPr>
              <w:spacing w:after="0"/>
              <w:jc w:val="center"/>
              <w:rPr>
                <w:bCs/>
              </w:rPr>
            </w:pPr>
            <w:r w:rsidRPr="00766B1C">
              <w:rPr>
                <w:bCs/>
              </w:rPr>
              <w:t>Не менее 3</w:t>
            </w:r>
          </w:p>
        </w:tc>
      </w:tr>
      <w:tr w:rsidR="00766B1C" w:rsidRPr="00766B1C" w14:paraId="1404FD99" w14:textId="77777777" w:rsidTr="00766B1C">
        <w:tc>
          <w:tcPr>
            <w:tcW w:w="560" w:type="dxa"/>
          </w:tcPr>
          <w:p w14:paraId="61AA7CB0" w14:textId="61D91770" w:rsidR="00766B1C" w:rsidRPr="00766B1C" w:rsidRDefault="00766B1C" w:rsidP="00766B1C">
            <w:pPr>
              <w:spacing w:after="0"/>
              <w:rPr>
                <w:bCs/>
              </w:rPr>
            </w:pPr>
            <w:r w:rsidRPr="00766B1C">
              <w:rPr>
                <w:bCs/>
              </w:rPr>
              <w:t>52</w:t>
            </w:r>
            <w:r>
              <w:rPr>
                <w:bCs/>
              </w:rPr>
              <w:t>.</w:t>
            </w:r>
          </w:p>
        </w:tc>
        <w:tc>
          <w:tcPr>
            <w:tcW w:w="6156" w:type="dxa"/>
            <w:shd w:val="clear" w:color="auto" w:fill="auto"/>
          </w:tcPr>
          <w:p w14:paraId="647E506A" w14:textId="77777777" w:rsidR="00766B1C" w:rsidRPr="00766B1C" w:rsidRDefault="00766B1C" w:rsidP="004A05A7">
            <w:pPr>
              <w:spacing w:after="0"/>
              <w:jc w:val="left"/>
              <w:rPr>
                <w:bCs/>
              </w:rPr>
            </w:pPr>
            <w:r w:rsidRPr="00766B1C">
              <w:rPr>
                <w:bCs/>
              </w:rPr>
              <w:t>Остановка рабочего хода машины при заклинивании элеватора с выводом информации на ЖК дисплее</w:t>
            </w:r>
          </w:p>
        </w:tc>
        <w:tc>
          <w:tcPr>
            <w:tcW w:w="3326" w:type="dxa"/>
            <w:shd w:val="clear" w:color="auto" w:fill="auto"/>
          </w:tcPr>
          <w:p w14:paraId="5CDFE299" w14:textId="77777777" w:rsidR="00766B1C" w:rsidRPr="00766B1C" w:rsidRDefault="00766B1C" w:rsidP="004A05A7">
            <w:pPr>
              <w:spacing w:after="0"/>
              <w:jc w:val="center"/>
              <w:rPr>
                <w:bCs/>
              </w:rPr>
            </w:pPr>
            <w:r w:rsidRPr="00766B1C">
              <w:rPr>
                <w:bCs/>
              </w:rPr>
              <w:t>Наличие</w:t>
            </w:r>
          </w:p>
        </w:tc>
      </w:tr>
      <w:tr w:rsidR="00766B1C" w:rsidRPr="00766B1C" w14:paraId="2EBF1E9D" w14:textId="77777777" w:rsidTr="00766B1C">
        <w:tc>
          <w:tcPr>
            <w:tcW w:w="560" w:type="dxa"/>
          </w:tcPr>
          <w:p w14:paraId="1E818D48" w14:textId="77777777" w:rsidR="00766B1C" w:rsidRPr="00766B1C" w:rsidRDefault="00766B1C" w:rsidP="00766B1C">
            <w:pPr>
              <w:spacing w:after="0"/>
              <w:rPr>
                <w:bCs/>
              </w:rPr>
            </w:pPr>
          </w:p>
        </w:tc>
        <w:tc>
          <w:tcPr>
            <w:tcW w:w="6156" w:type="dxa"/>
            <w:shd w:val="clear" w:color="auto" w:fill="auto"/>
          </w:tcPr>
          <w:p w14:paraId="6B15CD8F" w14:textId="4E72A3B8" w:rsidR="00766B1C" w:rsidRPr="00766B1C" w:rsidRDefault="00766B1C" w:rsidP="004A05A7">
            <w:pPr>
              <w:spacing w:after="0"/>
              <w:jc w:val="left"/>
              <w:rPr>
                <w:b/>
              </w:rPr>
            </w:pPr>
            <w:r w:rsidRPr="00766B1C">
              <w:rPr>
                <w:b/>
              </w:rPr>
              <w:t>Транспортер</w:t>
            </w:r>
            <w:r w:rsidR="004A05A7">
              <w:rPr>
                <w:b/>
              </w:rPr>
              <w:t>:</w:t>
            </w:r>
          </w:p>
        </w:tc>
        <w:tc>
          <w:tcPr>
            <w:tcW w:w="3326" w:type="dxa"/>
            <w:shd w:val="clear" w:color="auto" w:fill="auto"/>
          </w:tcPr>
          <w:p w14:paraId="3E7BCEF3" w14:textId="77777777" w:rsidR="00766B1C" w:rsidRPr="00766B1C" w:rsidRDefault="00766B1C" w:rsidP="004A05A7">
            <w:pPr>
              <w:spacing w:after="0"/>
              <w:jc w:val="center"/>
              <w:rPr>
                <w:bCs/>
              </w:rPr>
            </w:pPr>
          </w:p>
        </w:tc>
      </w:tr>
      <w:tr w:rsidR="00766B1C" w:rsidRPr="00766B1C" w14:paraId="5E500D33" w14:textId="77777777" w:rsidTr="00766B1C">
        <w:tc>
          <w:tcPr>
            <w:tcW w:w="560" w:type="dxa"/>
          </w:tcPr>
          <w:p w14:paraId="75063ACF" w14:textId="606520E4" w:rsidR="00766B1C" w:rsidRPr="00766B1C" w:rsidRDefault="00766B1C" w:rsidP="00766B1C">
            <w:pPr>
              <w:spacing w:after="0"/>
              <w:rPr>
                <w:bCs/>
              </w:rPr>
            </w:pPr>
            <w:r w:rsidRPr="00766B1C">
              <w:rPr>
                <w:bCs/>
              </w:rPr>
              <w:t>53</w:t>
            </w:r>
            <w:r>
              <w:rPr>
                <w:bCs/>
              </w:rPr>
              <w:t>.</w:t>
            </w:r>
          </w:p>
        </w:tc>
        <w:tc>
          <w:tcPr>
            <w:tcW w:w="6156" w:type="dxa"/>
            <w:shd w:val="clear" w:color="auto" w:fill="auto"/>
          </w:tcPr>
          <w:p w14:paraId="0B0B05DF" w14:textId="77777777" w:rsidR="00766B1C" w:rsidRPr="00766B1C" w:rsidRDefault="00766B1C" w:rsidP="004A05A7">
            <w:pPr>
              <w:spacing w:after="0"/>
              <w:jc w:val="left"/>
              <w:rPr>
                <w:bCs/>
              </w:rPr>
            </w:pPr>
            <w:r w:rsidRPr="00766B1C">
              <w:rPr>
                <w:bCs/>
              </w:rPr>
              <w:t>Ширина транспортерной ленты, мм.</w:t>
            </w:r>
          </w:p>
        </w:tc>
        <w:tc>
          <w:tcPr>
            <w:tcW w:w="3326" w:type="dxa"/>
            <w:shd w:val="clear" w:color="auto" w:fill="auto"/>
          </w:tcPr>
          <w:p w14:paraId="40ECFA6D" w14:textId="77777777" w:rsidR="00766B1C" w:rsidRPr="00766B1C" w:rsidRDefault="00766B1C" w:rsidP="004A05A7">
            <w:pPr>
              <w:spacing w:after="0"/>
              <w:jc w:val="center"/>
              <w:rPr>
                <w:bCs/>
              </w:rPr>
            </w:pPr>
            <w:r w:rsidRPr="00766B1C">
              <w:rPr>
                <w:bCs/>
              </w:rPr>
              <w:t>Не менее 700</w:t>
            </w:r>
          </w:p>
        </w:tc>
      </w:tr>
      <w:tr w:rsidR="00766B1C" w:rsidRPr="00766B1C" w14:paraId="46DDA011" w14:textId="77777777" w:rsidTr="00766B1C">
        <w:tc>
          <w:tcPr>
            <w:tcW w:w="560" w:type="dxa"/>
          </w:tcPr>
          <w:p w14:paraId="4017430E" w14:textId="22ABB8AD" w:rsidR="00766B1C" w:rsidRPr="00766B1C" w:rsidRDefault="00766B1C" w:rsidP="00766B1C">
            <w:pPr>
              <w:spacing w:after="0"/>
              <w:rPr>
                <w:bCs/>
              </w:rPr>
            </w:pPr>
            <w:r w:rsidRPr="00766B1C">
              <w:rPr>
                <w:bCs/>
              </w:rPr>
              <w:t>54</w:t>
            </w:r>
            <w:r>
              <w:rPr>
                <w:bCs/>
              </w:rPr>
              <w:t>.</w:t>
            </w:r>
          </w:p>
        </w:tc>
        <w:tc>
          <w:tcPr>
            <w:tcW w:w="6156" w:type="dxa"/>
            <w:shd w:val="clear" w:color="auto" w:fill="auto"/>
          </w:tcPr>
          <w:p w14:paraId="57744EA5" w14:textId="77777777" w:rsidR="00766B1C" w:rsidRPr="00766B1C" w:rsidRDefault="00766B1C" w:rsidP="004A05A7">
            <w:pPr>
              <w:spacing w:after="0"/>
              <w:jc w:val="left"/>
              <w:rPr>
                <w:bCs/>
              </w:rPr>
            </w:pPr>
            <w:r w:rsidRPr="00766B1C">
              <w:rPr>
                <w:bCs/>
              </w:rPr>
              <w:t>Длинна ленты по поворотным роликам, мм.</w:t>
            </w:r>
          </w:p>
        </w:tc>
        <w:tc>
          <w:tcPr>
            <w:tcW w:w="3326" w:type="dxa"/>
            <w:shd w:val="clear" w:color="auto" w:fill="auto"/>
          </w:tcPr>
          <w:p w14:paraId="23F9F2A0" w14:textId="77777777" w:rsidR="00766B1C" w:rsidRPr="00766B1C" w:rsidRDefault="00766B1C" w:rsidP="004A05A7">
            <w:pPr>
              <w:spacing w:after="0"/>
              <w:jc w:val="center"/>
              <w:rPr>
                <w:bCs/>
              </w:rPr>
            </w:pPr>
            <w:r w:rsidRPr="00766B1C">
              <w:rPr>
                <w:bCs/>
              </w:rPr>
              <w:t>Не менее 3000</w:t>
            </w:r>
          </w:p>
        </w:tc>
      </w:tr>
      <w:tr w:rsidR="00766B1C" w:rsidRPr="00766B1C" w14:paraId="407B1A1F" w14:textId="77777777" w:rsidTr="00766B1C">
        <w:tc>
          <w:tcPr>
            <w:tcW w:w="560" w:type="dxa"/>
          </w:tcPr>
          <w:p w14:paraId="3F529201" w14:textId="30D88344" w:rsidR="00766B1C" w:rsidRPr="00766B1C" w:rsidRDefault="00766B1C" w:rsidP="00766B1C">
            <w:pPr>
              <w:spacing w:after="0"/>
              <w:rPr>
                <w:bCs/>
              </w:rPr>
            </w:pPr>
            <w:r w:rsidRPr="00766B1C">
              <w:rPr>
                <w:bCs/>
              </w:rPr>
              <w:t>55</w:t>
            </w:r>
            <w:r>
              <w:rPr>
                <w:bCs/>
              </w:rPr>
              <w:t>.</w:t>
            </w:r>
          </w:p>
        </w:tc>
        <w:tc>
          <w:tcPr>
            <w:tcW w:w="6156" w:type="dxa"/>
            <w:shd w:val="clear" w:color="auto" w:fill="auto"/>
          </w:tcPr>
          <w:p w14:paraId="5DB8046E" w14:textId="77777777" w:rsidR="00766B1C" w:rsidRPr="00766B1C" w:rsidRDefault="00766B1C" w:rsidP="004A05A7">
            <w:pPr>
              <w:spacing w:after="0"/>
              <w:jc w:val="left"/>
              <w:rPr>
                <w:bCs/>
              </w:rPr>
            </w:pPr>
            <w:r w:rsidRPr="00766B1C">
              <w:rPr>
                <w:bCs/>
              </w:rPr>
              <w:t>Регулировка скорости ленты</w:t>
            </w:r>
          </w:p>
        </w:tc>
        <w:tc>
          <w:tcPr>
            <w:tcW w:w="3326" w:type="dxa"/>
            <w:shd w:val="clear" w:color="auto" w:fill="auto"/>
          </w:tcPr>
          <w:p w14:paraId="778EE884" w14:textId="77777777" w:rsidR="00766B1C" w:rsidRPr="00766B1C" w:rsidRDefault="00766B1C" w:rsidP="004A05A7">
            <w:pPr>
              <w:spacing w:after="0"/>
              <w:jc w:val="center"/>
              <w:rPr>
                <w:bCs/>
              </w:rPr>
            </w:pPr>
            <w:r w:rsidRPr="00766B1C">
              <w:rPr>
                <w:bCs/>
              </w:rPr>
              <w:t>Наличие</w:t>
            </w:r>
          </w:p>
        </w:tc>
      </w:tr>
      <w:tr w:rsidR="00766B1C" w:rsidRPr="00766B1C" w14:paraId="12DC7B82" w14:textId="77777777" w:rsidTr="00766B1C">
        <w:tc>
          <w:tcPr>
            <w:tcW w:w="560" w:type="dxa"/>
          </w:tcPr>
          <w:p w14:paraId="4DA5EF01" w14:textId="7D3086F0" w:rsidR="00766B1C" w:rsidRPr="00766B1C" w:rsidRDefault="00766B1C" w:rsidP="00766B1C">
            <w:pPr>
              <w:spacing w:after="0"/>
              <w:rPr>
                <w:bCs/>
              </w:rPr>
            </w:pPr>
            <w:r w:rsidRPr="00766B1C">
              <w:rPr>
                <w:bCs/>
              </w:rPr>
              <w:t>56</w:t>
            </w:r>
            <w:r>
              <w:rPr>
                <w:bCs/>
              </w:rPr>
              <w:t>.</w:t>
            </w:r>
          </w:p>
        </w:tc>
        <w:tc>
          <w:tcPr>
            <w:tcW w:w="6156" w:type="dxa"/>
            <w:shd w:val="clear" w:color="auto" w:fill="auto"/>
          </w:tcPr>
          <w:p w14:paraId="71CEC7BC" w14:textId="77777777" w:rsidR="00766B1C" w:rsidRPr="00766B1C" w:rsidRDefault="00766B1C" w:rsidP="004A05A7">
            <w:pPr>
              <w:spacing w:after="0"/>
              <w:jc w:val="left"/>
              <w:rPr>
                <w:bCs/>
              </w:rPr>
            </w:pPr>
            <w:r w:rsidRPr="00766B1C">
              <w:rPr>
                <w:bCs/>
              </w:rPr>
              <w:t>Реверс ленты</w:t>
            </w:r>
          </w:p>
        </w:tc>
        <w:tc>
          <w:tcPr>
            <w:tcW w:w="3326" w:type="dxa"/>
            <w:shd w:val="clear" w:color="auto" w:fill="auto"/>
          </w:tcPr>
          <w:p w14:paraId="24D1775A" w14:textId="77777777" w:rsidR="00766B1C" w:rsidRPr="00766B1C" w:rsidRDefault="00766B1C" w:rsidP="004A05A7">
            <w:pPr>
              <w:spacing w:after="0"/>
              <w:jc w:val="center"/>
              <w:rPr>
                <w:bCs/>
              </w:rPr>
            </w:pPr>
            <w:r w:rsidRPr="00766B1C">
              <w:rPr>
                <w:bCs/>
              </w:rPr>
              <w:t>Наличие</w:t>
            </w:r>
          </w:p>
        </w:tc>
      </w:tr>
      <w:tr w:rsidR="00766B1C" w:rsidRPr="00766B1C" w14:paraId="75DDE80F" w14:textId="77777777" w:rsidTr="00766B1C">
        <w:tc>
          <w:tcPr>
            <w:tcW w:w="560" w:type="dxa"/>
          </w:tcPr>
          <w:p w14:paraId="2F7AEC77" w14:textId="77777777" w:rsidR="00766B1C" w:rsidRPr="00766B1C" w:rsidRDefault="00766B1C" w:rsidP="00766B1C">
            <w:pPr>
              <w:spacing w:after="0"/>
              <w:rPr>
                <w:bCs/>
              </w:rPr>
            </w:pPr>
          </w:p>
        </w:tc>
        <w:tc>
          <w:tcPr>
            <w:tcW w:w="6156" w:type="dxa"/>
            <w:shd w:val="clear" w:color="auto" w:fill="auto"/>
          </w:tcPr>
          <w:p w14:paraId="19CE5A97" w14:textId="1EFF96F3" w:rsidR="00766B1C" w:rsidRPr="00766B1C" w:rsidRDefault="00766B1C" w:rsidP="004A05A7">
            <w:pPr>
              <w:spacing w:after="0"/>
              <w:jc w:val="left"/>
              <w:rPr>
                <w:b/>
              </w:rPr>
            </w:pPr>
            <w:r w:rsidRPr="00766B1C">
              <w:rPr>
                <w:b/>
              </w:rPr>
              <w:t>Параметры уборки</w:t>
            </w:r>
            <w:r w:rsidR="004A05A7">
              <w:rPr>
                <w:b/>
              </w:rPr>
              <w:t>:</w:t>
            </w:r>
          </w:p>
        </w:tc>
        <w:tc>
          <w:tcPr>
            <w:tcW w:w="3326" w:type="dxa"/>
            <w:shd w:val="clear" w:color="auto" w:fill="auto"/>
          </w:tcPr>
          <w:p w14:paraId="1C75FFAA" w14:textId="77777777" w:rsidR="00766B1C" w:rsidRPr="00766B1C" w:rsidRDefault="00766B1C" w:rsidP="004A05A7">
            <w:pPr>
              <w:spacing w:after="0"/>
              <w:jc w:val="center"/>
              <w:rPr>
                <w:bCs/>
              </w:rPr>
            </w:pPr>
          </w:p>
        </w:tc>
      </w:tr>
      <w:tr w:rsidR="00766B1C" w:rsidRPr="00766B1C" w14:paraId="1A7EFB07" w14:textId="77777777" w:rsidTr="00766B1C">
        <w:tc>
          <w:tcPr>
            <w:tcW w:w="560" w:type="dxa"/>
          </w:tcPr>
          <w:p w14:paraId="5D1C7657" w14:textId="49B5B114" w:rsidR="00766B1C" w:rsidRPr="00766B1C" w:rsidRDefault="00766B1C" w:rsidP="00766B1C">
            <w:pPr>
              <w:spacing w:after="0"/>
              <w:rPr>
                <w:bCs/>
              </w:rPr>
            </w:pPr>
            <w:r w:rsidRPr="00766B1C">
              <w:rPr>
                <w:bCs/>
              </w:rPr>
              <w:t>57</w:t>
            </w:r>
            <w:r>
              <w:rPr>
                <w:bCs/>
              </w:rPr>
              <w:t>.</w:t>
            </w:r>
          </w:p>
        </w:tc>
        <w:tc>
          <w:tcPr>
            <w:tcW w:w="6156" w:type="dxa"/>
            <w:shd w:val="clear" w:color="auto" w:fill="auto"/>
          </w:tcPr>
          <w:p w14:paraId="27F4E137" w14:textId="77777777" w:rsidR="00766B1C" w:rsidRPr="00766B1C" w:rsidRDefault="00766B1C" w:rsidP="004A05A7">
            <w:pPr>
              <w:spacing w:after="0"/>
              <w:jc w:val="left"/>
              <w:rPr>
                <w:bCs/>
              </w:rPr>
            </w:pPr>
            <w:r w:rsidRPr="00766B1C">
              <w:rPr>
                <w:bCs/>
              </w:rPr>
              <w:t>Ширина подметания, мм.</w:t>
            </w:r>
          </w:p>
        </w:tc>
        <w:tc>
          <w:tcPr>
            <w:tcW w:w="3326" w:type="dxa"/>
            <w:shd w:val="clear" w:color="auto" w:fill="auto"/>
          </w:tcPr>
          <w:p w14:paraId="7870CD40" w14:textId="77777777" w:rsidR="00766B1C" w:rsidRPr="00766B1C" w:rsidRDefault="00766B1C" w:rsidP="004A05A7">
            <w:pPr>
              <w:spacing w:after="0"/>
              <w:jc w:val="center"/>
              <w:rPr>
                <w:bCs/>
              </w:rPr>
            </w:pPr>
            <w:r w:rsidRPr="00766B1C">
              <w:rPr>
                <w:bCs/>
              </w:rPr>
              <w:t>Не менее 3000</w:t>
            </w:r>
          </w:p>
        </w:tc>
      </w:tr>
      <w:tr w:rsidR="00766B1C" w:rsidRPr="00766B1C" w14:paraId="25CB1E13" w14:textId="77777777" w:rsidTr="00766B1C">
        <w:tc>
          <w:tcPr>
            <w:tcW w:w="560" w:type="dxa"/>
          </w:tcPr>
          <w:p w14:paraId="1470E8E1" w14:textId="5A572AE6" w:rsidR="00766B1C" w:rsidRPr="00766B1C" w:rsidRDefault="00766B1C" w:rsidP="00766B1C">
            <w:pPr>
              <w:spacing w:after="0"/>
              <w:rPr>
                <w:bCs/>
              </w:rPr>
            </w:pPr>
            <w:r w:rsidRPr="00766B1C">
              <w:rPr>
                <w:bCs/>
              </w:rPr>
              <w:t>58</w:t>
            </w:r>
            <w:r>
              <w:rPr>
                <w:bCs/>
              </w:rPr>
              <w:t>.</w:t>
            </w:r>
          </w:p>
        </w:tc>
        <w:tc>
          <w:tcPr>
            <w:tcW w:w="6156" w:type="dxa"/>
            <w:shd w:val="clear" w:color="auto" w:fill="auto"/>
          </w:tcPr>
          <w:p w14:paraId="4AA2AF18" w14:textId="77777777" w:rsidR="00766B1C" w:rsidRPr="00766B1C" w:rsidRDefault="00766B1C" w:rsidP="004A05A7">
            <w:pPr>
              <w:spacing w:after="0"/>
              <w:jc w:val="left"/>
              <w:rPr>
                <w:bCs/>
              </w:rPr>
            </w:pPr>
            <w:r w:rsidRPr="00766B1C">
              <w:rPr>
                <w:bCs/>
              </w:rPr>
              <w:t>Производительность подметания, кг\мин</w:t>
            </w:r>
          </w:p>
        </w:tc>
        <w:tc>
          <w:tcPr>
            <w:tcW w:w="3326" w:type="dxa"/>
            <w:shd w:val="clear" w:color="auto" w:fill="auto"/>
          </w:tcPr>
          <w:p w14:paraId="5E23FDC4" w14:textId="77777777" w:rsidR="00766B1C" w:rsidRPr="00766B1C" w:rsidRDefault="00766B1C" w:rsidP="004A05A7">
            <w:pPr>
              <w:spacing w:after="0"/>
              <w:jc w:val="center"/>
              <w:rPr>
                <w:bCs/>
              </w:rPr>
            </w:pPr>
            <w:r w:rsidRPr="00766B1C">
              <w:rPr>
                <w:bCs/>
              </w:rPr>
              <w:t>Не менее 1200</w:t>
            </w:r>
          </w:p>
        </w:tc>
      </w:tr>
      <w:tr w:rsidR="00766B1C" w:rsidRPr="00766B1C" w14:paraId="2570F020" w14:textId="77777777" w:rsidTr="00766B1C">
        <w:tc>
          <w:tcPr>
            <w:tcW w:w="560" w:type="dxa"/>
          </w:tcPr>
          <w:p w14:paraId="7C4D7885" w14:textId="5D15A334" w:rsidR="00766B1C" w:rsidRPr="00766B1C" w:rsidRDefault="00766B1C" w:rsidP="00766B1C">
            <w:pPr>
              <w:spacing w:after="0"/>
              <w:rPr>
                <w:bCs/>
              </w:rPr>
            </w:pPr>
            <w:r w:rsidRPr="00766B1C">
              <w:rPr>
                <w:bCs/>
              </w:rPr>
              <w:t>59</w:t>
            </w:r>
            <w:r>
              <w:rPr>
                <w:bCs/>
              </w:rPr>
              <w:t>.</w:t>
            </w:r>
          </w:p>
        </w:tc>
        <w:tc>
          <w:tcPr>
            <w:tcW w:w="6156" w:type="dxa"/>
            <w:shd w:val="clear" w:color="auto" w:fill="auto"/>
          </w:tcPr>
          <w:p w14:paraId="43157A4E" w14:textId="77777777" w:rsidR="00766B1C" w:rsidRPr="00766B1C" w:rsidRDefault="00766B1C" w:rsidP="004A05A7">
            <w:pPr>
              <w:spacing w:after="0"/>
              <w:jc w:val="left"/>
              <w:rPr>
                <w:bCs/>
              </w:rPr>
            </w:pPr>
            <w:r w:rsidRPr="00766B1C">
              <w:rPr>
                <w:bCs/>
              </w:rPr>
              <w:t>Минимальная скорость подметания, км\ч.</w:t>
            </w:r>
          </w:p>
        </w:tc>
        <w:tc>
          <w:tcPr>
            <w:tcW w:w="3326" w:type="dxa"/>
            <w:shd w:val="clear" w:color="auto" w:fill="auto"/>
          </w:tcPr>
          <w:p w14:paraId="2A01E312" w14:textId="77777777" w:rsidR="00766B1C" w:rsidRPr="00766B1C" w:rsidRDefault="00766B1C" w:rsidP="004A05A7">
            <w:pPr>
              <w:spacing w:after="0"/>
              <w:jc w:val="center"/>
              <w:rPr>
                <w:bCs/>
              </w:rPr>
            </w:pPr>
            <w:r w:rsidRPr="00766B1C">
              <w:rPr>
                <w:bCs/>
              </w:rPr>
              <w:t>Не более 2</w:t>
            </w:r>
          </w:p>
        </w:tc>
      </w:tr>
      <w:tr w:rsidR="00766B1C" w:rsidRPr="00766B1C" w14:paraId="371BE20F" w14:textId="77777777" w:rsidTr="00766B1C">
        <w:tc>
          <w:tcPr>
            <w:tcW w:w="560" w:type="dxa"/>
          </w:tcPr>
          <w:p w14:paraId="78B8B325" w14:textId="2222E014" w:rsidR="00766B1C" w:rsidRPr="00766B1C" w:rsidRDefault="00766B1C" w:rsidP="00766B1C">
            <w:pPr>
              <w:spacing w:after="0"/>
              <w:rPr>
                <w:bCs/>
              </w:rPr>
            </w:pPr>
            <w:r w:rsidRPr="00766B1C">
              <w:rPr>
                <w:bCs/>
              </w:rPr>
              <w:t>60</w:t>
            </w:r>
            <w:r>
              <w:rPr>
                <w:bCs/>
              </w:rPr>
              <w:t>.</w:t>
            </w:r>
          </w:p>
        </w:tc>
        <w:tc>
          <w:tcPr>
            <w:tcW w:w="6156" w:type="dxa"/>
            <w:shd w:val="clear" w:color="auto" w:fill="auto"/>
          </w:tcPr>
          <w:p w14:paraId="60BD8322" w14:textId="77777777" w:rsidR="00766B1C" w:rsidRPr="00766B1C" w:rsidRDefault="00766B1C" w:rsidP="004A05A7">
            <w:pPr>
              <w:spacing w:after="0"/>
              <w:jc w:val="left"/>
              <w:rPr>
                <w:bCs/>
              </w:rPr>
            </w:pPr>
            <w:r w:rsidRPr="00766B1C">
              <w:rPr>
                <w:bCs/>
              </w:rPr>
              <w:t>Максимальная скорость подметания, км\ч</w:t>
            </w:r>
          </w:p>
        </w:tc>
        <w:tc>
          <w:tcPr>
            <w:tcW w:w="3326" w:type="dxa"/>
            <w:shd w:val="clear" w:color="auto" w:fill="auto"/>
          </w:tcPr>
          <w:p w14:paraId="615C9062" w14:textId="77777777" w:rsidR="00766B1C" w:rsidRPr="00766B1C" w:rsidRDefault="00766B1C" w:rsidP="004A05A7">
            <w:pPr>
              <w:spacing w:after="0"/>
              <w:jc w:val="center"/>
              <w:rPr>
                <w:bCs/>
              </w:rPr>
            </w:pPr>
            <w:r w:rsidRPr="00766B1C">
              <w:rPr>
                <w:bCs/>
              </w:rPr>
              <w:t>Не менее 20</w:t>
            </w:r>
          </w:p>
        </w:tc>
      </w:tr>
      <w:tr w:rsidR="00766B1C" w:rsidRPr="00766B1C" w14:paraId="4B6E0A63" w14:textId="77777777" w:rsidTr="00766B1C">
        <w:tc>
          <w:tcPr>
            <w:tcW w:w="560" w:type="dxa"/>
          </w:tcPr>
          <w:p w14:paraId="43BC26DA" w14:textId="72E51F5B" w:rsidR="00766B1C" w:rsidRPr="00766B1C" w:rsidRDefault="00766B1C" w:rsidP="00766B1C">
            <w:pPr>
              <w:spacing w:after="0"/>
              <w:rPr>
                <w:bCs/>
              </w:rPr>
            </w:pPr>
          </w:p>
        </w:tc>
        <w:tc>
          <w:tcPr>
            <w:tcW w:w="6156" w:type="dxa"/>
            <w:shd w:val="clear" w:color="auto" w:fill="auto"/>
          </w:tcPr>
          <w:p w14:paraId="242B4506" w14:textId="4E4E983B" w:rsidR="00766B1C" w:rsidRPr="00766B1C" w:rsidRDefault="00766B1C" w:rsidP="004A05A7">
            <w:pPr>
              <w:spacing w:after="0"/>
              <w:jc w:val="left"/>
              <w:rPr>
                <w:b/>
              </w:rPr>
            </w:pPr>
            <w:r w:rsidRPr="00766B1C">
              <w:rPr>
                <w:b/>
              </w:rPr>
              <w:t>Электрооборудование</w:t>
            </w:r>
            <w:r w:rsidR="004A05A7">
              <w:rPr>
                <w:b/>
              </w:rPr>
              <w:t>:</w:t>
            </w:r>
          </w:p>
        </w:tc>
        <w:tc>
          <w:tcPr>
            <w:tcW w:w="3326" w:type="dxa"/>
            <w:shd w:val="clear" w:color="auto" w:fill="auto"/>
          </w:tcPr>
          <w:p w14:paraId="2B03CA20" w14:textId="77777777" w:rsidR="00766B1C" w:rsidRPr="00766B1C" w:rsidRDefault="00766B1C" w:rsidP="004A05A7">
            <w:pPr>
              <w:spacing w:after="0"/>
              <w:jc w:val="center"/>
              <w:rPr>
                <w:bCs/>
              </w:rPr>
            </w:pPr>
          </w:p>
        </w:tc>
      </w:tr>
      <w:tr w:rsidR="00766B1C" w:rsidRPr="00766B1C" w14:paraId="4F0A1751" w14:textId="77777777" w:rsidTr="00766B1C">
        <w:tc>
          <w:tcPr>
            <w:tcW w:w="560" w:type="dxa"/>
          </w:tcPr>
          <w:p w14:paraId="57914CDC" w14:textId="3F29CA3F" w:rsidR="00766B1C" w:rsidRPr="00766B1C" w:rsidRDefault="00766B1C" w:rsidP="00766B1C">
            <w:pPr>
              <w:spacing w:after="0"/>
              <w:rPr>
                <w:bCs/>
              </w:rPr>
            </w:pPr>
            <w:r w:rsidRPr="00766B1C">
              <w:rPr>
                <w:bCs/>
              </w:rPr>
              <w:t>61</w:t>
            </w:r>
            <w:r>
              <w:rPr>
                <w:bCs/>
              </w:rPr>
              <w:t>.</w:t>
            </w:r>
          </w:p>
        </w:tc>
        <w:tc>
          <w:tcPr>
            <w:tcW w:w="6156" w:type="dxa"/>
            <w:shd w:val="clear" w:color="auto" w:fill="auto"/>
          </w:tcPr>
          <w:p w14:paraId="7C3E660A" w14:textId="77777777" w:rsidR="00766B1C" w:rsidRPr="00766B1C" w:rsidRDefault="00766B1C" w:rsidP="004A05A7">
            <w:pPr>
              <w:spacing w:after="0"/>
              <w:jc w:val="left"/>
              <w:rPr>
                <w:bCs/>
              </w:rPr>
            </w:pPr>
            <w:r w:rsidRPr="00766B1C">
              <w:rPr>
                <w:bCs/>
              </w:rPr>
              <w:t>Напряжение электросистемы управления 12В</w:t>
            </w:r>
          </w:p>
        </w:tc>
        <w:tc>
          <w:tcPr>
            <w:tcW w:w="3326" w:type="dxa"/>
            <w:shd w:val="clear" w:color="auto" w:fill="auto"/>
          </w:tcPr>
          <w:p w14:paraId="00DD90D6" w14:textId="77777777" w:rsidR="00766B1C" w:rsidRPr="00766B1C" w:rsidRDefault="00766B1C" w:rsidP="004A05A7">
            <w:pPr>
              <w:spacing w:after="0"/>
              <w:jc w:val="center"/>
              <w:rPr>
                <w:bCs/>
              </w:rPr>
            </w:pPr>
            <w:r w:rsidRPr="00766B1C">
              <w:rPr>
                <w:bCs/>
              </w:rPr>
              <w:t>Наличие</w:t>
            </w:r>
          </w:p>
        </w:tc>
      </w:tr>
      <w:tr w:rsidR="00766B1C" w:rsidRPr="00766B1C" w14:paraId="5AC60105" w14:textId="77777777" w:rsidTr="00766B1C">
        <w:tc>
          <w:tcPr>
            <w:tcW w:w="560" w:type="dxa"/>
          </w:tcPr>
          <w:p w14:paraId="512D5365" w14:textId="41700CA0" w:rsidR="00766B1C" w:rsidRPr="00766B1C" w:rsidRDefault="00766B1C" w:rsidP="00766B1C">
            <w:pPr>
              <w:spacing w:after="0"/>
              <w:rPr>
                <w:bCs/>
              </w:rPr>
            </w:pPr>
            <w:r w:rsidRPr="00766B1C">
              <w:rPr>
                <w:bCs/>
              </w:rPr>
              <w:t>62</w:t>
            </w:r>
            <w:r>
              <w:rPr>
                <w:bCs/>
              </w:rPr>
              <w:t>.</w:t>
            </w:r>
          </w:p>
        </w:tc>
        <w:tc>
          <w:tcPr>
            <w:tcW w:w="6156" w:type="dxa"/>
            <w:shd w:val="clear" w:color="auto" w:fill="auto"/>
          </w:tcPr>
          <w:p w14:paraId="52E52E3F" w14:textId="77777777" w:rsidR="00766B1C" w:rsidRPr="00766B1C" w:rsidRDefault="00766B1C" w:rsidP="004A05A7">
            <w:pPr>
              <w:spacing w:after="0"/>
              <w:jc w:val="left"/>
              <w:rPr>
                <w:bCs/>
              </w:rPr>
            </w:pPr>
            <w:r w:rsidRPr="00766B1C">
              <w:rPr>
                <w:bCs/>
              </w:rPr>
              <w:t>Задние фонари подключаются к электросистеме самосвала</w:t>
            </w:r>
          </w:p>
        </w:tc>
        <w:tc>
          <w:tcPr>
            <w:tcW w:w="3326" w:type="dxa"/>
            <w:shd w:val="clear" w:color="auto" w:fill="auto"/>
          </w:tcPr>
          <w:p w14:paraId="3D2BF796" w14:textId="77777777" w:rsidR="00766B1C" w:rsidRPr="00766B1C" w:rsidRDefault="00766B1C" w:rsidP="004A05A7">
            <w:pPr>
              <w:spacing w:after="0"/>
              <w:jc w:val="center"/>
              <w:rPr>
                <w:bCs/>
              </w:rPr>
            </w:pPr>
            <w:r w:rsidRPr="00766B1C">
              <w:rPr>
                <w:bCs/>
              </w:rPr>
              <w:t>Наличие</w:t>
            </w:r>
          </w:p>
        </w:tc>
      </w:tr>
      <w:tr w:rsidR="00766B1C" w:rsidRPr="00766B1C" w14:paraId="0757165C" w14:textId="77777777" w:rsidTr="00766B1C">
        <w:tc>
          <w:tcPr>
            <w:tcW w:w="560" w:type="dxa"/>
          </w:tcPr>
          <w:p w14:paraId="7921FA40" w14:textId="02A137C3" w:rsidR="00766B1C" w:rsidRPr="00766B1C" w:rsidRDefault="00766B1C" w:rsidP="00766B1C">
            <w:pPr>
              <w:spacing w:after="0"/>
              <w:rPr>
                <w:bCs/>
              </w:rPr>
            </w:pPr>
            <w:r w:rsidRPr="00766B1C">
              <w:rPr>
                <w:bCs/>
              </w:rPr>
              <w:t>63</w:t>
            </w:r>
            <w:r>
              <w:rPr>
                <w:bCs/>
              </w:rPr>
              <w:t>.</w:t>
            </w:r>
          </w:p>
        </w:tc>
        <w:tc>
          <w:tcPr>
            <w:tcW w:w="6156" w:type="dxa"/>
            <w:shd w:val="clear" w:color="auto" w:fill="auto"/>
          </w:tcPr>
          <w:p w14:paraId="278A567F" w14:textId="77777777" w:rsidR="00766B1C" w:rsidRPr="00766B1C" w:rsidRDefault="00766B1C" w:rsidP="004A05A7">
            <w:pPr>
              <w:spacing w:after="0"/>
              <w:jc w:val="left"/>
              <w:rPr>
                <w:bCs/>
              </w:rPr>
            </w:pPr>
            <w:r w:rsidRPr="00766B1C">
              <w:rPr>
                <w:bCs/>
              </w:rPr>
              <w:t>Рабочая подсветка на боковые щетки</w:t>
            </w:r>
          </w:p>
        </w:tc>
        <w:tc>
          <w:tcPr>
            <w:tcW w:w="3326" w:type="dxa"/>
            <w:shd w:val="clear" w:color="auto" w:fill="auto"/>
          </w:tcPr>
          <w:p w14:paraId="012519B0" w14:textId="77777777" w:rsidR="00766B1C" w:rsidRPr="00766B1C" w:rsidRDefault="00766B1C" w:rsidP="004A05A7">
            <w:pPr>
              <w:spacing w:after="0"/>
              <w:jc w:val="center"/>
              <w:rPr>
                <w:bCs/>
              </w:rPr>
            </w:pPr>
            <w:r w:rsidRPr="00766B1C">
              <w:rPr>
                <w:bCs/>
              </w:rPr>
              <w:t>Наличие</w:t>
            </w:r>
          </w:p>
        </w:tc>
      </w:tr>
      <w:tr w:rsidR="00766B1C" w:rsidRPr="00766B1C" w14:paraId="43CCB190" w14:textId="77777777" w:rsidTr="00766B1C">
        <w:tc>
          <w:tcPr>
            <w:tcW w:w="560" w:type="dxa"/>
          </w:tcPr>
          <w:p w14:paraId="33017B59" w14:textId="7DE4DAF3" w:rsidR="00766B1C" w:rsidRPr="00766B1C" w:rsidRDefault="00766B1C" w:rsidP="00766B1C">
            <w:pPr>
              <w:spacing w:after="0"/>
              <w:rPr>
                <w:bCs/>
              </w:rPr>
            </w:pPr>
            <w:r w:rsidRPr="00766B1C">
              <w:rPr>
                <w:bCs/>
              </w:rPr>
              <w:t>64</w:t>
            </w:r>
            <w:r>
              <w:rPr>
                <w:bCs/>
              </w:rPr>
              <w:t>.</w:t>
            </w:r>
          </w:p>
        </w:tc>
        <w:tc>
          <w:tcPr>
            <w:tcW w:w="6156" w:type="dxa"/>
            <w:shd w:val="clear" w:color="auto" w:fill="auto"/>
          </w:tcPr>
          <w:p w14:paraId="5AE5E5F3" w14:textId="4461CF84" w:rsidR="00766B1C" w:rsidRPr="00766B1C" w:rsidRDefault="00766B1C" w:rsidP="004A05A7">
            <w:pPr>
              <w:spacing w:after="0"/>
              <w:jc w:val="left"/>
              <w:rPr>
                <w:bCs/>
              </w:rPr>
            </w:pPr>
            <w:r w:rsidRPr="00766B1C">
              <w:rPr>
                <w:bCs/>
              </w:rPr>
              <w:t>Проблесковый маячок</w:t>
            </w:r>
          </w:p>
        </w:tc>
        <w:tc>
          <w:tcPr>
            <w:tcW w:w="3326" w:type="dxa"/>
            <w:shd w:val="clear" w:color="auto" w:fill="auto"/>
          </w:tcPr>
          <w:p w14:paraId="40B390F4" w14:textId="77777777" w:rsidR="00766B1C" w:rsidRPr="00766B1C" w:rsidRDefault="00766B1C" w:rsidP="004A05A7">
            <w:pPr>
              <w:spacing w:after="0"/>
              <w:jc w:val="center"/>
              <w:rPr>
                <w:bCs/>
              </w:rPr>
            </w:pPr>
            <w:r w:rsidRPr="00766B1C">
              <w:rPr>
                <w:bCs/>
              </w:rPr>
              <w:t>Наличие</w:t>
            </w:r>
          </w:p>
        </w:tc>
      </w:tr>
      <w:tr w:rsidR="00766B1C" w:rsidRPr="00766B1C" w14:paraId="599BED47" w14:textId="77777777" w:rsidTr="00766B1C">
        <w:tc>
          <w:tcPr>
            <w:tcW w:w="560" w:type="dxa"/>
          </w:tcPr>
          <w:p w14:paraId="1EC4C1BF" w14:textId="7762CF05" w:rsidR="00766B1C" w:rsidRPr="00766B1C" w:rsidRDefault="00766B1C" w:rsidP="00766B1C">
            <w:pPr>
              <w:spacing w:after="0"/>
              <w:rPr>
                <w:bCs/>
              </w:rPr>
            </w:pPr>
            <w:r w:rsidRPr="00766B1C">
              <w:rPr>
                <w:bCs/>
              </w:rPr>
              <w:t>65</w:t>
            </w:r>
            <w:r>
              <w:rPr>
                <w:bCs/>
              </w:rPr>
              <w:t>.</w:t>
            </w:r>
          </w:p>
        </w:tc>
        <w:tc>
          <w:tcPr>
            <w:tcW w:w="6156" w:type="dxa"/>
            <w:shd w:val="clear" w:color="auto" w:fill="auto"/>
          </w:tcPr>
          <w:p w14:paraId="7D498D75" w14:textId="77777777" w:rsidR="00766B1C" w:rsidRPr="00766B1C" w:rsidRDefault="00766B1C" w:rsidP="004A05A7">
            <w:pPr>
              <w:spacing w:after="0"/>
              <w:jc w:val="left"/>
              <w:rPr>
                <w:bCs/>
              </w:rPr>
            </w:pPr>
            <w:r w:rsidRPr="00766B1C">
              <w:rPr>
                <w:bCs/>
              </w:rPr>
              <w:t>Подсветка номерного знака</w:t>
            </w:r>
          </w:p>
        </w:tc>
        <w:tc>
          <w:tcPr>
            <w:tcW w:w="3326" w:type="dxa"/>
            <w:shd w:val="clear" w:color="auto" w:fill="auto"/>
          </w:tcPr>
          <w:p w14:paraId="09C4AFE0" w14:textId="77777777" w:rsidR="00766B1C" w:rsidRPr="00766B1C" w:rsidRDefault="00766B1C" w:rsidP="004A05A7">
            <w:pPr>
              <w:spacing w:after="0"/>
              <w:jc w:val="center"/>
              <w:rPr>
                <w:bCs/>
              </w:rPr>
            </w:pPr>
            <w:r w:rsidRPr="00766B1C">
              <w:rPr>
                <w:bCs/>
              </w:rPr>
              <w:t>Наличие</w:t>
            </w:r>
          </w:p>
        </w:tc>
      </w:tr>
      <w:tr w:rsidR="00766B1C" w:rsidRPr="00766B1C" w14:paraId="3C58D935" w14:textId="77777777" w:rsidTr="00766B1C">
        <w:tc>
          <w:tcPr>
            <w:tcW w:w="560" w:type="dxa"/>
          </w:tcPr>
          <w:p w14:paraId="4DEAB2E1" w14:textId="18CEA5C2" w:rsidR="00766B1C" w:rsidRPr="00766B1C" w:rsidRDefault="00766B1C" w:rsidP="00766B1C">
            <w:pPr>
              <w:spacing w:after="0"/>
              <w:rPr>
                <w:bCs/>
              </w:rPr>
            </w:pPr>
          </w:p>
        </w:tc>
        <w:tc>
          <w:tcPr>
            <w:tcW w:w="6156" w:type="dxa"/>
            <w:shd w:val="clear" w:color="auto" w:fill="auto"/>
          </w:tcPr>
          <w:p w14:paraId="3FDD45C5" w14:textId="77777777" w:rsidR="00766B1C" w:rsidRPr="00766B1C" w:rsidRDefault="00766B1C" w:rsidP="004A05A7">
            <w:pPr>
              <w:spacing w:after="0"/>
              <w:jc w:val="left"/>
              <w:rPr>
                <w:bCs/>
              </w:rPr>
            </w:pPr>
            <w:r w:rsidRPr="00766B1C">
              <w:rPr>
                <w:bCs/>
              </w:rPr>
              <w:t>Система управления машиной</w:t>
            </w:r>
          </w:p>
        </w:tc>
        <w:tc>
          <w:tcPr>
            <w:tcW w:w="3326" w:type="dxa"/>
            <w:shd w:val="clear" w:color="auto" w:fill="auto"/>
          </w:tcPr>
          <w:p w14:paraId="26CA5CDA" w14:textId="77777777" w:rsidR="00766B1C" w:rsidRPr="00766B1C" w:rsidRDefault="00766B1C" w:rsidP="004A05A7">
            <w:pPr>
              <w:spacing w:after="0"/>
              <w:jc w:val="center"/>
              <w:rPr>
                <w:bCs/>
              </w:rPr>
            </w:pPr>
          </w:p>
        </w:tc>
      </w:tr>
      <w:tr w:rsidR="00766B1C" w:rsidRPr="00766B1C" w14:paraId="6FC02EB4" w14:textId="77777777" w:rsidTr="00766B1C">
        <w:tc>
          <w:tcPr>
            <w:tcW w:w="560" w:type="dxa"/>
          </w:tcPr>
          <w:p w14:paraId="3791A111" w14:textId="4AB9BBD3" w:rsidR="00766B1C" w:rsidRPr="00766B1C" w:rsidRDefault="00766B1C" w:rsidP="00766B1C">
            <w:pPr>
              <w:spacing w:after="0"/>
              <w:rPr>
                <w:bCs/>
              </w:rPr>
            </w:pPr>
            <w:r w:rsidRPr="00766B1C">
              <w:rPr>
                <w:bCs/>
              </w:rPr>
              <w:t>66</w:t>
            </w:r>
            <w:r>
              <w:rPr>
                <w:bCs/>
              </w:rPr>
              <w:t>.</w:t>
            </w:r>
          </w:p>
        </w:tc>
        <w:tc>
          <w:tcPr>
            <w:tcW w:w="6156" w:type="dxa"/>
            <w:shd w:val="clear" w:color="auto" w:fill="auto"/>
          </w:tcPr>
          <w:p w14:paraId="68DCE8B5" w14:textId="77777777" w:rsidR="00766B1C" w:rsidRPr="00766B1C" w:rsidRDefault="00766B1C" w:rsidP="004A05A7">
            <w:pPr>
              <w:spacing w:after="0"/>
              <w:jc w:val="left"/>
              <w:rPr>
                <w:bCs/>
              </w:rPr>
            </w:pPr>
            <w:r w:rsidRPr="00766B1C">
              <w:rPr>
                <w:bCs/>
              </w:rPr>
              <w:t>Пульт дистанционного управления в кабине водителя</w:t>
            </w:r>
          </w:p>
        </w:tc>
        <w:tc>
          <w:tcPr>
            <w:tcW w:w="3326" w:type="dxa"/>
            <w:shd w:val="clear" w:color="auto" w:fill="auto"/>
          </w:tcPr>
          <w:p w14:paraId="7DD8584B" w14:textId="77777777" w:rsidR="00766B1C" w:rsidRPr="00766B1C" w:rsidRDefault="00766B1C" w:rsidP="004A05A7">
            <w:pPr>
              <w:spacing w:after="0"/>
              <w:jc w:val="center"/>
              <w:rPr>
                <w:bCs/>
              </w:rPr>
            </w:pPr>
            <w:r w:rsidRPr="00766B1C">
              <w:rPr>
                <w:bCs/>
              </w:rPr>
              <w:t>Наличие</w:t>
            </w:r>
          </w:p>
        </w:tc>
      </w:tr>
      <w:tr w:rsidR="00766B1C" w:rsidRPr="00766B1C" w14:paraId="7EA83977" w14:textId="77777777" w:rsidTr="00766B1C">
        <w:tc>
          <w:tcPr>
            <w:tcW w:w="560" w:type="dxa"/>
          </w:tcPr>
          <w:p w14:paraId="3ACC9A2A" w14:textId="526757E8" w:rsidR="00766B1C" w:rsidRPr="00766B1C" w:rsidRDefault="00766B1C" w:rsidP="00766B1C">
            <w:pPr>
              <w:spacing w:after="0"/>
              <w:rPr>
                <w:bCs/>
              </w:rPr>
            </w:pPr>
            <w:r w:rsidRPr="00766B1C">
              <w:rPr>
                <w:bCs/>
              </w:rPr>
              <w:t>67</w:t>
            </w:r>
            <w:r>
              <w:rPr>
                <w:bCs/>
              </w:rPr>
              <w:t>.</w:t>
            </w:r>
          </w:p>
        </w:tc>
        <w:tc>
          <w:tcPr>
            <w:tcW w:w="6156" w:type="dxa"/>
            <w:shd w:val="clear" w:color="auto" w:fill="auto"/>
          </w:tcPr>
          <w:p w14:paraId="564310F4" w14:textId="77777777" w:rsidR="00766B1C" w:rsidRPr="00766B1C" w:rsidRDefault="00766B1C" w:rsidP="004A05A7">
            <w:pPr>
              <w:spacing w:after="0"/>
              <w:jc w:val="left"/>
              <w:rPr>
                <w:bCs/>
              </w:rPr>
            </w:pPr>
            <w:r w:rsidRPr="00766B1C">
              <w:rPr>
                <w:bCs/>
              </w:rPr>
              <w:t>Возможность работы машины с отключенным пультом дистанционного управления, с помощью органов управления на панели запуска</w:t>
            </w:r>
          </w:p>
        </w:tc>
        <w:tc>
          <w:tcPr>
            <w:tcW w:w="3326" w:type="dxa"/>
            <w:shd w:val="clear" w:color="auto" w:fill="auto"/>
          </w:tcPr>
          <w:p w14:paraId="65EE365B" w14:textId="77777777" w:rsidR="00766B1C" w:rsidRPr="00766B1C" w:rsidRDefault="00766B1C" w:rsidP="004A05A7">
            <w:pPr>
              <w:spacing w:after="0"/>
              <w:jc w:val="center"/>
              <w:rPr>
                <w:bCs/>
              </w:rPr>
            </w:pPr>
            <w:r w:rsidRPr="00766B1C">
              <w:rPr>
                <w:bCs/>
              </w:rPr>
              <w:t>Наличие</w:t>
            </w:r>
          </w:p>
        </w:tc>
      </w:tr>
      <w:tr w:rsidR="00766B1C" w:rsidRPr="00766B1C" w14:paraId="7708E0CD" w14:textId="77777777" w:rsidTr="00766B1C">
        <w:tc>
          <w:tcPr>
            <w:tcW w:w="560" w:type="dxa"/>
          </w:tcPr>
          <w:p w14:paraId="16B18677" w14:textId="61A43958" w:rsidR="00766B1C" w:rsidRPr="00766B1C" w:rsidRDefault="00766B1C" w:rsidP="00766B1C">
            <w:pPr>
              <w:spacing w:after="0"/>
              <w:rPr>
                <w:bCs/>
              </w:rPr>
            </w:pPr>
            <w:r w:rsidRPr="00766B1C">
              <w:rPr>
                <w:bCs/>
              </w:rPr>
              <w:t>68</w:t>
            </w:r>
            <w:r>
              <w:rPr>
                <w:bCs/>
              </w:rPr>
              <w:t>.</w:t>
            </w:r>
          </w:p>
        </w:tc>
        <w:tc>
          <w:tcPr>
            <w:tcW w:w="6156" w:type="dxa"/>
            <w:shd w:val="clear" w:color="auto" w:fill="auto"/>
          </w:tcPr>
          <w:p w14:paraId="33803D00" w14:textId="77777777" w:rsidR="00766B1C" w:rsidRPr="00766B1C" w:rsidRDefault="00766B1C" w:rsidP="004A05A7">
            <w:pPr>
              <w:spacing w:after="0"/>
              <w:jc w:val="left"/>
              <w:rPr>
                <w:bCs/>
              </w:rPr>
            </w:pPr>
            <w:r w:rsidRPr="00766B1C">
              <w:rPr>
                <w:bCs/>
              </w:rPr>
              <w:t>Система видеоконтроля уборки и наполняемости кузова</w:t>
            </w:r>
          </w:p>
        </w:tc>
        <w:tc>
          <w:tcPr>
            <w:tcW w:w="3326" w:type="dxa"/>
            <w:shd w:val="clear" w:color="auto" w:fill="auto"/>
          </w:tcPr>
          <w:p w14:paraId="59B10490" w14:textId="77777777" w:rsidR="00766B1C" w:rsidRPr="00766B1C" w:rsidRDefault="00766B1C" w:rsidP="004A05A7">
            <w:pPr>
              <w:spacing w:after="0"/>
              <w:jc w:val="center"/>
              <w:rPr>
                <w:bCs/>
              </w:rPr>
            </w:pPr>
          </w:p>
        </w:tc>
      </w:tr>
      <w:tr w:rsidR="00766B1C" w:rsidRPr="00766B1C" w14:paraId="6AA37CE5" w14:textId="77777777" w:rsidTr="00766B1C">
        <w:tc>
          <w:tcPr>
            <w:tcW w:w="560" w:type="dxa"/>
          </w:tcPr>
          <w:p w14:paraId="2AA5062B" w14:textId="7438CB8B" w:rsidR="00766B1C" w:rsidRPr="00766B1C" w:rsidRDefault="00766B1C" w:rsidP="00766B1C">
            <w:pPr>
              <w:spacing w:after="0"/>
              <w:rPr>
                <w:bCs/>
              </w:rPr>
            </w:pPr>
            <w:r w:rsidRPr="00766B1C">
              <w:rPr>
                <w:bCs/>
              </w:rPr>
              <w:t>69</w:t>
            </w:r>
            <w:r>
              <w:rPr>
                <w:bCs/>
              </w:rPr>
              <w:t>.</w:t>
            </w:r>
          </w:p>
        </w:tc>
        <w:tc>
          <w:tcPr>
            <w:tcW w:w="6156" w:type="dxa"/>
            <w:shd w:val="clear" w:color="auto" w:fill="auto"/>
          </w:tcPr>
          <w:p w14:paraId="17EA7677" w14:textId="77777777" w:rsidR="00766B1C" w:rsidRPr="00766B1C" w:rsidRDefault="00766B1C" w:rsidP="004A05A7">
            <w:pPr>
              <w:spacing w:after="0"/>
              <w:jc w:val="left"/>
              <w:rPr>
                <w:bCs/>
              </w:rPr>
            </w:pPr>
            <w:r w:rsidRPr="00766B1C">
              <w:rPr>
                <w:bCs/>
              </w:rPr>
              <w:t>Электронный программируемый контроллер с буквенно-цифровым выводом информации на ЖК дисплей о текущем времени, дате, наработках моточасов, сопровождением аварийных срабатываний.</w:t>
            </w:r>
          </w:p>
        </w:tc>
        <w:tc>
          <w:tcPr>
            <w:tcW w:w="3326" w:type="dxa"/>
            <w:shd w:val="clear" w:color="auto" w:fill="auto"/>
          </w:tcPr>
          <w:p w14:paraId="18CF7AB7" w14:textId="77777777" w:rsidR="00766B1C" w:rsidRPr="00766B1C" w:rsidRDefault="00766B1C" w:rsidP="004A05A7">
            <w:pPr>
              <w:spacing w:after="0"/>
              <w:jc w:val="center"/>
              <w:rPr>
                <w:bCs/>
              </w:rPr>
            </w:pPr>
            <w:r w:rsidRPr="00766B1C">
              <w:rPr>
                <w:bCs/>
              </w:rPr>
              <w:t>Наличие</w:t>
            </w:r>
          </w:p>
        </w:tc>
      </w:tr>
      <w:tr w:rsidR="00766B1C" w:rsidRPr="00766B1C" w14:paraId="6B78BEBD" w14:textId="77777777" w:rsidTr="00766B1C">
        <w:tc>
          <w:tcPr>
            <w:tcW w:w="560" w:type="dxa"/>
          </w:tcPr>
          <w:p w14:paraId="1CFB42CC" w14:textId="41E586E3" w:rsidR="00766B1C" w:rsidRPr="00766B1C" w:rsidRDefault="00766B1C" w:rsidP="00766B1C">
            <w:pPr>
              <w:spacing w:after="0"/>
              <w:rPr>
                <w:bCs/>
              </w:rPr>
            </w:pPr>
            <w:r w:rsidRPr="00766B1C">
              <w:rPr>
                <w:bCs/>
              </w:rPr>
              <w:t>70</w:t>
            </w:r>
            <w:r>
              <w:rPr>
                <w:bCs/>
              </w:rPr>
              <w:t>.</w:t>
            </w:r>
          </w:p>
        </w:tc>
        <w:tc>
          <w:tcPr>
            <w:tcW w:w="6156" w:type="dxa"/>
            <w:shd w:val="clear" w:color="auto" w:fill="auto"/>
          </w:tcPr>
          <w:p w14:paraId="6E3E4B45" w14:textId="77777777" w:rsidR="00766B1C" w:rsidRPr="00766B1C" w:rsidRDefault="00766B1C" w:rsidP="004A05A7">
            <w:pPr>
              <w:spacing w:after="0"/>
              <w:jc w:val="left"/>
              <w:rPr>
                <w:bCs/>
              </w:rPr>
            </w:pPr>
            <w:r w:rsidRPr="00766B1C">
              <w:rPr>
                <w:bCs/>
              </w:rPr>
              <w:t>Сопровождение аварийных срабатываний световой, звуковой сигнализацией на машине и проводном пульте дистанционного управления</w:t>
            </w:r>
          </w:p>
        </w:tc>
        <w:tc>
          <w:tcPr>
            <w:tcW w:w="3326" w:type="dxa"/>
            <w:shd w:val="clear" w:color="auto" w:fill="auto"/>
          </w:tcPr>
          <w:p w14:paraId="66DA9AFD" w14:textId="77777777" w:rsidR="00766B1C" w:rsidRPr="00766B1C" w:rsidRDefault="00766B1C" w:rsidP="004A05A7">
            <w:pPr>
              <w:spacing w:after="0"/>
              <w:jc w:val="center"/>
              <w:rPr>
                <w:bCs/>
              </w:rPr>
            </w:pPr>
            <w:r w:rsidRPr="00766B1C">
              <w:rPr>
                <w:bCs/>
              </w:rPr>
              <w:t>Наличие</w:t>
            </w:r>
          </w:p>
        </w:tc>
      </w:tr>
      <w:tr w:rsidR="00766B1C" w:rsidRPr="00766B1C" w14:paraId="7EF2B881" w14:textId="77777777" w:rsidTr="00766B1C">
        <w:tc>
          <w:tcPr>
            <w:tcW w:w="560" w:type="dxa"/>
          </w:tcPr>
          <w:p w14:paraId="123A48E8" w14:textId="1D7481D1" w:rsidR="00766B1C" w:rsidRPr="00766B1C" w:rsidRDefault="00766B1C" w:rsidP="00766B1C">
            <w:pPr>
              <w:spacing w:after="0"/>
              <w:rPr>
                <w:bCs/>
              </w:rPr>
            </w:pPr>
            <w:r w:rsidRPr="00766B1C">
              <w:rPr>
                <w:bCs/>
              </w:rPr>
              <w:t>71</w:t>
            </w:r>
            <w:r>
              <w:rPr>
                <w:bCs/>
              </w:rPr>
              <w:t>.</w:t>
            </w:r>
          </w:p>
        </w:tc>
        <w:tc>
          <w:tcPr>
            <w:tcW w:w="6156" w:type="dxa"/>
            <w:shd w:val="clear" w:color="auto" w:fill="auto"/>
          </w:tcPr>
          <w:p w14:paraId="610BA3A7" w14:textId="77777777" w:rsidR="00766B1C" w:rsidRPr="00766B1C" w:rsidRDefault="00766B1C" w:rsidP="004A05A7">
            <w:pPr>
              <w:spacing w:after="0"/>
              <w:jc w:val="left"/>
              <w:rPr>
                <w:bCs/>
              </w:rPr>
            </w:pPr>
            <w:r w:rsidRPr="00766B1C">
              <w:rPr>
                <w:bCs/>
              </w:rPr>
              <w:t>Камера видеонаблюдения заднего вида с автоматической ИК подсветкой</w:t>
            </w:r>
          </w:p>
        </w:tc>
        <w:tc>
          <w:tcPr>
            <w:tcW w:w="3326" w:type="dxa"/>
            <w:shd w:val="clear" w:color="auto" w:fill="auto"/>
          </w:tcPr>
          <w:p w14:paraId="1692206D" w14:textId="77777777" w:rsidR="00766B1C" w:rsidRPr="00766B1C" w:rsidRDefault="00766B1C" w:rsidP="004A05A7">
            <w:pPr>
              <w:spacing w:after="0"/>
              <w:jc w:val="center"/>
              <w:rPr>
                <w:bCs/>
              </w:rPr>
            </w:pPr>
            <w:r w:rsidRPr="00766B1C">
              <w:rPr>
                <w:bCs/>
              </w:rPr>
              <w:t>Наличие</w:t>
            </w:r>
          </w:p>
        </w:tc>
      </w:tr>
      <w:tr w:rsidR="00766B1C" w:rsidRPr="00766B1C" w14:paraId="2FC44A39" w14:textId="77777777" w:rsidTr="00766B1C">
        <w:tc>
          <w:tcPr>
            <w:tcW w:w="560" w:type="dxa"/>
          </w:tcPr>
          <w:p w14:paraId="409D34EF" w14:textId="19A4F01E" w:rsidR="00766B1C" w:rsidRPr="00766B1C" w:rsidRDefault="00766B1C" w:rsidP="00766B1C">
            <w:pPr>
              <w:spacing w:after="0"/>
              <w:rPr>
                <w:bCs/>
              </w:rPr>
            </w:pPr>
            <w:r w:rsidRPr="00766B1C">
              <w:rPr>
                <w:bCs/>
              </w:rPr>
              <w:t>72</w:t>
            </w:r>
            <w:r>
              <w:rPr>
                <w:bCs/>
              </w:rPr>
              <w:t>.</w:t>
            </w:r>
          </w:p>
        </w:tc>
        <w:tc>
          <w:tcPr>
            <w:tcW w:w="6156" w:type="dxa"/>
            <w:shd w:val="clear" w:color="auto" w:fill="auto"/>
          </w:tcPr>
          <w:p w14:paraId="6A048944" w14:textId="77777777" w:rsidR="00766B1C" w:rsidRPr="00766B1C" w:rsidRDefault="00766B1C" w:rsidP="004A05A7">
            <w:pPr>
              <w:spacing w:after="0"/>
              <w:jc w:val="left"/>
              <w:rPr>
                <w:bCs/>
              </w:rPr>
            </w:pPr>
            <w:r w:rsidRPr="00766B1C">
              <w:rPr>
                <w:bCs/>
              </w:rPr>
              <w:t>Камера видеонаблюдения уровня смета в кузове самосвала с автоматической ИК подсветкой</w:t>
            </w:r>
          </w:p>
        </w:tc>
        <w:tc>
          <w:tcPr>
            <w:tcW w:w="3326" w:type="dxa"/>
            <w:shd w:val="clear" w:color="auto" w:fill="auto"/>
          </w:tcPr>
          <w:p w14:paraId="4B12EABE" w14:textId="77777777" w:rsidR="00766B1C" w:rsidRPr="00766B1C" w:rsidRDefault="00766B1C" w:rsidP="004A05A7">
            <w:pPr>
              <w:spacing w:after="0"/>
              <w:jc w:val="center"/>
              <w:rPr>
                <w:bCs/>
              </w:rPr>
            </w:pPr>
            <w:r w:rsidRPr="00766B1C">
              <w:rPr>
                <w:bCs/>
              </w:rPr>
              <w:t>Наличие</w:t>
            </w:r>
          </w:p>
        </w:tc>
      </w:tr>
      <w:tr w:rsidR="00766B1C" w:rsidRPr="00766B1C" w14:paraId="32AB0BBA" w14:textId="77777777" w:rsidTr="00766B1C">
        <w:tc>
          <w:tcPr>
            <w:tcW w:w="560" w:type="dxa"/>
          </w:tcPr>
          <w:p w14:paraId="18604653" w14:textId="679C636C" w:rsidR="00766B1C" w:rsidRPr="00766B1C" w:rsidRDefault="00766B1C" w:rsidP="00766B1C">
            <w:pPr>
              <w:spacing w:after="0"/>
              <w:rPr>
                <w:bCs/>
              </w:rPr>
            </w:pPr>
            <w:r w:rsidRPr="00766B1C">
              <w:rPr>
                <w:bCs/>
              </w:rPr>
              <w:t>73</w:t>
            </w:r>
            <w:r>
              <w:rPr>
                <w:bCs/>
              </w:rPr>
              <w:t>.</w:t>
            </w:r>
          </w:p>
        </w:tc>
        <w:tc>
          <w:tcPr>
            <w:tcW w:w="6156" w:type="dxa"/>
            <w:shd w:val="clear" w:color="auto" w:fill="auto"/>
          </w:tcPr>
          <w:p w14:paraId="40769AEB" w14:textId="77777777" w:rsidR="00766B1C" w:rsidRPr="00766B1C" w:rsidRDefault="00766B1C" w:rsidP="004A05A7">
            <w:pPr>
              <w:spacing w:after="0"/>
              <w:jc w:val="left"/>
              <w:rPr>
                <w:bCs/>
              </w:rPr>
            </w:pPr>
            <w:r w:rsidRPr="00766B1C">
              <w:rPr>
                <w:bCs/>
              </w:rPr>
              <w:t>Монитор в кабине самосвала</w:t>
            </w:r>
          </w:p>
        </w:tc>
        <w:tc>
          <w:tcPr>
            <w:tcW w:w="3326" w:type="dxa"/>
            <w:shd w:val="clear" w:color="auto" w:fill="auto"/>
          </w:tcPr>
          <w:p w14:paraId="21220F20" w14:textId="77777777" w:rsidR="00766B1C" w:rsidRPr="00766B1C" w:rsidRDefault="00766B1C" w:rsidP="004A05A7">
            <w:pPr>
              <w:spacing w:after="0"/>
              <w:jc w:val="center"/>
              <w:rPr>
                <w:bCs/>
              </w:rPr>
            </w:pPr>
            <w:r w:rsidRPr="00766B1C">
              <w:rPr>
                <w:bCs/>
              </w:rPr>
              <w:t>Наличие</w:t>
            </w:r>
          </w:p>
        </w:tc>
      </w:tr>
      <w:tr w:rsidR="00766B1C" w:rsidRPr="00766B1C" w14:paraId="606C241F" w14:textId="77777777" w:rsidTr="00766B1C">
        <w:tc>
          <w:tcPr>
            <w:tcW w:w="560" w:type="dxa"/>
          </w:tcPr>
          <w:p w14:paraId="66EDB4E3" w14:textId="759F0CBC" w:rsidR="00766B1C" w:rsidRPr="00766B1C" w:rsidRDefault="00766B1C" w:rsidP="00766B1C">
            <w:pPr>
              <w:spacing w:after="0"/>
              <w:rPr>
                <w:bCs/>
              </w:rPr>
            </w:pPr>
            <w:r w:rsidRPr="00766B1C">
              <w:rPr>
                <w:bCs/>
              </w:rPr>
              <w:t>74</w:t>
            </w:r>
            <w:r>
              <w:rPr>
                <w:bCs/>
              </w:rPr>
              <w:t>.</w:t>
            </w:r>
          </w:p>
        </w:tc>
        <w:tc>
          <w:tcPr>
            <w:tcW w:w="6156" w:type="dxa"/>
            <w:shd w:val="clear" w:color="auto" w:fill="auto"/>
          </w:tcPr>
          <w:p w14:paraId="48414BE5" w14:textId="77777777" w:rsidR="00766B1C" w:rsidRPr="00766B1C" w:rsidRDefault="00766B1C" w:rsidP="004A05A7">
            <w:pPr>
              <w:spacing w:after="0"/>
              <w:jc w:val="left"/>
              <w:rPr>
                <w:bCs/>
              </w:rPr>
            </w:pPr>
            <w:r w:rsidRPr="00766B1C">
              <w:rPr>
                <w:bCs/>
              </w:rPr>
              <w:t>Гидравлическая опорная стойка</w:t>
            </w:r>
          </w:p>
        </w:tc>
        <w:tc>
          <w:tcPr>
            <w:tcW w:w="3326" w:type="dxa"/>
            <w:shd w:val="clear" w:color="auto" w:fill="auto"/>
          </w:tcPr>
          <w:p w14:paraId="0C096B75" w14:textId="77777777" w:rsidR="00766B1C" w:rsidRPr="00766B1C" w:rsidRDefault="00766B1C" w:rsidP="004A05A7">
            <w:pPr>
              <w:spacing w:after="0"/>
              <w:jc w:val="center"/>
              <w:rPr>
                <w:bCs/>
              </w:rPr>
            </w:pPr>
            <w:r w:rsidRPr="00766B1C">
              <w:rPr>
                <w:bCs/>
              </w:rPr>
              <w:t>Наличие</w:t>
            </w:r>
          </w:p>
        </w:tc>
      </w:tr>
      <w:tr w:rsidR="00766B1C" w:rsidRPr="00766B1C" w14:paraId="64F7F5C8" w14:textId="77777777" w:rsidTr="00766B1C">
        <w:tc>
          <w:tcPr>
            <w:tcW w:w="560" w:type="dxa"/>
          </w:tcPr>
          <w:p w14:paraId="2FB29114" w14:textId="71B874B7" w:rsidR="00766B1C" w:rsidRPr="00766B1C" w:rsidRDefault="00766B1C" w:rsidP="00766B1C">
            <w:pPr>
              <w:spacing w:after="0"/>
              <w:rPr>
                <w:bCs/>
              </w:rPr>
            </w:pPr>
            <w:r w:rsidRPr="00766B1C">
              <w:rPr>
                <w:bCs/>
              </w:rPr>
              <w:t>75</w:t>
            </w:r>
            <w:r>
              <w:rPr>
                <w:bCs/>
              </w:rPr>
              <w:t>.</w:t>
            </w:r>
          </w:p>
        </w:tc>
        <w:tc>
          <w:tcPr>
            <w:tcW w:w="6156" w:type="dxa"/>
            <w:shd w:val="clear" w:color="auto" w:fill="auto"/>
          </w:tcPr>
          <w:p w14:paraId="7074819B" w14:textId="77777777" w:rsidR="00766B1C" w:rsidRPr="00766B1C" w:rsidRDefault="00766B1C" w:rsidP="004A05A7">
            <w:pPr>
              <w:spacing w:after="0"/>
              <w:jc w:val="left"/>
              <w:rPr>
                <w:bCs/>
              </w:rPr>
            </w:pPr>
            <w:r w:rsidRPr="00766B1C">
              <w:rPr>
                <w:bCs/>
              </w:rPr>
              <w:t>Регулировка прицепного устройства по длине и высоте</w:t>
            </w:r>
          </w:p>
        </w:tc>
        <w:tc>
          <w:tcPr>
            <w:tcW w:w="3326" w:type="dxa"/>
            <w:shd w:val="clear" w:color="auto" w:fill="auto"/>
          </w:tcPr>
          <w:p w14:paraId="409D133E" w14:textId="77777777" w:rsidR="00766B1C" w:rsidRPr="00766B1C" w:rsidRDefault="00766B1C" w:rsidP="004A05A7">
            <w:pPr>
              <w:spacing w:after="0"/>
              <w:jc w:val="center"/>
              <w:rPr>
                <w:bCs/>
              </w:rPr>
            </w:pPr>
            <w:r w:rsidRPr="00766B1C">
              <w:rPr>
                <w:bCs/>
              </w:rPr>
              <w:t>Наличие</w:t>
            </w:r>
          </w:p>
        </w:tc>
      </w:tr>
      <w:bookmarkEnd w:id="95"/>
    </w:tbl>
    <w:p w14:paraId="00F2DA18" w14:textId="77777777" w:rsidR="00766B1C" w:rsidRPr="00766B1C" w:rsidRDefault="00766B1C" w:rsidP="00766B1C">
      <w:pPr>
        <w:spacing w:after="0"/>
        <w:rPr>
          <w:bCs/>
        </w:rPr>
      </w:pPr>
    </w:p>
    <w:p w14:paraId="513D0BD7" w14:textId="0AB77BC8" w:rsidR="00CB5148" w:rsidRPr="00CB5148" w:rsidRDefault="00CB5148" w:rsidP="00CB5148">
      <w:pPr>
        <w:spacing w:after="0"/>
        <w:rPr>
          <w:b/>
          <w:bCs/>
        </w:rPr>
      </w:pPr>
      <w:r w:rsidRPr="00CB5148">
        <w:rPr>
          <w:b/>
          <w:bCs/>
        </w:rPr>
        <w:t>2. Общие требования к качеству и гарантийным обязательствам поставляемого товара:</w:t>
      </w:r>
    </w:p>
    <w:p w14:paraId="0EBC7C8A" w14:textId="77777777" w:rsidR="00B130EC" w:rsidRPr="00B130EC" w:rsidRDefault="00B130EC" w:rsidP="00B130EC">
      <w:pPr>
        <w:spacing w:after="0"/>
        <w:ind w:firstLine="708"/>
        <w:rPr>
          <w:bCs/>
          <w:iCs/>
        </w:rPr>
      </w:pPr>
      <w:bookmarkStart w:id="96" w:name="_Hlk179288112"/>
      <w:r w:rsidRPr="00B130EC">
        <w:rPr>
          <w:bCs/>
          <w:iCs/>
        </w:rPr>
        <w:t xml:space="preserve">Функциональные, технические и качественные характеристики товара, эксплуатационные характеристики поставляемого товара должны соответствовать требованиям «ТР ТС 010/2011. Технический регламент Таможенного союза. О безопасности машин и оборудования», утвержденному решением Комиссии Таможенного союза от 18.10.2011 № 823 «О принятии технического регламента Таможенного союза «О безопасности машин и оборудования»,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t>
      </w:r>
    </w:p>
    <w:bookmarkEnd w:id="96"/>
    <w:p w14:paraId="59664279" w14:textId="0768EC7A" w:rsidR="00CB5148" w:rsidRPr="00C4554F" w:rsidRDefault="00CB5148" w:rsidP="00CB5148">
      <w:pPr>
        <w:spacing w:after="0"/>
        <w:ind w:firstLine="708"/>
        <w:rPr>
          <w:bCs/>
          <w:iCs/>
        </w:rPr>
      </w:pPr>
      <w:r w:rsidRPr="00C4554F">
        <w:rPr>
          <w:bCs/>
        </w:rPr>
        <w:t xml:space="preserve">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 </w:t>
      </w:r>
      <w:bookmarkStart w:id="97" w:name="_Hlk163202096"/>
      <w:r w:rsidRPr="00C4554F">
        <w:rPr>
          <w:bCs/>
          <w:iCs/>
        </w:rPr>
        <w:t xml:space="preserve">выписку из электронного паспорта транспортного средства (ЭПТС), </w:t>
      </w:r>
      <w:r w:rsidRPr="00C4554F">
        <w:rPr>
          <w:bCs/>
        </w:rPr>
        <w:t xml:space="preserve">сервисную книжку, </w:t>
      </w:r>
      <w:bookmarkStart w:id="98" w:name="_Hlk163207943"/>
      <w:r w:rsidRPr="00C4554F">
        <w:rPr>
          <w:bCs/>
          <w:iCs/>
        </w:rPr>
        <w:t xml:space="preserve">оригинал или в </w:t>
      </w:r>
      <w:bookmarkEnd w:id="98"/>
      <w:r w:rsidR="00C4554F" w:rsidRPr="00C4554F">
        <w:rPr>
          <w:bCs/>
          <w:iCs/>
        </w:rPr>
        <w:t>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ТС 010/2011 «2011 «О безопасности машин и оборудования» (одобрение типа транспортного средства)</w:t>
      </w:r>
      <w:r w:rsidRPr="00C4554F">
        <w:rPr>
          <w:bCs/>
        </w:rPr>
        <w:t xml:space="preserve">, инструкция по эксплуатации. Вместе с машиной передаются ключи в двух экземплярах. </w:t>
      </w:r>
    </w:p>
    <w:bookmarkEnd w:id="97"/>
    <w:p w14:paraId="176F0293" w14:textId="77777777" w:rsidR="00A61000" w:rsidRDefault="00A61000" w:rsidP="00A83EB8">
      <w:pPr>
        <w:spacing w:after="0"/>
        <w:jc w:val="center"/>
        <w:rPr>
          <w:b/>
          <w:bCs/>
          <w:sz w:val="32"/>
          <w:szCs w:val="32"/>
        </w:rPr>
      </w:pPr>
    </w:p>
    <w:p w14:paraId="5F9C8D3B" w14:textId="151666B6" w:rsidR="000128A6" w:rsidRPr="000128A6" w:rsidRDefault="004D0265" w:rsidP="00A83EB8">
      <w:pPr>
        <w:spacing w:after="0"/>
        <w:jc w:val="center"/>
      </w:pPr>
      <w:r w:rsidRPr="0046432E">
        <w:rPr>
          <w:b/>
          <w:bCs/>
          <w:sz w:val="32"/>
          <w:szCs w:val="32"/>
        </w:rPr>
        <w:lastRenderedPageBreak/>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78D69CD0" w14:textId="77777777" w:rsidR="000128A6" w:rsidRPr="000128A6" w:rsidRDefault="000128A6" w:rsidP="000128A6"/>
    <w:p w14:paraId="3CD45C81" w14:textId="77777777" w:rsidR="000128A6" w:rsidRPr="000128A6" w:rsidRDefault="000128A6" w:rsidP="000128A6"/>
    <w:p w14:paraId="6ADEE25D" w14:textId="77777777" w:rsidR="000128A6" w:rsidRPr="000128A6" w:rsidRDefault="000128A6" w:rsidP="000128A6"/>
    <w:p w14:paraId="03D108CE" w14:textId="054B8987" w:rsidR="000128A6" w:rsidRPr="000128A6" w:rsidRDefault="000128A6" w:rsidP="000128A6">
      <w:pPr>
        <w:tabs>
          <w:tab w:val="left" w:pos="1475"/>
        </w:tabs>
      </w:pPr>
      <w:r>
        <w:tab/>
      </w:r>
    </w:p>
    <w:sectPr w:rsidR="000128A6" w:rsidRPr="000128A6" w:rsidSect="00DA5390">
      <w:footerReference w:type="default" r:id="rId16"/>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11AC" w14:textId="77777777" w:rsidR="00F4173A" w:rsidRDefault="00F4173A" w:rsidP="000F58EE">
      <w:r>
        <w:separator/>
      </w:r>
    </w:p>
  </w:endnote>
  <w:endnote w:type="continuationSeparator" w:id="0">
    <w:p w14:paraId="06447989" w14:textId="77777777" w:rsidR="00F4173A" w:rsidRDefault="00F4173A"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1"/>
    <w:family w:val="swiss"/>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DF1" w14:textId="7EFB5D8F" w:rsidR="004011F5" w:rsidRDefault="004011F5" w:rsidP="00C17308">
    <w:pPr>
      <w:pStyle w:val="af2"/>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rPr>
      <w:t>2</w:t>
    </w:r>
    <w:r>
      <w:rPr>
        <w:rStyle w:val="afff2"/>
      </w:rPr>
      <w:fldChar w:fldCharType="end"/>
    </w:r>
  </w:p>
  <w:p w14:paraId="3AAF14BE" w14:textId="77777777" w:rsidR="004011F5" w:rsidRDefault="004011F5" w:rsidP="00C1730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D4E9" w14:textId="5C116C58" w:rsidR="00BB5371" w:rsidRPr="00D3260A" w:rsidRDefault="0001379E" w:rsidP="00587263">
    <w:pPr>
      <w:pStyle w:val="af2"/>
      <w:pBdr>
        <w:top w:val="thinThickSmallGap" w:sz="24" w:space="0" w:color="823B0B" w:themeColor="accent2" w:themeShade="7F"/>
      </w:pBdr>
      <w:tabs>
        <w:tab w:val="right" w:pos="10065"/>
      </w:tabs>
      <w:spacing w:line="240" w:lineRule="auto"/>
      <w:rPr>
        <w:sz w:val="22"/>
        <w:szCs w:val="22"/>
      </w:rPr>
    </w:pPr>
    <w:bookmarkStart w:id="91" w:name="_Hlk136265998"/>
    <w:bookmarkStart w:id="92" w:name="_Hlk179275474"/>
    <w:r w:rsidRPr="00D3260A">
      <w:rPr>
        <w:sz w:val="22"/>
        <w:szCs w:val="22"/>
      </w:rPr>
      <w:t xml:space="preserve">Конкурс в электронной форме на право заключения </w:t>
    </w:r>
    <w:r w:rsidRPr="0038452A">
      <w:rPr>
        <w:sz w:val="22"/>
        <w:szCs w:val="22"/>
      </w:rPr>
      <w:t xml:space="preserve">договора на </w:t>
    </w:r>
    <w:bookmarkEnd w:id="91"/>
    <w:r w:rsidR="00635313">
      <w:rPr>
        <w:sz w:val="22"/>
        <w:szCs w:val="22"/>
      </w:rPr>
      <w:t xml:space="preserve">поставку </w:t>
    </w:r>
    <w:r w:rsidR="0038452A" w:rsidRPr="0038452A">
      <w:rPr>
        <w:sz w:val="22"/>
        <w:szCs w:val="22"/>
      </w:rPr>
      <w:t>прицепной подметально-уборочной машины элеваторного типа ПУМ-001 «Магистраль» (или эквивалент)</w:t>
    </w:r>
    <w:r w:rsidR="00D3260A" w:rsidRPr="0038452A">
      <w:rPr>
        <w:sz w:val="22"/>
        <w:szCs w:val="22"/>
      </w:rPr>
      <w:t>.</w:t>
    </w:r>
  </w:p>
  <w:bookmarkEnd w:id="92"/>
  <w:p w14:paraId="294B0905" w14:textId="3438B587" w:rsidR="004011F5" w:rsidRPr="00237742" w:rsidRDefault="004011F5" w:rsidP="00043F07">
    <w:pPr>
      <w:pStyle w:val="af2"/>
      <w:pBdr>
        <w:top w:val="thinThickSmallGap" w:sz="24" w:space="0" w:color="823B0B" w:themeColor="accent2" w:themeShade="7F"/>
      </w:pBdr>
      <w:tabs>
        <w:tab w:val="right" w:pos="10065"/>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E604" w14:textId="2690386D" w:rsidR="00BF3E05" w:rsidRDefault="000128A6" w:rsidP="00D022CB">
    <w:pPr>
      <w:pStyle w:val="af2"/>
      <w:pBdr>
        <w:top w:val="thinThickSmallGap" w:sz="24" w:space="0" w:color="823B0B" w:themeColor="accent2" w:themeShade="7F"/>
      </w:pBdr>
      <w:spacing w:after="0" w:line="240" w:lineRule="auto"/>
      <w:rPr>
        <w:sz w:val="20"/>
      </w:rPr>
    </w:pPr>
    <w:r w:rsidRPr="000128A6">
      <w:rPr>
        <w:sz w:val="20"/>
      </w:rPr>
      <w:t>Конкурс в электронной форме на право заключения договора на поставку прицепной подметально-уборочной машины элеваторного типа ПУМ-001 «Магистраль» (или эквивалент).</w:t>
    </w:r>
  </w:p>
  <w:p w14:paraId="64388CBE" w14:textId="77777777" w:rsidR="000128A6" w:rsidRPr="000836C2" w:rsidRDefault="000128A6" w:rsidP="00AD4729">
    <w:pPr>
      <w:pStyle w:val="af2"/>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DE15" w14:textId="77777777" w:rsidR="00F4173A" w:rsidRDefault="00F4173A" w:rsidP="000F58EE">
      <w:r>
        <w:separator/>
      </w:r>
    </w:p>
  </w:footnote>
  <w:footnote w:type="continuationSeparator" w:id="0">
    <w:p w14:paraId="18CC01A1" w14:textId="77777777" w:rsidR="00F4173A" w:rsidRDefault="00F4173A" w:rsidP="000F58EE">
      <w:r>
        <w:continuationSeparator/>
      </w:r>
    </w:p>
  </w:footnote>
  <w:footnote w:id="1">
    <w:p w14:paraId="273BED02" w14:textId="3D551662" w:rsidR="002D033D" w:rsidRPr="00232540" w:rsidRDefault="002D033D"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3DF72DB7" w14:textId="06DD8DF4" w:rsidR="00A016DD" w:rsidRPr="00E01341" w:rsidRDefault="00A016DD" w:rsidP="00E01341">
      <w:pPr>
        <w:pStyle w:val="afff7"/>
        <w:spacing w:line="240" w:lineRule="auto"/>
        <w:jc w:val="both"/>
        <w:rPr>
          <w:sz w:val="16"/>
          <w:szCs w:val="16"/>
        </w:rPr>
      </w:pPr>
      <w:r w:rsidRPr="00E01341">
        <w:rPr>
          <w:rStyle w:val="afff9"/>
          <w:sz w:val="16"/>
          <w:szCs w:val="16"/>
        </w:rPr>
        <w:footnoteRef/>
      </w:r>
      <w:r w:rsidRPr="00E01341">
        <w:rPr>
          <w:sz w:val="16"/>
          <w:szCs w:val="16"/>
        </w:rPr>
        <w:t xml:space="preserve"> Указывается конкретный срок поставки товара, но не превышающий </w:t>
      </w:r>
      <w:r w:rsidR="00FE200B" w:rsidRPr="00E01341">
        <w:rPr>
          <w:sz w:val="16"/>
          <w:szCs w:val="16"/>
        </w:rPr>
        <w:t>45</w:t>
      </w:r>
      <w:r w:rsidRPr="00E01341">
        <w:rPr>
          <w:sz w:val="16"/>
          <w:szCs w:val="16"/>
        </w:rPr>
        <w:t xml:space="preserve"> (</w:t>
      </w:r>
      <w:r w:rsidR="00FE200B" w:rsidRPr="00E01341">
        <w:rPr>
          <w:sz w:val="16"/>
          <w:szCs w:val="16"/>
        </w:rPr>
        <w:t>сорок пять</w:t>
      </w:r>
      <w:r w:rsidRPr="00E01341">
        <w:rPr>
          <w:sz w:val="16"/>
          <w:szCs w:val="16"/>
        </w:rPr>
        <w:t>) рабочих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142"/>
        </w:tabs>
        <w:ind w:left="502" w:hanging="360"/>
      </w:pPr>
      <w:rPr>
        <w:rFonts w:ascii="Symbol" w:hAnsi="Symbol" w:cs="Symbol"/>
        <w:color w:val="000000"/>
        <w:sz w:val="20"/>
      </w:rPr>
    </w:lvl>
    <w:lvl w:ilvl="1">
      <w:start w:val="1"/>
      <w:numFmt w:val="none"/>
      <w:suff w:val="nothing"/>
      <w:lvlText w:val=""/>
      <w:lvlJc w:val="left"/>
      <w:pPr>
        <w:tabs>
          <w:tab w:val="num" w:pos="142"/>
        </w:tabs>
        <w:ind w:left="142" w:firstLine="0"/>
      </w:pPr>
    </w:lvl>
    <w:lvl w:ilvl="2">
      <w:start w:val="1"/>
      <w:numFmt w:val="none"/>
      <w:suff w:val="nothing"/>
      <w:lvlText w:val=""/>
      <w:lvlJc w:val="left"/>
      <w:pPr>
        <w:tabs>
          <w:tab w:val="num" w:pos="142"/>
        </w:tabs>
        <w:ind w:left="142" w:firstLine="0"/>
      </w:pPr>
    </w:lvl>
    <w:lvl w:ilvl="3">
      <w:start w:val="1"/>
      <w:numFmt w:val="none"/>
      <w:suff w:val="nothing"/>
      <w:lvlText w:val=""/>
      <w:lvlJc w:val="left"/>
      <w:pPr>
        <w:tabs>
          <w:tab w:val="num" w:pos="142"/>
        </w:tabs>
        <w:ind w:left="142" w:firstLine="0"/>
      </w:pPr>
    </w:lvl>
    <w:lvl w:ilvl="4">
      <w:start w:val="1"/>
      <w:numFmt w:val="none"/>
      <w:suff w:val="nothing"/>
      <w:lvlText w:val=""/>
      <w:lvlJc w:val="left"/>
      <w:pPr>
        <w:tabs>
          <w:tab w:val="num" w:pos="142"/>
        </w:tabs>
        <w:ind w:left="142" w:firstLine="0"/>
      </w:pPr>
    </w:lvl>
    <w:lvl w:ilvl="5">
      <w:start w:val="1"/>
      <w:numFmt w:val="none"/>
      <w:suff w:val="nothing"/>
      <w:lvlText w:val=""/>
      <w:lvlJc w:val="left"/>
      <w:pPr>
        <w:tabs>
          <w:tab w:val="num" w:pos="142"/>
        </w:tabs>
        <w:ind w:left="142" w:firstLine="0"/>
      </w:pPr>
    </w:lvl>
    <w:lvl w:ilvl="6">
      <w:start w:val="1"/>
      <w:numFmt w:val="none"/>
      <w:suff w:val="nothing"/>
      <w:lvlText w:val=""/>
      <w:lvlJc w:val="left"/>
      <w:pPr>
        <w:tabs>
          <w:tab w:val="num" w:pos="142"/>
        </w:tabs>
        <w:ind w:left="142" w:firstLine="0"/>
      </w:pPr>
    </w:lvl>
    <w:lvl w:ilvl="7">
      <w:start w:val="1"/>
      <w:numFmt w:val="none"/>
      <w:suff w:val="nothing"/>
      <w:lvlText w:val=""/>
      <w:lvlJc w:val="left"/>
      <w:pPr>
        <w:tabs>
          <w:tab w:val="num" w:pos="142"/>
        </w:tabs>
        <w:ind w:left="142" w:firstLine="0"/>
      </w:pPr>
    </w:lvl>
    <w:lvl w:ilvl="8">
      <w:start w:val="1"/>
      <w:numFmt w:val="none"/>
      <w:suff w:val="nothing"/>
      <w:lvlText w:val=""/>
      <w:lvlJc w:val="left"/>
      <w:pPr>
        <w:tabs>
          <w:tab w:val="num" w:pos="142"/>
        </w:tabs>
        <w:ind w:left="142"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6482559"/>
    <w:multiLevelType w:val="hybridMultilevel"/>
    <w:tmpl w:val="21F4CFAA"/>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7" w15:restartNumberingAfterBreak="0">
    <w:nsid w:val="29487421"/>
    <w:multiLevelType w:val="multilevel"/>
    <w:tmpl w:val="4314A806"/>
    <w:numStyleLink w:val="50"/>
  </w:abstractNum>
  <w:abstractNum w:abstractNumId="1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20"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21" w15:restartNumberingAfterBreak="0">
    <w:nsid w:val="34253209"/>
    <w:multiLevelType w:val="hybridMultilevel"/>
    <w:tmpl w:val="9E78E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D8858BD"/>
    <w:multiLevelType w:val="multilevel"/>
    <w:tmpl w:val="4314A806"/>
    <w:numStyleLink w:val="50"/>
  </w:abstractNum>
  <w:abstractNum w:abstractNumId="24" w15:restartNumberingAfterBreak="0">
    <w:nsid w:val="45547822"/>
    <w:multiLevelType w:val="multilevel"/>
    <w:tmpl w:val="EAC8C282"/>
    <w:lvl w:ilvl="0">
      <w:start w:val="1"/>
      <w:numFmt w:val="decimal"/>
      <w:pStyle w:val="a1"/>
      <w:lvlText w:val="%1."/>
      <w:lvlJc w:val="left"/>
      <w:pPr>
        <w:tabs>
          <w:tab w:val="num" w:pos="1134"/>
        </w:tabs>
        <w:ind w:left="1134" w:hanging="1134"/>
      </w:pPr>
    </w:lvl>
    <w:lvl w:ilvl="1">
      <w:start w:val="1"/>
      <w:numFmt w:val="decimal"/>
      <w:pStyle w:val="a2"/>
      <w:lvlText w:val="%1.%2"/>
      <w:lvlJc w:val="left"/>
      <w:pPr>
        <w:tabs>
          <w:tab w:val="num" w:pos="1134"/>
        </w:tabs>
        <w:ind w:left="1134" w:hanging="1134"/>
      </w:pPr>
    </w:lvl>
    <w:lvl w:ilvl="2">
      <w:start w:val="1"/>
      <w:numFmt w:val="decimal"/>
      <w:pStyle w:val="a3"/>
      <w:lvlText w:val="%1.%2.%3"/>
      <w:lvlJc w:val="left"/>
      <w:pPr>
        <w:tabs>
          <w:tab w:val="num" w:pos="1560"/>
        </w:tabs>
        <w:ind w:left="1560" w:hanging="1134"/>
      </w:pPr>
    </w:lvl>
    <w:lvl w:ilvl="3">
      <w:start w:val="1"/>
      <w:numFmt w:val="russianLower"/>
      <w:pStyle w:val="a4"/>
      <w:lvlText w:val="%4)"/>
      <w:lvlJc w:val="left"/>
      <w:pPr>
        <w:tabs>
          <w:tab w:val="num" w:pos="1701"/>
        </w:tabs>
        <w:ind w:left="1701" w:hanging="567"/>
      </w:pPr>
    </w:lvl>
    <w:lvl w:ilvl="4">
      <w:start w:val="1"/>
      <w:numFmt w:val="none"/>
      <w:pStyle w:val="a5"/>
      <w:suff w:val="nothing"/>
      <w:lvlText w:val=""/>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5"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0C81832"/>
    <w:multiLevelType w:val="hybridMultilevel"/>
    <w:tmpl w:val="353EF3E2"/>
    <w:lvl w:ilvl="0" w:tplc="695C75CA">
      <w:start w:val="1"/>
      <w:numFmt w:val="decimal"/>
      <w:lvlText w:val="%1."/>
      <w:lvlJc w:val="left"/>
      <w:pPr>
        <w:ind w:left="36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30" w15:restartNumberingAfterBreak="0">
    <w:nsid w:val="71BF02C2"/>
    <w:multiLevelType w:val="hybridMultilevel"/>
    <w:tmpl w:val="5C94ECC6"/>
    <w:lvl w:ilvl="0" w:tplc="E9D2C48E">
      <w:start w:val="1"/>
      <w:numFmt w:val="decimal"/>
      <w:pStyle w:val="a6"/>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27005C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900D49"/>
    <w:multiLevelType w:val="multilevel"/>
    <w:tmpl w:val="4314A806"/>
    <w:lvl w:ilvl="0">
      <w:start w:val="1"/>
      <w:numFmt w:val="decimal"/>
      <w:suff w:val="nothing"/>
      <w:lvlText w:val="%1"/>
      <w:lvlJc w:val="left"/>
      <w:pPr>
        <w:ind w:left="170" w:hanging="170"/>
      </w:pPr>
      <w:rPr>
        <w:rFonts w:ascii="Times New Roman" w:hAnsi="Times New Roman"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72F121D"/>
    <w:multiLevelType w:val="multilevel"/>
    <w:tmpl w:val="4314A806"/>
    <w:styleLink w:val="50"/>
    <w:lvl w:ilvl="0">
      <w:start w:val="1"/>
      <w:numFmt w:val="decimal"/>
      <w:suff w:val="nothing"/>
      <w:lvlText w:val="%1"/>
      <w:lvlJc w:val="left"/>
      <w:pPr>
        <w:ind w:left="170" w:hanging="170"/>
      </w:pPr>
      <w:rPr>
        <w:rFonts w:ascii="Times New Roman" w:hAnsi="Times New Roman"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8838259">
    <w:abstractNumId w:val="26"/>
  </w:num>
  <w:num w:numId="2" w16cid:durableId="110442510">
    <w:abstractNumId w:val="18"/>
  </w:num>
  <w:num w:numId="3" w16cid:durableId="301086565">
    <w:abstractNumId w:val="27"/>
  </w:num>
  <w:num w:numId="4" w16cid:durableId="1531070570">
    <w:abstractNumId w:val="16"/>
  </w:num>
  <w:num w:numId="5" w16cid:durableId="1038898409">
    <w:abstractNumId w:val="12"/>
  </w:num>
  <w:num w:numId="6" w16cid:durableId="896628573">
    <w:abstractNumId w:val="13"/>
  </w:num>
  <w:num w:numId="7" w16cid:durableId="1100880034">
    <w:abstractNumId w:val="29"/>
  </w:num>
  <w:num w:numId="8" w16cid:durableId="750782217">
    <w:abstractNumId w:val="22"/>
  </w:num>
  <w:num w:numId="9" w16cid:durableId="2000110179">
    <w:abstractNumId w:val="20"/>
  </w:num>
  <w:num w:numId="10" w16cid:durableId="1641812416">
    <w:abstractNumId w:val="15"/>
  </w:num>
  <w:num w:numId="11" w16cid:durableId="606043807">
    <w:abstractNumId w:val="25"/>
  </w:num>
  <w:num w:numId="12" w16cid:durableId="1772582535">
    <w:abstractNumId w:val="19"/>
  </w:num>
  <w:num w:numId="13" w16cid:durableId="12344686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460369">
    <w:abstractNumId w:val="24"/>
  </w:num>
  <w:num w:numId="15" w16cid:durableId="143548719">
    <w:abstractNumId w:val="28"/>
  </w:num>
  <w:num w:numId="16" w16cid:durableId="1519927508">
    <w:abstractNumId w:val="21"/>
  </w:num>
  <w:num w:numId="17" w16cid:durableId="2032681231">
    <w:abstractNumId w:val="14"/>
  </w:num>
  <w:num w:numId="18" w16cid:durableId="357897402">
    <w:abstractNumId w:val="31"/>
  </w:num>
  <w:num w:numId="19" w16cid:durableId="804353715">
    <w:abstractNumId w:val="32"/>
  </w:num>
  <w:num w:numId="20" w16cid:durableId="2082632255">
    <w:abstractNumId w:val="23"/>
  </w:num>
  <w:num w:numId="21" w16cid:durableId="236136507">
    <w:abstractNumId w:val="33"/>
  </w:num>
  <w:num w:numId="22" w16cid:durableId="51461425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0F69"/>
    <w:rsid w:val="0000106B"/>
    <w:rsid w:val="0000157D"/>
    <w:rsid w:val="00001844"/>
    <w:rsid w:val="00001B92"/>
    <w:rsid w:val="00001EA8"/>
    <w:rsid w:val="0000227D"/>
    <w:rsid w:val="00002751"/>
    <w:rsid w:val="000028C5"/>
    <w:rsid w:val="00002FBE"/>
    <w:rsid w:val="0000323A"/>
    <w:rsid w:val="000034FD"/>
    <w:rsid w:val="0000410C"/>
    <w:rsid w:val="00004758"/>
    <w:rsid w:val="00004C2D"/>
    <w:rsid w:val="00004D46"/>
    <w:rsid w:val="00004FF0"/>
    <w:rsid w:val="0000528A"/>
    <w:rsid w:val="0000542D"/>
    <w:rsid w:val="000054E3"/>
    <w:rsid w:val="00005687"/>
    <w:rsid w:val="00006078"/>
    <w:rsid w:val="000069FD"/>
    <w:rsid w:val="00006FEB"/>
    <w:rsid w:val="0000700D"/>
    <w:rsid w:val="00007307"/>
    <w:rsid w:val="00007782"/>
    <w:rsid w:val="00007CAF"/>
    <w:rsid w:val="0001020B"/>
    <w:rsid w:val="00010719"/>
    <w:rsid w:val="000109DD"/>
    <w:rsid w:val="00010AA6"/>
    <w:rsid w:val="00011234"/>
    <w:rsid w:val="0001183E"/>
    <w:rsid w:val="00011D94"/>
    <w:rsid w:val="000123C8"/>
    <w:rsid w:val="00012413"/>
    <w:rsid w:val="00012640"/>
    <w:rsid w:val="000128A6"/>
    <w:rsid w:val="00013303"/>
    <w:rsid w:val="0001379E"/>
    <w:rsid w:val="00013C47"/>
    <w:rsid w:val="00014284"/>
    <w:rsid w:val="0001440B"/>
    <w:rsid w:val="0001493A"/>
    <w:rsid w:val="0001548D"/>
    <w:rsid w:val="00016131"/>
    <w:rsid w:val="00016279"/>
    <w:rsid w:val="000165AB"/>
    <w:rsid w:val="00016680"/>
    <w:rsid w:val="000166A5"/>
    <w:rsid w:val="000168BA"/>
    <w:rsid w:val="00016D3D"/>
    <w:rsid w:val="0001753A"/>
    <w:rsid w:val="000176EA"/>
    <w:rsid w:val="00017CFE"/>
    <w:rsid w:val="00020206"/>
    <w:rsid w:val="000202BF"/>
    <w:rsid w:val="00020ABC"/>
    <w:rsid w:val="00020BAD"/>
    <w:rsid w:val="00020BF2"/>
    <w:rsid w:val="00020D10"/>
    <w:rsid w:val="000214A5"/>
    <w:rsid w:val="00021BDD"/>
    <w:rsid w:val="00021DF1"/>
    <w:rsid w:val="00021EC5"/>
    <w:rsid w:val="00021F50"/>
    <w:rsid w:val="00022824"/>
    <w:rsid w:val="00022C25"/>
    <w:rsid w:val="00022D56"/>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441"/>
    <w:rsid w:val="00027C3D"/>
    <w:rsid w:val="00030E6D"/>
    <w:rsid w:val="00031493"/>
    <w:rsid w:val="00031D80"/>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907"/>
    <w:rsid w:val="00034A02"/>
    <w:rsid w:val="00034A8C"/>
    <w:rsid w:val="00035049"/>
    <w:rsid w:val="0003574E"/>
    <w:rsid w:val="00035AA0"/>
    <w:rsid w:val="00035B62"/>
    <w:rsid w:val="00035D51"/>
    <w:rsid w:val="00036342"/>
    <w:rsid w:val="00036D5F"/>
    <w:rsid w:val="00036DFE"/>
    <w:rsid w:val="00037717"/>
    <w:rsid w:val="00037961"/>
    <w:rsid w:val="00037A12"/>
    <w:rsid w:val="00037D3F"/>
    <w:rsid w:val="00040743"/>
    <w:rsid w:val="00040855"/>
    <w:rsid w:val="00040B0F"/>
    <w:rsid w:val="00040BCA"/>
    <w:rsid w:val="00041424"/>
    <w:rsid w:val="00041AE7"/>
    <w:rsid w:val="00041BB3"/>
    <w:rsid w:val="00041C38"/>
    <w:rsid w:val="00041F51"/>
    <w:rsid w:val="0004203D"/>
    <w:rsid w:val="0004214C"/>
    <w:rsid w:val="00043340"/>
    <w:rsid w:val="00043969"/>
    <w:rsid w:val="00043AD0"/>
    <w:rsid w:val="00043F07"/>
    <w:rsid w:val="000444D0"/>
    <w:rsid w:val="00044819"/>
    <w:rsid w:val="00044E85"/>
    <w:rsid w:val="000456ED"/>
    <w:rsid w:val="000457D3"/>
    <w:rsid w:val="0004594F"/>
    <w:rsid w:val="00045A61"/>
    <w:rsid w:val="00045DA5"/>
    <w:rsid w:val="00045E60"/>
    <w:rsid w:val="000464BD"/>
    <w:rsid w:val="00046750"/>
    <w:rsid w:val="0004692A"/>
    <w:rsid w:val="00046B5B"/>
    <w:rsid w:val="00046D29"/>
    <w:rsid w:val="0004706C"/>
    <w:rsid w:val="00047215"/>
    <w:rsid w:val="0005070B"/>
    <w:rsid w:val="000508BB"/>
    <w:rsid w:val="00050A90"/>
    <w:rsid w:val="00050B22"/>
    <w:rsid w:val="00050FAC"/>
    <w:rsid w:val="0005147F"/>
    <w:rsid w:val="000514E3"/>
    <w:rsid w:val="000515EC"/>
    <w:rsid w:val="00051C1C"/>
    <w:rsid w:val="00051FCF"/>
    <w:rsid w:val="0005244B"/>
    <w:rsid w:val="000524C8"/>
    <w:rsid w:val="000526D2"/>
    <w:rsid w:val="00053B23"/>
    <w:rsid w:val="00053D60"/>
    <w:rsid w:val="0005446F"/>
    <w:rsid w:val="00054BB4"/>
    <w:rsid w:val="00054CF8"/>
    <w:rsid w:val="00054E32"/>
    <w:rsid w:val="00054F95"/>
    <w:rsid w:val="000553B9"/>
    <w:rsid w:val="00055536"/>
    <w:rsid w:val="00055BE9"/>
    <w:rsid w:val="00055C5D"/>
    <w:rsid w:val="000561B0"/>
    <w:rsid w:val="000561D5"/>
    <w:rsid w:val="00056BB4"/>
    <w:rsid w:val="00056F98"/>
    <w:rsid w:val="00057243"/>
    <w:rsid w:val="00057AF6"/>
    <w:rsid w:val="00057C8E"/>
    <w:rsid w:val="00060032"/>
    <w:rsid w:val="00060BA3"/>
    <w:rsid w:val="00060D27"/>
    <w:rsid w:val="00061CBF"/>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923"/>
    <w:rsid w:val="00067AE9"/>
    <w:rsid w:val="00067C75"/>
    <w:rsid w:val="00070897"/>
    <w:rsid w:val="00070C1A"/>
    <w:rsid w:val="00070DF4"/>
    <w:rsid w:val="000719F6"/>
    <w:rsid w:val="00071C70"/>
    <w:rsid w:val="00071FD5"/>
    <w:rsid w:val="0007284E"/>
    <w:rsid w:val="000741F1"/>
    <w:rsid w:val="000752AE"/>
    <w:rsid w:val="000754EA"/>
    <w:rsid w:val="0007576B"/>
    <w:rsid w:val="00075994"/>
    <w:rsid w:val="000759A8"/>
    <w:rsid w:val="00075A2C"/>
    <w:rsid w:val="00075BD7"/>
    <w:rsid w:val="00075DEA"/>
    <w:rsid w:val="00076265"/>
    <w:rsid w:val="0007631D"/>
    <w:rsid w:val="00076D11"/>
    <w:rsid w:val="00077265"/>
    <w:rsid w:val="0007736A"/>
    <w:rsid w:val="000775DF"/>
    <w:rsid w:val="000800C1"/>
    <w:rsid w:val="00080A6F"/>
    <w:rsid w:val="00080AEC"/>
    <w:rsid w:val="00080C4B"/>
    <w:rsid w:val="00080E6A"/>
    <w:rsid w:val="00080F0D"/>
    <w:rsid w:val="00081A82"/>
    <w:rsid w:val="00081B04"/>
    <w:rsid w:val="00081E4A"/>
    <w:rsid w:val="00081EAE"/>
    <w:rsid w:val="0008229C"/>
    <w:rsid w:val="00082B6E"/>
    <w:rsid w:val="00083006"/>
    <w:rsid w:val="000832EB"/>
    <w:rsid w:val="000836C2"/>
    <w:rsid w:val="0008397A"/>
    <w:rsid w:val="00083E26"/>
    <w:rsid w:val="00084502"/>
    <w:rsid w:val="000847EC"/>
    <w:rsid w:val="00084803"/>
    <w:rsid w:val="00084C53"/>
    <w:rsid w:val="00084C82"/>
    <w:rsid w:val="00084D5F"/>
    <w:rsid w:val="000856B5"/>
    <w:rsid w:val="00085DDA"/>
    <w:rsid w:val="00086591"/>
    <w:rsid w:val="00086F75"/>
    <w:rsid w:val="00087275"/>
    <w:rsid w:val="00087590"/>
    <w:rsid w:val="00087637"/>
    <w:rsid w:val="00087CB6"/>
    <w:rsid w:val="00087D92"/>
    <w:rsid w:val="00087E02"/>
    <w:rsid w:val="0009023C"/>
    <w:rsid w:val="00090845"/>
    <w:rsid w:val="00091512"/>
    <w:rsid w:val="00091623"/>
    <w:rsid w:val="00092851"/>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931"/>
    <w:rsid w:val="00096934"/>
    <w:rsid w:val="00096ABB"/>
    <w:rsid w:val="00096ABE"/>
    <w:rsid w:val="00097D7D"/>
    <w:rsid w:val="00097ED0"/>
    <w:rsid w:val="00097F63"/>
    <w:rsid w:val="000A0932"/>
    <w:rsid w:val="000A09B9"/>
    <w:rsid w:val="000A0F2D"/>
    <w:rsid w:val="000A14B0"/>
    <w:rsid w:val="000A165F"/>
    <w:rsid w:val="000A16E9"/>
    <w:rsid w:val="000A18C0"/>
    <w:rsid w:val="000A19B4"/>
    <w:rsid w:val="000A1AAC"/>
    <w:rsid w:val="000A1CC5"/>
    <w:rsid w:val="000A243F"/>
    <w:rsid w:val="000A2AFB"/>
    <w:rsid w:val="000A2B95"/>
    <w:rsid w:val="000A33E8"/>
    <w:rsid w:val="000A3552"/>
    <w:rsid w:val="000A3619"/>
    <w:rsid w:val="000A36FE"/>
    <w:rsid w:val="000A4061"/>
    <w:rsid w:val="000A4614"/>
    <w:rsid w:val="000A48D0"/>
    <w:rsid w:val="000A49C9"/>
    <w:rsid w:val="000A4D81"/>
    <w:rsid w:val="000A5589"/>
    <w:rsid w:val="000A6089"/>
    <w:rsid w:val="000A60AF"/>
    <w:rsid w:val="000A6B88"/>
    <w:rsid w:val="000A7C06"/>
    <w:rsid w:val="000A7CEA"/>
    <w:rsid w:val="000A7CF2"/>
    <w:rsid w:val="000B024C"/>
    <w:rsid w:val="000B0554"/>
    <w:rsid w:val="000B079C"/>
    <w:rsid w:val="000B15D1"/>
    <w:rsid w:val="000B1F16"/>
    <w:rsid w:val="000B1F54"/>
    <w:rsid w:val="000B2394"/>
    <w:rsid w:val="000B23C1"/>
    <w:rsid w:val="000B29A5"/>
    <w:rsid w:val="000B2A5A"/>
    <w:rsid w:val="000B3168"/>
    <w:rsid w:val="000B340B"/>
    <w:rsid w:val="000B3480"/>
    <w:rsid w:val="000B3623"/>
    <w:rsid w:val="000B3C47"/>
    <w:rsid w:val="000B3D57"/>
    <w:rsid w:val="000B3EA3"/>
    <w:rsid w:val="000B417E"/>
    <w:rsid w:val="000B4A2A"/>
    <w:rsid w:val="000B4BF2"/>
    <w:rsid w:val="000B4CD6"/>
    <w:rsid w:val="000B4E4A"/>
    <w:rsid w:val="000B57BC"/>
    <w:rsid w:val="000B58FE"/>
    <w:rsid w:val="000B59B7"/>
    <w:rsid w:val="000B5B1D"/>
    <w:rsid w:val="000B5D15"/>
    <w:rsid w:val="000B615F"/>
    <w:rsid w:val="000B6450"/>
    <w:rsid w:val="000B6812"/>
    <w:rsid w:val="000B6DE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8D5"/>
    <w:rsid w:val="000C39E8"/>
    <w:rsid w:val="000C3F2D"/>
    <w:rsid w:val="000C421D"/>
    <w:rsid w:val="000C458C"/>
    <w:rsid w:val="000C4645"/>
    <w:rsid w:val="000C4673"/>
    <w:rsid w:val="000C4A07"/>
    <w:rsid w:val="000C4AF3"/>
    <w:rsid w:val="000C4C54"/>
    <w:rsid w:val="000C52C4"/>
    <w:rsid w:val="000C5330"/>
    <w:rsid w:val="000C549B"/>
    <w:rsid w:val="000C562A"/>
    <w:rsid w:val="000C6322"/>
    <w:rsid w:val="000C6B5B"/>
    <w:rsid w:val="000C6C5E"/>
    <w:rsid w:val="000C7F07"/>
    <w:rsid w:val="000C7F11"/>
    <w:rsid w:val="000D0148"/>
    <w:rsid w:val="000D0221"/>
    <w:rsid w:val="000D0720"/>
    <w:rsid w:val="000D0C47"/>
    <w:rsid w:val="000D13CC"/>
    <w:rsid w:val="000D188E"/>
    <w:rsid w:val="000D1A52"/>
    <w:rsid w:val="000D1BA3"/>
    <w:rsid w:val="000D1BC8"/>
    <w:rsid w:val="000D2327"/>
    <w:rsid w:val="000D2655"/>
    <w:rsid w:val="000D2897"/>
    <w:rsid w:val="000D3292"/>
    <w:rsid w:val="000D351B"/>
    <w:rsid w:val="000D415A"/>
    <w:rsid w:val="000D4835"/>
    <w:rsid w:val="000D5788"/>
    <w:rsid w:val="000D6446"/>
    <w:rsid w:val="000D64A8"/>
    <w:rsid w:val="000D6725"/>
    <w:rsid w:val="000D690F"/>
    <w:rsid w:val="000D6E99"/>
    <w:rsid w:val="000D70B4"/>
    <w:rsid w:val="000D7174"/>
    <w:rsid w:val="000D729E"/>
    <w:rsid w:val="000D7341"/>
    <w:rsid w:val="000D75B4"/>
    <w:rsid w:val="000D797C"/>
    <w:rsid w:val="000D79EA"/>
    <w:rsid w:val="000D7A31"/>
    <w:rsid w:val="000D7C48"/>
    <w:rsid w:val="000D7D09"/>
    <w:rsid w:val="000D7D57"/>
    <w:rsid w:val="000D7F16"/>
    <w:rsid w:val="000E0A93"/>
    <w:rsid w:val="000E163E"/>
    <w:rsid w:val="000E171C"/>
    <w:rsid w:val="000E192F"/>
    <w:rsid w:val="000E1B4B"/>
    <w:rsid w:val="000E1E88"/>
    <w:rsid w:val="000E2265"/>
    <w:rsid w:val="000E23DD"/>
    <w:rsid w:val="000E2D68"/>
    <w:rsid w:val="000E2EAD"/>
    <w:rsid w:val="000E3386"/>
    <w:rsid w:val="000E3C0C"/>
    <w:rsid w:val="000E3F53"/>
    <w:rsid w:val="000E4061"/>
    <w:rsid w:val="000E43B3"/>
    <w:rsid w:val="000E4FC9"/>
    <w:rsid w:val="000E5126"/>
    <w:rsid w:val="000E513F"/>
    <w:rsid w:val="000E55C4"/>
    <w:rsid w:val="000E5B94"/>
    <w:rsid w:val="000E6033"/>
    <w:rsid w:val="000E6A29"/>
    <w:rsid w:val="000E6B1E"/>
    <w:rsid w:val="000E7056"/>
    <w:rsid w:val="000E708A"/>
    <w:rsid w:val="000E7383"/>
    <w:rsid w:val="000E7729"/>
    <w:rsid w:val="000E7755"/>
    <w:rsid w:val="000E7A10"/>
    <w:rsid w:val="000F0752"/>
    <w:rsid w:val="000F0BAF"/>
    <w:rsid w:val="000F0BF1"/>
    <w:rsid w:val="000F0DC6"/>
    <w:rsid w:val="000F1249"/>
    <w:rsid w:val="000F15C2"/>
    <w:rsid w:val="000F1A2C"/>
    <w:rsid w:val="000F2068"/>
    <w:rsid w:val="000F29B1"/>
    <w:rsid w:val="000F3250"/>
    <w:rsid w:val="000F3878"/>
    <w:rsid w:val="000F4108"/>
    <w:rsid w:val="000F4611"/>
    <w:rsid w:val="000F4D19"/>
    <w:rsid w:val="000F4D86"/>
    <w:rsid w:val="000F52E3"/>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D50"/>
    <w:rsid w:val="00100E3E"/>
    <w:rsid w:val="00100ED7"/>
    <w:rsid w:val="0010110E"/>
    <w:rsid w:val="00101189"/>
    <w:rsid w:val="00101C4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32B"/>
    <w:rsid w:val="00110423"/>
    <w:rsid w:val="0011043A"/>
    <w:rsid w:val="0011043F"/>
    <w:rsid w:val="001115E6"/>
    <w:rsid w:val="00111922"/>
    <w:rsid w:val="00111BD0"/>
    <w:rsid w:val="00112560"/>
    <w:rsid w:val="0011267B"/>
    <w:rsid w:val="0011283D"/>
    <w:rsid w:val="00112E2D"/>
    <w:rsid w:val="00112F3A"/>
    <w:rsid w:val="00113032"/>
    <w:rsid w:val="0011398E"/>
    <w:rsid w:val="00113B87"/>
    <w:rsid w:val="00114054"/>
    <w:rsid w:val="00114AF8"/>
    <w:rsid w:val="00114DA1"/>
    <w:rsid w:val="00114FBA"/>
    <w:rsid w:val="001151ED"/>
    <w:rsid w:val="00115281"/>
    <w:rsid w:val="00115574"/>
    <w:rsid w:val="001155AF"/>
    <w:rsid w:val="001158A0"/>
    <w:rsid w:val="00116C65"/>
    <w:rsid w:val="00116CE2"/>
    <w:rsid w:val="00117E1D"/>
    <w:rsid w:val="00120463"/>
    <w:rsid w:val="00120E74"/>
    <w:rsid w:val="001211AA"/>
    <w:rsid w:val="00121E2C"/>
    <w:rsid w:val="00121EC1"/>
    <w:rsid w:val="00122042"/>
    <w:rsid w:val="0012248F"/>
    <w:rsid w:val="00122A99"/>
    <w:rsid w:val="0012433F"/>
    <w:rsid w:val="001243DA"/>
    <w:rsid w:val="0012445F"/>
    <w:rsid w:val="00124DC6"/>
    <w:rsid w:val="0012549F"/>
    <w:rsid w:val="0012575D"/>
    <w:rsid w:val="001257E8"/>
    <w:rsid w:val="00125C57"/>
    <w:rsid w:val="00126256"/>
    <w:rsid w:val="001265EE"/>
    <w:rsid w:val="00126BC4"/>
    <w:rsid w:val="00127119"/>
    <w:rsid w:val="00127A10"/>
    <w:rsid w:val="00130CC6"/>
    <w:rsid w:val="00130F7F"/>
    <w:rsid w:val="00131414"/>
    <w:rsid w:val="00131706"/>
    <w:rsid w:val="00131858"/>
    <w:rsid w:val="0013210F"/>
    <w:rsid w:val="00132527"/>
    <w:rsid w:val="0013280D"/>
    <w:rsid w:val="00132AFA"/>
    <w:rsid w:val="00132E45"/>
    <w:rsid w:val="00133215"/>
    <w:rsid w:val="001333E9"/>
    <w:rsid w:val="00133413"/>
    <w:rsid w:val="00133688"/>
    <w:rsid w:val="001339A4"/>
    <w:rsid w:val="00133E82"/>
    <w:rsid w:val="00133F01"/>
    <w:rsid w:val="00133FA8"/>
    <w:rsid w:val="001340C2"/>
    <w:rsid w:val="0013440C"/>
    <w:rsid w:val="00134813"/>
    <w:rsid w:val="0013490C"/>
    <w:rsid w:val="00134A95"/>
    <w:rsid w:val="00134DAF"/>
    <w:rsid w:val="00134F43"/>
    <w:rsid w:val="00134F6D"/>
    <w:rsid w:val="00135509"/>
    <w:rsid w:val="001356EF"/>
    <w:rsid w:val="001357E6"/>
    <w:rsid w:val="00136255"/>
    <w:rsid w:val="00136884"/>
    <w:rsid w:val="00136C37"/>
    <w:rsid w:val="00137ABF"/>
    <w:rsid w:val="00137BDF"/>
    <w:rsid w:val="00137C24"/>
    <w:rsid w:val="001401E5"/>
    <w:rsid w:val="001403A7"/>
    <w:rsid w:val="00140DAA"/>
    <w:rsid w:val="0014141C"/>
    <w:rsid w:val="001414C1"/>
    <w:rsid w:val="001414CE"/>
    <w:rsid w:val="001415FA"/>
    <w:rsid w:val="001419E5"/>
    <w:rsid w:val="00141BD9"/>
    <w:rsid w:val="0014228E"/>
    <w:rsid w:val="00142390"/>
    <w:rsid w:val="0014243F"/>
    <w:rsid w:val="001424A3"/>
    <w:rsid w:val="00142611"/>
    <w:rsid w:val="00142647"/>
    <w:rsid w:val="001426C5"/>
    <w:rsid w:val="00142BB9"/>
    <w:rsid w:val="00142DFB"/>
    <w:rsid w:val="0014333C"/>
    <w:rsid w:val="0014368D"/>
    <w:rsid w:val="0014383F"/>
    <w:rsid w:val="00143D2A"/>
    <w:rsid w:val="00143F2E"/>
    <w:rsid w:val="00143F91"/>
    <w:rsid w:val="00144552"/>
    <w:rsid w:val="00144B7A"/>
    <w:rsid w:val="00144C3B"/>
    <w:rsid w:val="00145268"/>
    <w:rsid w:val="00146449"/>
    <w:rsid w:val="001467A8"/>
    <w:rsid w:val="00146A9F"/>
    <w:rsid w:val="00147082"/>
    <w:rsid w:val="001473A4"/>
    <w:rsid w:val="00147763"/>
    <w:rsid w:val="00147C0F"/>
    <w:rsid w:val="00150015"/>
    <w:rsid w:val="0015061E"/>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ECB"/>
    <w:rsid w:val="00155F0F"/>
    <w:rsid w:val="00156032"/>
    <w:rsid w:val="00156180"/>
    <w:rsid w:val="001561E6"/>
    <w:rsid w:val="0015642F"/>
    <w:rsid w:val="001567C3"/>
    <w:rsid w:val="00156B74"/>
    <w:rsid w:val="00156C67"/>
    <w:rsid w:val="00157FBF"/>
    <w:rsid w:val="00160156"/>
    <w:rsid w:val="00160332"/>
    <w:rsid w:val="00160863"/>
    <w:rsid w:val="00160D60"/>
    <w:rsid w:val="001610CF"/>
    <w:rsid w:val="00161247"/>
    <w:rsid w:val="00161A18"/>
    <w:rsid w:val="00161D04"/>
    <w:rsid w:val="001621E2"/>
    <w:rsid w:val="001621F6"/>
    <w:rsid w:val="0016249C"/>
    <w:rsid w:val="001627F3"/>
    <w:rsid w:val="00163ABB"/>
    <w:rsid w:val="00163D43"/>
    <w:rsid w:val="00163EF3"/>
    <w:rsid w:val="00164974"/>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77"/>
    <w:rsid w:val="00170EC5"/>
    <w:rsid w:val="00171CAA"/>
    <w:rsid w:val="00171E44"/>
    <w:rsid w:val="001721C8"/>
    <w:rsid w:val="001723B9"/>
    <w:rsid w:val="00172933"/>
    <w:rsid w:val="00172DD1"/>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0B"/>
    <w:rsid w:val="00177D5D"/>
    <w:rsid w:val="00177F6C"/>
    <w:rsid w:val="00180B79"/>
    <w:rsid w:val="00180BE3"/>
    <w:rsid w:val="00180F1E"/>
    <w:rsid w:val="00181257"/>
    <w:rsid w:val="0018135B"/>
    <w:rsid w:val="001813D2"/>
    <w:rsid w:val="0018233A"/>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56E"/>
    <w:rsid w:val="00186A68"/>
    <w:rsid w:val="00187739"/>
    <w:rsid w:val="00187A5E"/>
    <w:rsid w:val="00187E15"/>
    <w:rsid w:val="00187F7B"/>
    <w:rsid w:val="001906E6"/>
    <w:rsid w:val="00190DC7"/>
    <w:rsid w:val="00190F1C"/>
    <w:rsid w:val="00191326"/>
    <w:rsid w:val="0019167B"/>
    <w:rsid w:val="001916C2"/>
    <w:rsid w:val="00191C2F"/>
    <w:rsid w:val="0019205B"/>
    <w:rsid w:val="001923C2"/>
    <w:rsid w:val="0019247B"/>
    <w:rsid w:val="00192484"/>
    <w:rsid w:val="0019257D"/>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97E0F"/>
    <w:rsid w:val="001A00D2"/>
    <w:rsid w:val="001A07B2"/>
    <w:rsid w:val="001A0921"/>
    <w:rsid w:val="001A0F80"/>
    <w:rsid w:val="001A1099"/>
    <w:rsid w:val="001A1404"/>
    <w:rsid w:val="001A1EFF"/>
    <w:rsid w:val="001A276D"/>
    <w:rsid w:val="001A2E08"/>
    <w:rsid w:val="001A2F75"/>
    <w:rsid w:val="001A4363"/>
    <w:rsid w:val="001A4453"/>
    <w:rsid w:val="001A453A"/>
    <w:rsid w:val="001A4854"/>
    <w:rsid w:val="001A4F7D"/>
    <w:rsid w:val="001A4FB3"/>
    <w:rsid w:val="001A53CB"/>
    <w:rsid w:val="001A5641"/>
    <w:rsid w:val="001A5946"/>
    <w:rsid w:val="001A5DEB"/>
    <w:rsid w:val="001A6418"/>
    <w:rsid w:val="001A6CA4"/>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2CE9"/>
    <w:rsid w:val="001B3607"/>
    <w:rsid w:val="001B3746"/>
    <w:rsid w:val="001B3DAD"/>
    <w:rsid w:val="001B3E9D"/>
    <w:rsid w:val="001B4791"/>
    <w:rsid w:val="001B4A59"/>
    <w:rsid w:val="001B4D6F"/>
    <w:rsid w:val="001B5245"/>
    <w:rsid w:val="001B5B33"/>
    <w:rsid w:val="001B5D39"/>
    <w:rsid w:val="001B5FBC"/>
    <w:rsid w:val="001B77A7"/>
    <w:rsid w:val="001B78C9"/>
    <w:rsid w:val="001B7D05"/>
    <w:rsid w:val="001B7FD5"/>
    <w:rsid w:val="001C006A"/>
    <w:rsid w:val="001C00CC"/>
    <w:rsid w:val="001C07FB"/>
    <w:rsid w:val="001C0819"/>
    <w:rsid w:val="001C0BDB"/>
    <w:rsid w:val="001C0C3D"/>
    <w:rsid w:val="001C0E1D"/>
    <w:rsid w:val="001C11FF"/>
    <w:rsid w:val="001C165C"/>
    <w:rsid w:val="001C1670"/>
    <w:rsid w:val="001C1CC0"/>
    <w:rsid w:val="001C217E"/>
    <w:rsid w:val="001C2AC3"/>
    <w:rsid w:val="001C2FC0"/>
    <w:rsid w:val="001C32AF"/>
    <w:rsid w:val="001C386B"/>
    <w:rsid w:val="001C3D49"/>
    <w:rsid w:val="001C4022"/>
    <w:rsid w:val="001C465E"/>
    <w:rsid w:val="001C467B"/>
    <w:rsid w:val="001C469F"/>
    <w:rsid w:val="001C4ECD"/>
    <w:rsid w:val="001C50B0"/>
    <w:rsid w:val="001C5376"/>
    <w:rsid w:val="001C5386"/>
    <w:rsid w:val="001C58D1"/>
    <w:rsid w:val="001C6181"/>
    <w:rsid w:val="001C6775"/>
    <w:rsid w:val="001C6D75"/>
    <w:rsid w:val="001C7916"/>
    <w:rsid w:val="001D02B6"/>
    <w:rsid w:val="001D0457"/>
    <w:rsid w:val="001D055A"/>
    <w:rsid w:val="001D06D6"/>
    <w:rsid w:val="001D0806"/>
    <w:rsid w:val="001D098A"/>
    <w:rsid w:val="001D105A"/>
    <w:rsid w:val="001D11EC"/>
    <w:rsid w:val="001D1485"/>
    <w:rsid w:val="001D15DE"/>
    <w:rsid w:val="001D16BA"/>
    <w:rsid w:val="001D1B40"/>
    <w:rsid w:val="001D229B"/>
    <w:rsid w:val="001D2301"/>
    <w:rsid w:val="001D24A9"/>
    <w:rsid w:val="001D2816"/>
    <w:rsid w:val="001D29B0"/>
    <w:rsid w:val="001D333B"/>
    <w:rsid w:val="001D38C2"/>
    <w:rsid w:val="001D38F4"/>
    <w:rsid w:val="001D4058"/>
    <w:rsid w:val="001D42DA"/>
    <w:rsid w:val="001D45AA"/>
    <w:rsid w:val="001D47F1"/>
    <w:rsid w:val="001D514A"/>
    <w:rsid w:val="001D562C"/>
    <w:rsid w:val="001D6966"/>
    <w:rsid w:val="001D6A6E"/>
    <w:rsid w:val="001D701C"/>
    <w:rsid w:val="001D7041"/>
    <w:rsid w:val="001D7403"/>
    <w:rsid w:val="001D77E9"/>
    <w:rsid w:val="001D7F80"/>
    <w:rsid w:val="001E040C"/>
    <w:rsid w:val="001E084A"/>
    <w:rsid w:val="001E1482"/>
    <w:rsid w:val="001E14C7"/>
    <w:rsid w:val="001E1EA5"/>
    <w:rsid w:val="001E2302"/>
    <w:rsid w:val="001E256E"/>
    <w:rsid w:val="001E2668"/>
    <w:rsid w:val="001E27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A10"/>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974"/>
    <w:rsid w:val="001F1B4D"/>
    <w:rsid w:val="001F1CB0"/>
    <w:rsid w:val="001F1ED0"/>
    <w:rsid w:val="001F25B1"/>
    <w:rsid w:val="001F33F9"/>
    <w:rsid w:val="001F3967"/>
    <w:rsid w:val="001F4107"/>
    <w:rsid w:val="001F48CF"/>
    <w:rsid w:val="001F4B29"/>
    <w:rsid w:val="001F4B57"/>
    <w:rsid w:val="001F4ECF"/>
    <w:rsid w:val="001F5006"/>
    <w:rsid w:val="001F5021"/>
    <w:rsid w:val="001F5369"/>
    <w:rsid w:val="001F5544"/>
    <w:rsid w:val="001F5AD1"/>
    <w:rsid w:val="001F649C"/>
    <w:rsid w:val="001F69EF"/>
    <w:rsid w:val="001F705B"/>
    <w:rsid w:val="001F713C"/>
    <w:rsid w:val="001F7426"/>
    <w:rsid w:val="001F7787"/>
    <w:rsid w:val="001F7830"/>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58BA"/>
    <w:rsid w:val="0020600D"/>
    <w:rsid w:val="002062BA"/>
    <w:rsid w:val="00206397"/>
    <w:rsid w:val="0020671F"/>
    <w:rsid w:val="00206AA2"/>
    <w:rsid w:val="00206C18"/>
    <w:rsid w:val="00206E7B"/>
    <w:rsid w:val="00206EA5"/>
    <w:rsid w:val="00207072"/>
    <w:rsid w:val="002077A0"/>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21"/>
    <w:rsid w:val="00213FB1"/>
    <w:rsid w:val="002140B4"/>
    <w:rsid w:val="00214250"/>
    <w:rsid w:val="00214253"/>
    <w:rsid w:val="002144DF"/>
    <w:rsid w:val="00214842"/>
    <w:rsid w:val="0021489B"/>
    <w:rsid w:val="00214DA5"/>
    <w:rsid w:val="002155EE"/>
    <w:rsid w:val="0021567F"/>
    <w:rsid w:val="0021584F"/>
    <w:rsid w:val="00215A2B"/>
    <w:rsid w:val="00215D12"/>
    <w:rsid w:val="00215F78"/>
    <w:rsid w:val="00216401"/>
    <w:rsid w:val="00216AF6"/>
    <w:rsid w:val="00216B97"/>
    <w:rsid w:val="002170C3"/>
    <w:rsid w:val="002171F7"/>
    <w:rsid w:val="002175EB"/>
    <w:rsid w:val="00217A2B"/>
    <w:rsid w:val="00220046"/>
    <w:rsid w:val="00220233"/>
    <w:rsid w:val="00220298"/>
    <w:rsid w:val="00220684"/>
    <w:rsid w:val="002208A6"/>
    <w:rsid w:val="00220D11"/>
    <w:rsid w:val="0022236E"/>
    <w:rsid w:val="002226C4"/>
    <w:rsid w:val="00222732"/>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1C7"/>
    <w:rsid w:val="00231805"/>
    <w:rsid w:val="0023198F"/>
    <w:rsid w:val="00232540"/>
    <w:rsid w:val="002325B0"/>
    <w:rsid w:val="0023268F"/>
    <w:rsid w:val="00232C06"/>
    <w:rsid w:val="00232EF2"/>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6B5"/>
    <w:rsid w:val="00241B67"/>
    <w:rsid w:val="00241BD6"/>
    <w:rsid w:val="00241CED"/>
    <w:rsid w:val="00241FD0"/>
    <w:rsid w:val="00242382"/>
    <w:rsid w:val="00242434"/>
    <w:rsid w:val="002424A6"/>
    <w:rsid w:val="002424E0"/>
    <w:rsid w:val="0024266B"/>
    <w:rsid w:val="00242F41"/>
    <w:rsid w:val="002431DC"/>
    <w:rsid w:val="00243342"/>
    <w:rsid w:val="0024346A"/>
    <w:rsid w:val="0024365A"/>
    <w:rsid w:val="002438FF"/>
    <w:rsid w:val="00243E62"/>
    <w:rsid w:val="0024407A"/>
    <w:rsid w:val="00244228"/>
    <w:rsid w:val="00244550"/>
    <w:rsid w:val="00244A80"/>
    <w:rsid w:val="00244DCB"/>
    <w:rsid w:val="00245571"/>
    <w:rsid w:val="002456C4"/>
    <w:rsid w:val="002458F6"/>
    <w:rsid w:val="00245A3D"/>
    <w:rsid w:val="00246131"/>
    <w:rsid w:val="00246337"/>
    <w:rsid w:val="002469CE"/>
    <w:rsid w:val="002470C0"/>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3C42"/>
    <w:rsid w:val="00253E7F"/>
    <w:rsid w:val="00254229"/>
    <w:rsid w:val="00254684"/>
    <w:rsid w:val="002547A1"/>
    <w:rsid w:val="002548AE"/>
    <w:rsid w:val="00254F1D"/>
    <w:rsid w:val="00255321"/>
    <w:rsid w:val="00255388"/>
    <w:rsid w:val="00255552"/>
    <w:rsid w:val="00255AFE"/>
    <w:rsid w:val="00256467"/>
    <w:rsid w:val="00256EC0"/>
    <w:rsid w:val="002570BE"/>
    <w:rsid w:val="002572F9"/>
    <w:rsid w:val="00257388"/>
    <w:rsid w:val="00257654"/>
    <w:rsid w:val="00257905"/>
    <w:rsid w:val="002579F1"/>
    <w:rsid w:val="00257B71"/>
    <w:rsid w:val="00257BB6"/>
    <w:rsid w:val="002603D6"/>
    <w:rsid w:val="00260513"/>
    <w:rsid w:val="00260568"/>
    <w:rsid w:val="0026084D"/>
    <w:rsid w:val="00261068"/>
    <w:rsid w:val="00261643"/>
    <w:rsid w:val="002618EC"/>
    <w:rsid w:val="00261E3F"/>
    <w:rsid w:val="00261EF9"/>
    <w:rsid w:val="002629F8"/>
    <w:rsid w:val="00263035"/>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67DE6"/>
    <w:rsid w:val="00267F0B"/>
    <w:rsid w:val="00270D85"/>
    <w:rsid w:val="00270DDC"/>
    <w:rsid w:val="00271122"/>
    <w:rsid w:val="00272352"/>
    <w:rsid w:val="0027262D"/>
    <w:rsid w:val="0027270C"/>
    <w:rsid w:val="00272990"/>
    <w:rsid w:val="002729AF"/>
    <w:rsid w:val="00272C2F"/>
    <w:rsid w:val="0027382A"/>
    <w:rsid w:val="00273BD1"/>
    <w:rsid w:val="00273CE7"/>
    <w:rsid w:val="00273D2A"/>
    <w:rsid w:val="002743E3"/>
    <w:rsid w:val="00274574"/>
    <w:rsid w:val="0027468D"/>
    <w:rsid w:val="00274C5B"/>
    <w:rsid w:val="00275011"/>
    <w:rsid w:val="002752A0"/>
    <w:rsid w:val="00275758"/>
    <w:rsid w:val="002757C0"/>
    <w:rsid w:val="00275824"/>
    <w:rsid w:val="00275A60"/>
    <w:rsid w:val="00275F34"/>
    <w:rsid w:val="0027742A"/>
    <w:rsid w:val="002779BA"/>
    <w:rsid w:val="00280FDA"/>
    <w:rsid w:val="00281888"/>
    <w:rsid w:val="002818C0"/>
    <w:rsid w:val="00281972"/>
    <w:rsid w:val="002823C9"/>
    <w:rsid w:val="00282612"/>
    <w:rsid w:val="002827D8"/>
    <w:rsid w:val="00282A55"/>
    <w:rsid w:val="00282C60"/>
    <w:rsid w:val="002832A0"/>
    <w:rsid w:val="00283BCF"/>
    <w:rsid w:val="00283EA6"/>
    <w:rsid w:val="002840F6"/>
    <w:rsid w:val="0028447C"/>
    <w:rsid w:val="002845A2"/>
    <w:rsid w:val="00284E73"/>
    <w:rsid w:val="00285BF5"/>
    <w:rsid w:val="00285DEE"/>
    <w:rsid w:val="0028622C"/>
    <w:rsid w:val="00286299"/>
    <w:rsid w:val="00286342"/>
    <w:rsid w:val="00286D4F"/>
    <w:rsid w:val="00286EFF"/>
    <w:rsid w:val="002876D5"/>
    <w:rsid w:val="00287B60"/>
    <w:rsid w:val="00287E03"/>
    <w:rsid w:val="002900DE"/>
    <w:rsid w:val="002901DC"/>
    <w:rsid w:val="002903C9"/>
    <w:rsid w:val="00290496"/>
    <w:rsid w:val="00290AE0"/>
    <w:rsid w:val="00290B19"/>
    <w:rsid w:val="00290BD9"/>
    <w:rsid w:val="00290E82"/>
    <w:rsid w:val="00291136"/>
    <w:rsid w:val="002911BF"/>
    <w:rsid w:val="002912B5"/>
    <w:rsid w:val="00291705"/>
    <w:rsid w:val="00291904"/>
    <w:rsid w:val="00291AE0"/>
    <w:rsid w:val="002922BA"/>
    <w:rsid w:val="00292A1B"/>
    <w:rsid w:val="00292B4A"/>
    <w:rsid w:val="00292D26"/>
    <w:rsid w:val="0029305C"/>
    <w:rsid w:val="002933F5"/>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0DB"/>
    <w:rsid w:val="002971FE"/>
    <w:rsid w:val="00297EBE"/>
    <w:rsid w:val="002A08C3"/>
    <w:rsid w:val="002A0A9F"/>
    <w:rsid w:val="002A0C70"/>
    <w:rsid w:val="002A1501"/>
    <w:rsid w:val="002A1AB5"/>
    <w:rsid w:val="002A205C"/>
    <w:rsid w:val="002A2A6C"/>
    <w:rsid w:val="002A2E02"/>
    <w:rsid w:val="002A3128"/>
    <w:rsid w:val="002A3D71"/>
    <w:rsid w:val="002A3D7C"/>
    <w:rsid w:val="002A47F5"/>
    <w:rsid w:val="002A4BCA"/>
    <w:rsid w:val="002A4C6F"/>
    <w:rsid w:val="002A4FEA"/>
    <w:rsid w:val="002A525D"/>
    <w:rsid w:val="002A5480"/>
    <w:rsid w:val="002A63AA"/>
    <w:rsid w:val="002A675F"/>
    <w:rsid w:val="002A69B8"/>
    <w:rsid w:val="002A6C35"/>
    <w:rsid w:val="002A71A5"/>
    <w:rsid w:val="002A74FE"/>
    <w:rsid w:val="002A78AD"/>
    <w:rsid w:val="002A7D02"/>
    <w:rsid w:val="002B01AC"/>
    <w:rsid w:val="002B04FF"/>
    <w:rsid w:val="002B08A5"/>
    <w:rsid w:val="002B1014"/>
    <w:rsid w:val="002B1301"/>
    <w:rsid w:val="002B199D"/>
    <w:rsid w:val="002B1C92"/>
    <w:rsid w:val="002B28F1"/>
    <w:rsid w:val="002B29FD"/>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584"/>
    <w:rsid w:val="002B679C"/>
    <w:rsid w:val="002B6969"/>
    <w:rsid w:val="002B7445"/>
    <w:rsid w:val="002B7603"/>
    <w:rsid w:val="002C006C"/>
    <w:rsid w:val="002C01D8"/>
    <w:rsid w:val="002C04F8"/>
    <w:rsid w:val="002C0C9B"/>
    <w:rsid w:val="002C0F34"/>
    <w:rsid w:val="002C0FDD"/>
    <w:rsid w:val="002C1666"/>
    <w:rsid w:val="002C1881"/>
    <w:rsid w:val="002C1A55"/>
    <w:rsid w:val="002C20F5"/>
    <w:rsid w:val="002C2229"/>
    <w:rsid w:val="002C2AF5"/>
    <w:rsid w:val="002C3329"/>
    <w:rsid w:val="002C34FB"/>
    <w:rsid w:val="002C391E"/>
    <w:rsid w:val="002C39E3"/>
    <w:rsid w:val="002C3D25"/>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DD0"/>
    <w:rsid w:val="002D033D"/>
    <w:rsid w:val="002D0491"/>
    <w:rsid w:val="002D06CD"/>
    <w:rsid w:val="002D0F7A"/>
    <w:rsid w:val="002D109A"/>
    <w:rsid w:val="002D1469"/>
    <w:rsid w:val="002D1824"/>
    <w:rsid w:val="002D194E"/>
    <w:rsid w:val="002D19CC"/>
    <w:rsid w:val="002D1A8A"/>
    <w:rsid w:val="002D1A92"/>
    <w:rsid w:val="002D1AA2"/>
    <w:rsid w:val="002D1B07"/>
    <w:rsid w:val="002D1CEC"/>
    <w:rsid w:val="002D1D9A"/>
    <w:rsid w:val="002D1EA6"/>
    <w:rsid w:val="002D24BB"/>
    <w:rsid w:val="002D2EAD"/>
    <w:rsid w:val="002D31B8"/>
    <w:rsid w:val="002D34FA"/>
    <w:rsid w:val="002D3978"/>
    <w:rsid w:val="002D3A06"/>
    <w:rsid w:val="002D427D"/>
    <w:rsid w:val="002D46C1"/>
    <w:rsid w:val="002D4B71"/>
    <w:rsid w:val="002D525E"/>
    <w:rsid w:val="002D5310"/>
    <w:rsid w:val="002D5C23"/>
    <w:rsid w:val="002D5C6C"/>
    <w:rsid w:val="002D623C"/>
    <w:rsid w:val="002D634C"/>
    <w:rsid w:val="002D63C0"/>
    <w:rsid w:val="002D667F"/>
    <w:rsid w:val="002D6DDE"/>
    <w:rsid w:val="002D6E4F"/>
    <w:rsid w:val="002D7631"/>
    <w:rsid w:val="002D7676"/>
    <w:rsid w:val="002D7DC5"/>
    <w:rsid w:val="002E0635"/>
    <w:rsid w:val="002E076C"/>
    <w:rsid w:val="002E0A18"/>
    <w:rsid w:val="002E10C9"/>
    <w:rsid w:val="002E1255"/>
    <w:rsid w:val="002E15EA"/>
    <w:rsid w:val="002E17CC"/>
    <w:rsid w:val="002E1AC6"/>
    <w:rsid w:val="002E1CE9"/>
    <w:rsid w:val="002E21B1"/>
    <w:rsid w:val="002E24F8"/>
    <w:rsid w:val="002E2789"/>
    <w:rsid w:val="002E2806"/>
    <w:rsid w:val="002E348D"/>
    <w:rsid w:val="002E361E"/>
    <w:rsid w:val="002E3BB0"/>
    <w:rsid w:val="002E3C22"/>
    <w:rsid w:val="002E3C91"/>
    <w:rsid w:val="002E44E5"/>
    <w:rsid w:val="002E47CC"/>
    <w:rsid w:val="002E4895"/>
    <w:rsid w:val="002E48BD"/>
    <w:rsid w:val="002E4B77"/>
    <w:rsid w:val="002E51C2"/>
    <w:rsid w:val="002E5255"/>
    <w:rsid w:val="002E538A"/>
    <w:rsid w:val="002E587D"/>
    <w:rsid w:val="002E5B76"/>
    <w:rsid w:val="002E6142"/>
    <w:rsid w:val="002E61BE"/>
    <w:rsid w:val="002E6D20"/>
    <w:rsid w:val="002E6FC9"/>
    <w:rsid w:val="002E6FEA"/>
    <w:rsid w:val="002E740A"/>
    <w:rsid w:val="002E7488"/>
    <w:rsid w:val="002E751E"/>
    <w:rsid w:val="002E7E10"/>
    <w:rsid w:val="002E7EB9"/>
    <w:rsid w:val="002F0036"/>
    <w:rsid w:val="002F03A9"/>
    <w:rsid w:val="002F070C"/>
    <w:rsid w:val="002F0CC5"/>
    <w:rsid w:val="002F0CDA"/>
    <w:rsid w:val="002F0DF8"/>
    <w:rsid w:val="002F1170"/>
    <w:rsid w:val="002F1D37"/>
    <w:rsid w:val="002F1EA1"/>
    <w:rsid w:val="002F1F0D"/>
    <w:rsid w:val="002F234A"/>
    <w:rsid w:val="002F2A9D"/>
    <w:rsid w:val="002F2E84"/>
    <w:rsid w:val="002F316E"/>
    <w:rsid w:val="002F3670"/>
    <w:rsid w:val="002F36AB"/>
    <w:rsid w:val="002F38D1"/>
    <w:rsid w:val="002F3F7E"/>
    <w:rsid w:val="002F4640"/>
    <w:rsid w:val="002F50DE"/>
    <w:rsid w:val="002F57CB"/>
    <w:rsid w:val="002F5CD3"/>
    <w:rsid w:val="002F608B"/>
    <w:rsid w:val="002F6416"/>
    <w:rsid w:val="002F6476"/>
    <w:rsid w:val="002F68A8"/>
    <w:rsid w:val="002F6EBE"/>
    <w:rsid w:val="002F721B"/>
    <w:rsid w:val="002F7360"/>
    <w:rsid w:val="002F7B80"/>
    <w:rsid w:val="002F7BE1"/>
    <w:rsid w:val="002F7D94"/>
    <w:rsid w:val="00300052"/>
    <w:rsid w:val="00300107"/>
    <w:rsid w:val="0030035C"/>
    <w:rsid w:val="00300D33"/>
    <w:rsid w:val="00300DCF"/>
    <w:rsid w:val="00300E0C"/>
    <w:rsid w:val="003022C9"/>
    <w:rsid w:val="0030295A"/>
    <w:rsid w:val="00302BD5"/>
    <w:rsid w:val="00302C57"/>
    <w:rsid w:val="00302F69"/>
    <w:rsid w:val="00303143"/>
    <w:rsid w:val="00303267"/>
    <w:rsid w:val="00303484"/>
    <w:rsid w:val="003039BE"/>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07E5C"/>
    <w:rsid w:val="00310B8C"/>
    <w:rsid w:val="00310F7B"/>
    <w:rsid w:val="003119D9"/>
    <w:rsid w:val="00312298"/>
    <w:rsid w:val="003128AD"/>
    <w:rsid w:val="00312A22"/>
    <w:rsid w:val="00312F57"/>
    <w:rsid w:val="0031306C"/>
    <w:rsid w:val="003134DB"/>
    <w:rsid w:val="00313895"/>
    <w:rsid w:val="00313A7F"/>
    <w:rsid w:val="00313B5A"/>
    <w:rsid w:val="00313BBD"/>
    <w:rsid w:val="00313CD5"/>
    <w:rsid w:val="00313D75"/>
    <w:rsid w:val="00314226"/>
    <w:rsid w:val="003143DD"/>
    <w:rsid w:val="003144E9"/>
    <w:rsid w:val="003144FB"/>
    <w:rsid w:val="003147C7"/>
    <w:rsid w:val="003149D9"/>
    <w:rsid w:val="00314E2A"/>
    <w:rsid w:val="00314E69"/>
    <w:rsid w:val="00315355"/>
    <w:rsid w:val="00315867"/>
    <w:rsid w:val="00315BB7"/>
    <w:rsid w:val="00316F5C"/>
    <w:rsid w:val="00316F97"/>
    <w:rsid w:val="00317188"/>
    <w:rsid w:val="0031749D"/>
    <w:rsid w:val="00320A48"/>
    <w:rsid w:val="00321FD5"/>
    <w:rsid w:val="00322067"/>
    <w:rsid w:val="00322CD9"/>
    <w:rsid w:val="003234B3"/>
    <w:rsid w:val="003239D7"/>
    <w:rsid w:val="003242EE"/>
    <w:rsid w:val="00324E27"/>
    <w:rsid w:val="00324E76"/>
    <w:rsid w:val="0032538D"/>
    <w:rsid w:val="0032587E"/>
    <w:rsid w:val="00325F6C"/>
    <w:rsid w:val="00326935"/>
    <w:rsid w:val="00326A3E"/>
    <w:rsid w:val="00326C87"/>
    <w:rsid w:val="00326C9B"/>
    <w:rsid w:val="00326E7F"/>
    <w:rsid w:val="0032707C"/>
    <w:rsid w:val="003271FF"/>
    <w:rsid w:val="0032729C"/>
    <w:rsid w:val="00327ABB"/>
    <w:rsid w:val="003300B8"/>
    <w:rsid w:val="003300CF"/>
    <w:rsid w:val="00330963"/>
    <w:rsid w:val="00330CAD"/>
    <w:rsid w:val="00330CD9"/>
    <w:rsid w:val="00330F24"/>
    <w:rsid w:val="00331042"/>
    <w:rsid w:val="00331138"/>
    <w:rsid w:val="00331C95"/>
    <w:rsid w:val="00331D53"/>
    <w:rsid w:val="00331F21"/>
    <w:rsid w:val="00332356"/>
    <w:rsid w:val="00333431"/>
    <w:rsid w:val="00333E80"/>
    <w:rsid w:val="00334998"/>
    <w:rsid w:val="00334A70"/>
    <w:rsid w:val="00334D73"/>
    <w:rsid w:val="003354CC"/>
    <w:rsid w:val="0033584B"/>
    <w:rsid w:val="00335B4E"/>
    <w:rsid w:val="003360DF"/>
    <w:rsid w:val="00336292"/>
    <w:rsid w:val="003363C6"/>
    <w:rsid w:val="00336D4D"/>
    <w:rsid w:val="00336D53"/>
    <w:rsid w:val="00336FA9"/>
    <w:rsid w:val="003373E5"/>
    <w:rsid w:val="003374B5"/>
    <w:rsid w:val="00340046"/>
    <w:rsid w:val="00340234"/>
    <w:rsid w:val="00340E0E"/>
    <w:rsid w:val="00340E85"/>
    <w:rsid w:val="003411BC"/>
    <w:rsid w:val="00341D0A"/>
    <w:rsid w:val="00341F27"/>
    <w:rsid w:val="003420CC"/>
    <w:rsid w:val="003427CC"/>
    <w:rsid w:val="00342844"/>
    <w:rsid w:val="003429E1"/>
    <w:rsid w:val="00342F8F"/>
    <w:rsid w:val="00342FCD"/>
    <w:rsid w:val="003434F8"/>
    <w:rsid w:val="0034395A"/>
    <w:rsid w:val="00344DFE"/>
    <w:rsid w:val="00344E26"/>
    <w:rsid w:val="003450AA"/>
    <w:rsid w:val="003450F1"/>
    <w:rsid w:val="0034514F"/>
    <w:rsid w:val="003451D4"/>
    <w:rsid w:val="003454A6"/>
    <w:rsid w:val="00345664"/>
    <w:rsid w:val="003456A3"/>
    <w:rsid w:val="00345A57"/>
    <w:rsid w:val="00345B1D"/>
    <w:rsid w:val="0034617E"/>
    <w:rsid w:val="00346780"/>
    <w:rsid w:val="00346FB7"/>
    <w:rsid w:val="003474C2"/>
    <w:rsid w:val="00347717"/>
    <w:rsid w:val="003504A9"/>
    <w:rsid w:val="00350884"/>
    <w:rsid w:val="00350AAA"/>
    <w:rsid w:val="00350BE7"/>
    <w:rsid w:val="00350F12"/>
    <w:rsid w:val="00350F50"/>
    <w:rsid w:val="00350F89"/>
    <w:rsid w:val="00351080"/>
    <w:rsid w:val="003512EC"/>
    <w:rsid w:val="00351615"/>
    <w:rsid w:val="00351ADC"/>
    <w:rsid w:val="00351CEC"/>
    <w:rsid w:val="0035274A"/>
    <w:rsid w:val="00352756"/>
    <w:rsid w:val="003528AA"/>
    <w:rsid w:val="00353A89"/>
    <w:rsid w:val="00353C71"/>
    <w:rsid w:val="00353D2B"/>
    <w:rsid w:val="00353FAA"/>
    <w:rsid w:val="00354674"/>
    <w:rsid w:val="00355659"/>
    <w:rsid w:val="00355CF0"/>
    <w:rsid w:val="00355FB6"/>
    <w:rsid w:val="0035690B"/>
    <w:rsid w:val="00356941"/>
    <w:rsid w:val="00356D91"/>
    <w:rsid w:val="0035756C"/>
    <w:rsid w:val="00357757"/>
    <w:rsid w:val="00357BCF"/>
    <w:rsid w:val="00357BDD"/>
    <w:rsid w:val="00360BDA"/>
    <w:rsid w:val="00360D4E"/>
    <w:rsid w:val="00361357"/>
    <w:rsid w:val="003614AD"/>
    <w:rsid w:val="00361CD4"/>
    <w:rsid w:val="00361E92"/>
    <w:rsid w:val="0036204C"/>
    <w:rsid w:val="00362162"/>
    <w:rsid w:val="00362199"/>
    <w:rsid w:val="003622D3"/>
    <w:rsid w:val="00362918"/>
    <w:rsid w:val="00362ADC"/>
    <w:rsid w:val="00362D7B"/>
    <w:rsid w:val="00362F9F"/>
    <w:rsid w:val="00363FCE"/>
    <w:rsid w:val="0036463A"/>
    <w:rsid w:val="003646B9"/>
    <w:rsid w:val="00364851"/>
    <w:rsid w:val="003649C9"/>
    <w:rsid w:val="00364C8D"/>
    <w:rsid w:val="0036533B"/>
    <w:rsid w:val="003653BA"/>
    <w:rsid w:val="00365633"/>
    <w:rsid w:val="003660C1"/>
    <w:rsid w:val="00366AA0"/>
    <w:rsid w:val="00366D42"/>
    <w:rsid w:val="00367905"/>
    <w:rsid w:val="003679DD"/>
    <w:rsid w:val="00370778"/>
    <w:rsid w:val="00370930"/>
    <w:rsid w:val="00371968"/>
    <w:rsid w:val="00372432"/>
    <w:rsid w:val="00372848"/>
    <w:rsid w:val="00372CD6"/>
    <w:rsid w:val="003732BD"/>
    <w:rsid w:val="00373A49"/>
    <w:rsid w:val="00373C6B"/>
    <w:rsid w:val="00373DB3"/>
    <w:rsid w:val="00373F7E"/>
    <w:rsid w:val="003745CE"/>
    <w:rsid w:val="00374D84"/>
    <w:rsid w:val="0037560A"/>
    <w:rsid w:val="0037638A"/>
    <w:rsid w:val="00376AB8"/>
    <w:rsid w:val="0037751A"/>
    <w:rsid w:val="0037752A"/>
    <w:rsid w:val="00377C3B"/>
    <w:rsid w:val="003802FE"/>
    <w:rsid w:val="00380413"/>
    <w:rsid w:val="003809F1"/>
    <w:rsid w:val="00380F9A"/>
    <w:rsid w:val="003814B9"/>
    <w:rsid w:val="00381E50"/>
    <w:rsid w:val="00381F82"/>
    <w:rsid w:val="003821FF"/>
    <w:rsid w:val="003826A9"/>
    <w:rsid w:val="0038271C"/>
    <w:rsid w:val="0038290F"/>
    <w:rsid w:val="00382B8D"/>
    <w:rsid w:val="003830BF"/>
    <w:rsid w:val="003836E7"/>
    <w:rsid w:val="00383CE3"/>
    <w:rsid w:val="0038452A"/>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344"/>
    <w:rsid w:val="00390805"/>
    <w:rsid w:val="00390990"/>
    <w:rsid w:val="00391113"/>
    <w:rsid w:val="00391944"/>
    <w:rsid w:val="00391CEB"/>
    <w:rsid w:val="00392578"/>
    <w:rsid w:val="003925A2"/>
    <w:rsid w:val="003925DA"/>
    <w:rsid w:val="00392817"/>
    <w:rsid w:val="00392A20"/>
    <w:rsid w:val="00392BFC"/>
    <w:rsid w:val="003939E0"/>
    <w:rsid w:val="00393B24"/>
    <w:rsid w:val="00393DD7"/>
    <w:rsid w:val="00393FA7"/>
    <w:rsid w:val="003945DD"/>
    <w:rsid w:val="00394910"/>
    <w:rsid w:val="00395153"/>
    <w:rsid w:val="00395494"/>
    <w:rsid w:val="0039569C"/>
    <w:rsid w:val="00395C99"/>
    <w:rsid w:val="00395D21"/>
    <w:rsid w:val="00395E65"/>
    <w:rsid w:val="00395F7B"/>
    <w:rsid w:val="00396DD4"/>
    <w:rsid w:val="00397478"/>
    <w:rsid w:val="00397547"/>
    <w:rsid w:val="00397E28"/>
    <w:rsid w:val="00397EED"/>
    <w:rsid w:val="00397F9B"/>
    <w:rsid w:val="003A03FD"/>
    <w:rsid w:val="003A0C24"/>
    <w:rsid w:val="003A0DDC"/>
    <w:rsid w:val="003A1176"/>
    <w:rsid w:val="003A1DDE"/>
    <w:rsid w:val="003A2295"/>
    <w:rsid w:val="003A3861"/>
    <w:rsid w:val="003A3EF6"/>
    <w:rsid w:val="003A49B0"/>
    <w:rsid w:val="003A4AAA"/>
    <w:rsid w:val="003A524A"/>
    <w:rsid w:val="003A5861"/>
    <w:rsid w:val="003A5D78"/>
    <w:rsid w:val="003A5E1B"/>
    <w:rsid w:val="003A680A"/>
    <w:rsid w:val="003A6A5F"/>
    <w:rsid w:val="003A736C"/>
    <w:rsid w:val="003A7DE0"/>
    <w:rsid w:val="003B040D"/>
    <w:rsid w:val="003B06BA"/>
    <w:rsid w:val="003B15A9"/>
    <w:rsid w:val="003B1856"/>
    <w:rsid w:val="003B1B42"/>
    <w:rsid w:val="003B1EF6"/>
    <w:rsid w:val="003B2637"/>
    <w:rsid w:val="003B2A1F"/>
    <w:rsid w:val="003B2D97"/>
    <w:rsid w:val="003B355B"/>
    <w:rsid w:val="003B369E"/>
    <w:rsid w:val="003B3977"/>
    <w:rsid w:val="003B3FA9"/>
    <w:rsid w:val="003B46D7"/>
    <w:rsid w:val="003B47DC"/>
    <w:rsid w:val="003B4BC5"/>
    <w:rsid w:val="003B4BC8"/>
    <w:rsid w:val="003B50D8"/>
    <w:rsid w:val="003B5F90"/>
    <w:rsid w:val="003B63E8"/>
    <w:rsid w:val="003B6CB8"/>
    <w:rsid w:val="003B6D8F"/>
    <w:rsid w:val="003B6E63"/>
    <w:rsid w:val="003B7240"/>
    <w:rsid w:val="003B76B8"/>
    <w:rsid w:val="003C031C"/>
    <w:rsid w:val="003C0369"/>
    <w:rsid w:val="003C098C"/>
    <w:rsid w:val="003C1693"/>
    <w:rsid w:val="003C18F7"/>
    <w:rsid w:val="003C19BB"/>
    <w:rsid w:val="003C1AF9"/>
    <w:rsid w:val="003C1BA7"/>
    <w:rsid w:val="003C1C0B"/>
    <w:rsid w:val="003C1C71"/>
    <w:rsid w:val="003C1D67"/>
    <w:rsid w:val="003C250C"/>
    <w:rsid w:val="003C266D"/>
    <w:rsid w:val="003C28BC"/>
    <w:rsid w:val="003C292E"/>
    <w:rsid w:val="003C2944"/>
    <w:rsid w:val="003C2CB6"/>
    <w:rsid w:val="003C2E02"/>
    <w:rsid w:val="003C3304"/>
    <w:rsid w:val="003C38CF"/>
    <w:rsid w:val="003C3B54"/>
    <w:rsid w:val="003C3F70"/>
    <w:rsid w:val="003C44CC"/>
    <w:rsid w:val="003C4D19"/>
    <w:rsid w:val="003C5559"/>
    <w:rsid w:val="003C5EAA"/>
    <w:rsid w:val="003C6015"/>
    <w:rsid w:val="003C606E"/>
    <w:rsid w:val="003C6448"/>
    <w:rsid w:val="003C6760"/>
    <w:rsid w:val="003C6B09"/>
    <w:rsid w:val="003C70B2"/>
    <w:rsid w:val="003C75A5"/>
    <w:rsid w:val="003C77E6"/>
    <w:rsid w:val="003C7A23"/>
    <w:rsid w:val="003D0255"/>
    <w:rsid w:val="003D16F1"/>
    <w:rsid w:val="003D1C1F"/>
    <w:rsid w:val="003D1D2E"/>
    <w:rsid w:val="003D21FD"/>
    <w:rsid w:val="003D2753"/>
    <w:rsid w:val="003D35C6"/>
    <w:rsid w:val="003D390B"/>
    <w:rsid w:val="003D43B4"/>
    <w:rsid w:val="003D4A33"/>
    <w:rsid w:val="003D4D60"/>
    <w:rsid w:val="003D4D7D"/>
    <w:rsid w:val="003D4FBA"/>
    <w:rsid w:val="003D5042"/>
    <w:rsid w:val="003D541D"/>
    <w:rsid w:val="003D5481"/>
    <w:rsid w:val="003D5798"/>
    <w:rsid w:val="003D5D2C"/>
    <w:rsid w:val="003D65A4"/>
    <w:rsid w:val="003D69BC"/>
    <w:rsid w:val="003D6CE8"/>
    <w:rsid w:val="003D74CC"/>
    <w:rsid w:val="003D771C"/>
    <w:rsid w:val="003D779B"/>
    <w:rsid w:val="003D7CF7"/>
    <w:rsid w:val="003E01EC"/>
    <w:rsid w:val="003E037A"/>
    <w:rsid w:val="003E0A8D"/>
    <w:rsid w:val="003E10B9"/>
    <w:rsid w:val="003E11A6"/>
    <w:rsid w:val="003E1420"/>
    <w:rsid w:val="003E1428"/>
    <w:rsid w:val="003E1590"/>
    <w:rsid w:val="003E2C80"/>
    <w:rsid w:val="003E2CBC"/>
    <w:rsid w:val="003E315A"/>
    <w:rsid w:val="003E34B6"/>
    <w:rsid w:val="003E3A9B"/>
    <w:rsid w:val="003E423E"/>
    <w:rsid w:val="003E4568"/>
    <w:rsid w:val="003E5870"/>
    <w:rsid w:val="003E6BB2"/>
    <w:rsid w:val="003E6BEF"/>
    <w:rsid w:val="003E6C5E"/>
    <w:rsid w:val="003E6D3D"/>
    <w:rsid w:val="003E6E54"/>
    <w:rsid w:val="003E7275"/>
    <w:rsid w:val="003E74CD"/>
    <w:rsid w:val="003E77F2"/>
    <w:rsid w:val="003E7A3E"/>
    <w:rsid w:val="003E7B0D"/>
    <w:rsid w:val="003E7BB4"/>
    <w:rsid w:val="003E7D75"/>
    <w:rsid w:val="003F017E"/>
    <w:rsid w:val="003F0376"/>
    <w:rsid w:val="003F1290"/>
    <w:rsid w:val="003F131A"/>
    <w:rsid w:val="003F16EA"/>
    <w:rsid w:val="003F1857"/>
    <w:rsid w:val="003F21B8"/>
    <w:rsid w:val="003F2314"/>
    <w:rsid w:val="003F2B8B"/>
    <w:rsid w:val="003F2E03"/>
    <w:rsid w:val="003F33E9"/>
    <w:rsid w:val="003F36CC"/>
    <w:rsid w:val="003F39EC"/>
    <w:rsid w:val="003F3BD7"/>
    <w:rsid w:val="003F3D8E"/>
    <w:rsid w:val="003F4088"/>
    <w:rsid w:val="003F4188"/>
    <w:rsid w:val="003F433C"/>
    <w:rsid w:val="003F446D"/>
    <w:rsid w:val="003F45E6"/>
    <w:rsid w:val="003F4D18"/>
    <w:rsid w:val="003F52C3"/>
    <w:rsid w:val="003F558D"/>
    <w:rsid w:val="003F55BB"/>
    <w:rsid w:val="003F5BBE"/>
    <w:rsid w:val="003F6046"/>
    <w:rsid w:val="003F6263"/>
    <w:rsid w:val="003F62EE"/>
    <w:rsid w:val="003F6613"/>
    <w:rsid w:val="003F66BA"/>
    <w:rsid w:val="003F69D9"/>
    <w:rsid w:val="003F6D3B"/>
    <w:rsid w:val="003F70EA"/>
    <w:rsid w:val="003F710C"/>
    <w:rsid w:val="003F7464"/>
    <w:rsid w:val="003F7523"/>
    <w:rsid w:val="003F774E"/>
    <w:rsid w:val="00400232"/>
    <w:rsid w:val="00400402"/>
    <w:rsid w:val="00400CB8"/>
    <w:rsid w:val="004011F5"/>
    <w:rsid w:val="004017F2"/>
    <w:rsid w:val="004025AB"/>
    <w:rsid w:val="00402798"/>
    <w:rsid w:val="00402852"/>
    <w:rsid w:val="00402A82"/>
    <w:rsid w:val="00403647"/>
    <w:rsid w:val="004037A7"/>
    <w:rsid w:val="004040B3"/>
    <w:rsid w:val="00404AF5"/>
    <w:rsid w:val="00404BF2"/>
    <w:rsid w:val="00404EE5"/>
    <w:rsid w:val="0040504F"/>
    <w:rsid w:val="004055DA"/>
    <w:rsid w:val="00405642"/>
    <w:rsid w:val="00406259"/>
    <w:rsid w:val="0040669B"/>
    <w:rsid w:val="0040669E"/>
    <w:rsid w:val="004066B3"/>
    <w:rsid w:val="00406812"/>
    <w:rsid w:val="00406CAE"/>
    <w:rsid w:val="00406FB3"/>
    <w:rsid w:val="00407A4E"/>
    <w:rsid w:val="00407DE4"/>
    <w:rsid w:val="00410204"/>
    <w:rsid w:val="004109E1"/>
    <w:rsid w:val="004110B0"/>
    <w:rsid w:val="004111DB"/>
    <w:rsid w:val="004112B4"/>
    <w:rsid w:val="00411C17"/>
    <w:rsid w:val="004129DF"/>
    <w:rsid w:val="00412F47"/>
    <w:rsid w:val="0041311C"/>
    <w:rsid w:val="00413A58"/>
    <w:rsid w:val="00413C6A"/>
    <w:rsid w:val="004145CA"/>
    <w:rsid w:val="00415363"/>
    <w:rsid w:val="00415373"/>
    <w:rsid w:val="00415C9C"/>
    <w:rsid w:val="00415CAA"/>
    <w:rsid w:val="00415DB6"/>
    <w:rsid w:val="004161DA"/>
    <w:rsid w:val="0041627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E5"/>
    <w:rsid w:val="00422FBA"/>
    <w:rsid w:val="00424692"/>
    <w:rsid w:val="00424F3A"/>
    <w:rsid w:val="00425684"/>
    <w:rsid w:val="004263FB"/>
    <w:rsid w:val="004267AB"/>
    <w:rsid w:val="00426F44"/>
    <w:rsid w:val="004275BC"/>
    <w:rsid w:val="00430094"/>
    <w:rsid w:val="0043029C"/>
    <w:rsid w:val="00430382"/>
    <w:rsid w:val="00431018"/>
    <w:rsid w:val="0043111B"/>
    <w:rsid w:val="00431C4D"/>
    <w:rsid w:val="00432290"/>
    <w:rsid w:val="004323B3"/>
    <w:rsid w:val="00432B22"/>
    <w:rsid w:val="00432B8A"/>
    <w:rsid w:val="00432C27"/>
    <w:rsid w:val="00432D9E"/>
    <w:rsid w:val="00432EC6"/>
    <w:rsid w:val="00432EEC"/>
    <w:rsid w:val="0043395E"/>
    <w:rsid w:val="00434405"/>
    <w:rsid w:val="00434415"/>
    <w:rsid w:val="00434847"/>
    <w:rsid w:val="0043490F"/>
    <w:rsid w:val="004356F7"/>
    <w:rsid w:val="00435F37"/>
    <w:rsid w:val="00436A28"/>
    <w:rsid w:val="00436A65"/>
    <w:rsid w:val="00437788"/>
    <w:rsid w:val="004379E5"/>
    <w:rsid w:val="00437B31"/>
    <w:rsid w:val="00437BEE"/>
    <w:rsid w:val="00440450"/>
    <w:rsid w:val="00440C2F"/>
    <w:rsid w:val="00440D73"/>
    <w:rsid w:val="00440E85"/>
    <w:rsid w:val="004410AE"/>
    <w:rsid w:val="0044142B"/>
    <w:rsid w:val="004414E5"/>
    <w:rsid w:val="00441577"/>
    <w:rsid w:val="00441A25"/>
    <w:rsid w:val="00441AE7"/>
    <w:rsid w:val="00441B65"/>
    <w:rsid w:val="00441FA8"/>
    <w:rsid w:val="00442389"/>
    <w:rsid w:val="004423FE"/>
    <w:rsid w:val="004429AE"/>
    <w:rsid w:val="00442D66"/>
    <w:rsid w:val="00442D76"/>
    <w:rsid w:val="00442EFF"/>
    <w:rsid w:val="00442F2E"/>
    <w:rsid w:val="004437D9"/>
    <w:rsid w:val="00443BD8"/>
    <w:rsid w:val="00444713"/>
    <w:rsid w:val="00444790"/>
    <w:rsid w:val="004449CA"/>
    <w:rsid w:val="00444AB5"/>
    <w:rsid w:val="00445072"/>
    <w:rsid w:val="00445900"/>
    <w:rsid w:val="00445B0D"/>
    <w:rsid w:val="00445B73"/>
    <w:rsid w:val="00446133"/>
    <w:rsid w:val="004465C0"/>
    <w:rsid w:val="00446756"/>
    <w:rsid w:val="00446796"/>
    <w:rsid w:val="00446A5C"/>
    <w:rsid w:val="00447F18"/>
    <w:rsid w:val="004510F9"/>
    <w:rsid w:val="00451262"/>
    <w:rsid w:val="00451474"/>
    <w:rsid w:val="0045159D"/>
    <w:rsid w:val="004516F9"/>
    <w:rsid w:val="004517E8"/>
    <w:rsid w:val="00451834"/>
    <w:rsid w:val="00451EB8"/>
    <w:rsid w:val="00451EC1"/>
    <w:rsid w:val="00452449"/>
    <w:rsid w:val="00453BDE"/>
    <w:rsid w:val="00453D09"/>
    <w:rsid w:val="00453D0C"/>
    <w:rsid w:val="00453FE9"/>
    <w:rsid w:val="0045442E"/>
    <w:rsid w:val="004547EC"/>
    <w:rsid w:val="00454800"/>
    <w:rsid w:val="00454882"/>
    <w:rsid w:val="0045498E"/>
    <w:rsid w:val="00454ABC"/>
    <w:rsid w:val="00454CE8"/>
    <w:rsid w:val="00455EA5"/>
    <w:rsid w:val="004565CD"/>
    <w:rsid w:val="00457872"/>
    <w:rsid w:val="00457A99"/>
    <w:rsid w:val="00457E68"/>
    <w:rsid w:val="00460928"/>
    <w:rsid w:val="004609FE"/>
    <w:rsid w:val="00461010"/>
    <w:rsid w:val="0046111C"/>
    <w:rsid w:val="00461919"/>
    <w:rsid w:val="00461AF5"/>
    <w:rsid w:val="0046219C"/>
    <w:rsid w:val="004623C8"/>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6D72"/>
    <w:rsid w:val="00467261"/>
    <w:rsid w:val="00467504"/>
    <w:rsid w:val="004678BE"/>
    <w:rsid w:val="00467B76"/>
    <w:rsid w:val="00467FA0"/>
    <w:rsid w:val="00470A60"/>
    <w:rsid w:val="004711D5"/>
    <w:rsid w:val="004715E7"/>
    <w:rsid w:val="0047199D"/>
    <w:rsid w:val="00471DA5"/>
    <w:rsid w:val="0047310A"/>
    <w:rsid w:val="00473E99"/>
    <w:rsid w:val="00474323"/>
    <w:rsid w:val="00474349"/>
    <w:rsid w:val="00474490"/>
    <w:rsid w:val="00474693"/>
    <w:rsid w:val="0047488B"/>
    <w:rsid w:val="00474FD6"/>
    <w:rsid w:val="0047513B"/>
    <w:rsid w:val="00476128"/>
    <w:rsid w:val="004766E3"/>
    <w:rsid w:val="00477837"/>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54B"/>
    <w:rsid w:val="00490672"/>
    <w:rsid w:val="004908C6"/>
    <w:rsid w:val="00491A4C"/>
    <w:rsid w:val="004924C7"/>
    <w:rsid w:val="0049339E"/>
    <w:rsid w:val="0049389F"/>
    <w:rsid w:val="00493922"/>
    <w:rsid w:val="00493AFB"/>
    <w:rsid w:val="00493DF2"/>
    <w:rsid w:val="00494BEE"/>
    <w:rsid w:val="00495051"/>
    <w:rsid w:val="00495142"/>
    <w:rsid w:val="0049569A"/>
    <w:rsid w:val="00495716"/>
    <w:rsid w:val="004957F8"/>
    <w:rsid w:val="00495912"/>
    <w:rsid w:val="00495AB1"/>
    <w:rsid w:val="00496124"/>
    <w:rsid w:val="004965B5"/>
    <w:rsid w:val="00496896"/>
    <w:rsid w:val="00496935"/>
    <w:rsid w:val="004A00BB"/>
    <w:rsid w:val="004A05A7"/>
    <w:rsid w:val="004A0B2C"/>
    <w:rsid w:val="004A1AE6"/>
    <w:rsid w:val="004A1ECA"/>
    <w:rsid w:val="004A1FEC"/>
    <w:rsid w:val="004A2130"/>
    <w:rsid w:val="004A2262"/>
    <w:rsid w:val="004A256D"/>
    <w:rsid w:val="004A276C"/>
    <w:rsid w:val="004A2987"/>
    <w:rsid w:val="004A2E6E"/>
    <w:rsid w:val="004A2F81"/>
    <w:rsid w:val="004A30C9"/>
    <w:rsid w:val="004A35F8"/>
    <w:rsid w:val="004A3A47"/>
    <w:rsid w:val="004A3F69"/>
    <w:rsid w:val="004A43E6"/>
    <w:rsid w:val="004A4A1E"/>
    <w:rsid w:val="004A4D8D"/>
    <w:rsid w:val="004A52A5"/>
    <w:rsid w:val="004A5492"/>
    <w:rsid w:val="004A58F5"/>
    <w:rsid w:val="004A5BC6"/>
    <w:rsid w:val="004A5D79"/>
    <w:rsid w:val="004A6217"/>
    <w:rsid w:val="004A65F7"/>
    <w:rsid w:val="004A7CF9"/>
    <w:rsid w:val="004A7DBB"/>
    <w:rsid w:val="004B0004"/>
    <w:rsid w:val="004B0473"/>
    <w:rsid w:val="004B0921"/>
    <w:rsid w:val="004B0ABA"/>
    <w:rsid w:val="004B1094"/>
    <w:rsid w:val="004B11CE"/>
    <w:rsid w:val="004B1213"/>
    <w:rsid w:val="004B1500"/>
    <w:rsid w:val="004B167B"/>
    <w:rsid w:val="004B182B"/>
    <w:rsid w:val="004B1B17"/>
    <w:rsid w:val="004B1C88"/>
    <w:rsid w:val="004B1F7A"/>
    <w:rsid w:val="004B2009"/>
    <w:rsid w:val="004B238D"/>
    <w:rsid w:val="004B2391"/>
    <w:rsid w:val="004B23F6"/>
    <w:rsid w:val="004B26D8"/>
    <w:rsid w:val="004B2F5E"/>
    <w:rsid w:val="004B327D"/>
    <w:rsid w:val="004B356B"/>
    <w:rsid w:val="004B388B"/>
    <w:rsid w:val="004B3940"/>
    <w:rsid w:val="004B3A39"/>
    <w:rsid w:val="004B3D58"/>
    <w:rsid w:val="004B403E"/>
    <w:rsid w:val="004B4D81"/>
    <w:rsid w:val="004B4F43"/>
    <w:rsid w:val="004B5570"/>
    <w:rsid w:val="004B5FC5"/>
    <w:rsid w:val="004B68D6"/>
    <w:rsid w:val="004B6942"/>
    <w:rsid w:val="004B6A3C"/>
    <w:rsid w:val="004B73AB"/>
    <w:rsid w:val="004B76F3"/>
    <w:rsid w:val="004B7AAA"/>
    <w:rsid w:val="004B7E5F"/>
    <w:rsid w:val="004B7FF5"/>
    <w:rsid w:val="004C0570"/>
    <w:rsid w:val="004C058E"/>
    <w:rsid w:val="004C0824"/>
    <w:rsid w:val="004C0AAD"/>
    <w:rsid w:val="004C0C88"/>
    <w:rsid w:val="004C16BA"/>
    <w:rsid w:val="004C16D0"/>
    <w:rsid w:val="004C1797"/>
    <w:rsid w:val="004C1A1E"/>
    <w:rsid w:val="004C1A2C"/>
    <w:rsid w:val="004C1AC4"/>
    <w:rsid w:val="004C1CE6"/>
    <w:rsid w:val="004C2690"/>
    <w:rsid w:val="004C3F75"/>
    <w:rsid w:val="004C4934"/>
    <w:rsid w:val="004C4DC7"/>
    <w:rsid w:val="004C4E1B"/>
    <w:rsid w:val="004C4E35"/>
    <w:rsid w:val="004C547C"/>
    <w:rsid w:val="004C5812"/>
    <w:rsid w:val="004C5D15"/>
    <w:rsid w:val="004C5EF0"/>
    <w:rsid w:val="004C5FF6"/>
    <w:rsid w:val="004C6389"/>
    <w:rsid w:val="004C63FD"/>
    <w:rsid w:val="004C68F8"/>
    <w:rsid w:val="004C7631"/>
    <w:rsid w:val="004C7BA5"/>
    <w:rsid w:val="004D0265"/>
    <w:rsid w:val="004D0ED5"/>
    <w:rsid w:val="004D110F"/>
    <w:rsid w:val="004D178C"/>
    <w:rsid w:val="004D17B9"/>
    <w:rsid w:val="004D1A6C"/>
    <w:rsid w:val="004D2001"/>
    <w:rsid w:val="004D2152"/>
    <w:rsid w:val="004D2830"/>
    <w:rsid w:val="004D2945"/>
    <w:rsid w:val="004D298A"/>
    <w:rsid w:val="004D3DD7"/>
    <w:rsid w:val="004D4558"/>
    <w:rsid w:val="004D479F"/>
    <w:rsid w:val="004D4C06"/>
    <w:rsid w:val="004D4D29"/>
    <w:rsid w:val="004D5703"/>
    <w:rsid w:val="004D58B3"/>
    <w:rsid w:val="004D6195"/>
    <w:rsid w:val="004D632A"/>
    <w:rsid w:val="004D6632"/>
    <w:rsid w:val="004D67F6"/>
    <w:rsid w:val="004D6F06"/>
    <w:rsid w:val="004D700D"/>
    <w:rsid w:val="004D7467"/>
    <w:rsid w:val="004D7B69"/>
    <w:rsid w:val="004D7D89"/>
    <w:rsid w:val="004D7F06"/>
    <w:rsid w:val="004E0056"/>
    <w:rsid w:val="004E03C2"/>
    <w:rsid w:val="004E1893"/>
    <w:rsid w:val="004E1D26"/>
    <w:rsid w:val="004E2298"/>
    <w:rsid w:val="004E232B"/>
    <w:rsid w:val="004E2EF1"/>
    <w:rsid w:val="004E34DA"/>
    <w:rsid w:val="004E34F8"/>
    <w:rsid w:val="004E3575"/>
    <w:rsid w:val="004E3BE5"/>
    <w:rsid w:val="004E3ECF"/>
    <w:rsid w:val="004E4296"/>
    <w:rsid w:val="004E44DC"/>
    <w:rsid w:val="004E4641"/>
    <w:rsid w:val="004E4714"/>
    <w:rsid w:val="004E4BBD"/>
    <w:rsid w:val="004E4EDF"/>
    <w:rsid w:val="004E4FE0"/>
    <w:rsid w:val="004E576C"/>
    <w:rsid w:val="004E5958"/>
    <w:rsid w:val="004E5A6C"/>
    <w:rsid w:val="004E5C78"/>
    <w:rsid w:val="004E5E78"/>
    <w:rsid w:val="004E60FD"/>
    <w:rsid w:val="004E6192"/>
    <w:rsid w:val="004E634C"/>
    <w:rsid w:val="004E644D"/>
    <w:rsid w:val="004E6A56"/>
    <w:rsid w:val="004E6AA3"/>
    <w:rsid w:val="004E6DCA"/>
    <w:rsid w:val="004E70EA"/>
    <w:rsid w:val="004E71D9"/>
    <w:rsid w:val="004E74BA"/>
    <w:rsid w:val="004F01FE"/>
    <w:rsid w:val="004F02B4"/>
    <w:rsid w:val="004F1075"/>
    <w:rsid w:val="004F18D2"/>
    <w:rsid w:val="004F19F1"/>
    <w:rsid w:val="004F1D25"/>
    <w:rsid w:val="004F21E9"/>
    <w:rsid w:val="004F237B"/>
    <w:rsid w:val="004F29A3"/>
    <w:rsid w:val="004F384B"/>
    <w:rsid w:val="004F3966"/>
    <w:rsid w:val="004F3D7D"/>
    <w:rsid w:val="004F423A"/>
    <w:rsid w:val="004F43AF"/>
    <w:rsid w:val="004F49DF"/>
    <w:rsid w:val="004F51CE"/>
    <w:rsid w:val="004F52AB"/>
    <w:rsid w:val="004F53B9"/>
    <w:rsid w:val="004F5413"/>
    <w:rsid w:val="004F6312"/>
    <w:rsid w:val="004F6682"/>
    <w:rsid w:val="004F66E9"/>
    <w:rsid w:val="004F67B3"/>
    <w:rsid w:val="004F6ECA"/>
    <w:rsid w:val="004F6F6B"/>
    <w:rsid w:val="004F77E2"/>
    <w:rsid w:val="004F7BE5"/>
    <w:rsid w:val="004F7CBE"/>
    <w:rsid w:val="004F7E3F"/>
    <w:rsid w:val="00500909"/>
    <w:rsid w:val="00500919"/>
    <w:rsid w:val="00500B00"/>
    <w:rsid w:val="00500E62"/>
    <w:rsid w:val="00500ED0"/>
    <w:rsid w:val="00501158"/>
    <w:rsid w:val="0050127E"/>
    <w:rsid w:val="0050134D"/>
    <w:rsid w:val="005018E1"/>
    <w:rsid w:val="00501933"/>
    <w:rsid w:val="005020E1"/>
    <w:rsid w:val="0050232A"/>
    <w:rsid w:val="0050255B"/>
    <w:rsid w:val="00502661"/>
    <w:rsid w:val="00502671"/>
    <w:rsid w:val="005029F6"/>
    <w:rsid w:val="00502CB3"/>
    <w:rsid w:val="00503124"/>
    <w:rsid w:val="0050323C"/>
    <w:rsid w:val="00503258"/>
    <w:rsid w:val="00503739"/>
    <w:rsid w:val="00503EB7"/>
    <w:rsid w:val="00504589"/>
    <w:rsid w:val="00504B0F"/>
    <w:rsid w:val="00504BCB"/>
    <w:rsid w:val="00504E48"/>
    <w:rsid w:val="00505433"/>
    <w:rsid w:val="00505AB7"/>
    <w:rsid w:val="005061CF"/>
    <w:rsid w:val="005066DC"/>
    <w:rsid w:val="00506F2B"/>
    <w:rsid w:val="00507366"/>
    <w:rsid w:val="00507B07"/>
    <w:rsid w:val="00507D0A"/>
    <w:rsid w:val="00510400"/>
    <w:rsid w:val="0051042D"/>
    <w:rsid w:val="00510746"/>
    <w:rsid w:val="00510867"/>
    <w:rsid w:val="005109DD"/>
    <w:rsid w:val="00510E21"/>
    <w:rsid w:val="005114E5"/>
    <w:rsid w:val="00511612"/>
    <w:rsid w:val="00511B94"/>
    <w:rsid w:val="005125AF"/>
    <w:rsid w:val="00512656"/>
    <w:rsid w:val="00512799"/>
    <w:rsid w:val="00512A79"/>
    <w:rsid w:val="0051338C"/>
    <w:rsid w:val="00513673"/>
    <w:rsid w:val="0051385B"/>
    <w:rsid w:val="005139AA"/>
    <w:rsid w:val="00513B17"/>
    <w:rsid w:val="00513FDF"/>
    <w:rsid w:val="00514569"/>
    <w:rsid w:val="00515116"/>
    <w:rsid w:val="00515686"/>
    <w:rsid w:val="0051606C"/>
    <w:rsid w:val="005164D1"/>
    <w:rsid w:val="0051699C"/>
    <w:rsid w:val="00516A66"/>
    <w:rsid w:val="0051700E"/>
    <w:rsid w:val="005170D4"/>
    <w:rsid w:val="0051727C"/>
    <w:rsid w:val="005176C7"/>
    <w:rsid w:val="005178F1"/>
    <w:rsid w:val="00517BCF"/>
    <w:rsid w:val="00517CA4"/>
    <w:rsid w:val="00517D0A"/>
    <w:rsid w:val="00520E06"/>
    <w:rsid w:val="00520FBF"/>
    <w:rsid w:val="00521134"/>
    <w:rsid w:val="005216A1"/>
    <w:rsid w:val="005218AE"/>
    <w:rsid w:val="005219F0"/>
    <w:rsid w:val="00521F69"/>
    <w:rsid w:val="005221E5"/>
    <w:rsid w:val="005227FF"/>
    <w:rsid w:val="00522BCC"/>
    <w:rsid w:val="00522CE7"/>
    <w:rsid w:val="00522D0B"/>
    <w:rsid w:val="00522FC5"/>
    <w:rsid w:val="005230A6"/>
    <w:rsid w:val="0052315A"/>
    <w:rsid w:val="005233B5"/>
    <w:rsid w:val="0052385C"/>
    <w:rsid w:val="005238D3"/>
    <w:rsid w:val="005239AC"/>
    <w:rsid w:val="005239B1"/>
    <w:rsid w:val="0052477D"/>
    <w:rsid w:val="00524792"/>
    <w:rsid w:val="00524EAE"/>
    <w:rsid w:val="0052503F"/>
    <w:rsid w:val="00525660"/>
    <w:rsid w:val="0052578E"/>
    <w:rsid w:val="00525871"/>
    <w:rsid w:val="005259EC"/>
    <w:rsid w:val="00526076"/>
    <w:rsid w:val="0052641B"/>
    <w:rsid w:val="005269A6"/>
    <w:rsid w:val="00526CB9"/>
    <w:rsid w:val="00526DB0"/>
    <w:rsid w:val="005275B1"/>
    <w:rsid w:val="0052764C"/>
    <w:rsid w:val="005276D4"/>
    <w:rsid w:val="005276D5"/>
    <w:rsid w:val="00527DD1"/>
    <w:rsid w:val="005303F0"/>
    <w:rsid w:val="005305E7"/>
    <w:rsid w:val="0053069D"/>
    <w:rsid w:val="005307FC"/>
    <w:rsid w:val="00530A76"/>
    <w:rsid w:val="00530C77"/>
    <w:rsid w:val="00530E97"/>
    <w:rsid w:val="005311FE"/>
    <w:rsid w:val="00531BCC"/>
    <w:rsid w:val="00531ED2"/>
    <w:rsid w:val="00531F00"/>
    <w:rsid w:val="005324BB"/>
    <w:rsid w:val="005337CF"/>
    <w:rsid w:val="005339B4"/>
    <w:rsid w:val="00533BB2"/>
    <w:rsid w:val="0053402F"/>
    <w:rsid w:val="005340F1"/>
    <w:rsid w:val="00534AC5"/>
    <w:rsid w:val="005350ED"/>
    <w:rsid w:val="00535745"/>
    <w:rsid w:val="00535E87"/>
    <w:rsid w:val="0053600F"/>
    <w:rsid w:val="005362F8"/>
    <w:rsid w:val="00536313"/>
    <w:rsid w:val="005363AC"/>
    <w:rsid w:val="0053659F"/>
    <w:rsid w:val="0053697F"/>
    <w:rsid w:val="0053760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325"/>
    <w:rsid w:val="00550A38"/>
    <w:rsid w:val="00550FC2"/>
    <w:rsid w:val="00551037"/>
    <w:rsid w:val="005510E7"/>
    <w:rsid w:val="00551132"/>
    <w:rsid w:val="005514F6"/>
    <w:rsid w:val="0055158D"/>
    <w:rsid w:val="00551602"/>
    <w:rsid w:val="00551676"/>
    <w:rsid w:val="005516C2"/>
    <w:rsid w:val="00551B12"/>
    <w:rsid w:val="00551CCC"/>
    <w:rsid w:val="00551E25"/>
    <w:rsid w:val="00551FFC"/>
    <w:rsid w:val="005523B8"/>
    <w:rsid w:val="00552672"/>
    <w:rsid w:val="00552DF1"/>
    <w:rsid w:val="00553C3D"/>
    <w:rsid w:val="00553FA6"/>
    <w:rsid w:val="00554396"/>
    <w:rsid w:val="00554A96"/>
    <w:rsid w:val="00555F11"/>
    <w:rsid w:val="00556629"/>
    <w:rsid w:val="005568CC"/>
    <w:rsid w:val="0055690A"/>
    <w:rsid w:val="00556C08"/>
    <w:rsid w:val="00556D11"/>
    <w:rsid w:val="005576CC"/>
    <w:rsid w:val="00560474"/>
    <w:rsid w:val="005607A0"/>
    <w:rsid w:val="005607EB"/>
    <w:rsid w:val="00560873"/>
    <w:rsid w:val="0056092E"/>
    <w:rsid w:val="0056111A"/>
    <w:rsid w:val="005619C1"/>
    <w:rsid w:val="00561CAA"/>
    <w:rsid w:val="00561F19"/>
    <w:rsid w:val="00561F45"/>
    <w:rsid w:val="0056271C"/>
    <w:rsid w:val="0056383E"/>
    <w:rsid w:val="0056406C"/>
    <w:rsid w:val="005640A5"/>
    <w:rsid w:val="00564C18"/>
    <w:rsid w:val="00564CED"/>
    <w:rsid w:val="0056566D"/>
    <w:rsid w:val="005658D8"/>
    <w:rsid w:val="00565D81"/>
    <w:rsid w:val="00565E12"/>
    <w:rsid w:val="00565E2E"/>
    <w:rsid w:val="0056616B"/>
    <w:rsid w:val="00566223"/>
    <w:rsid w:val="00566599"/>
    <w:rsid w:val="005667BE"/>
    <w:rsid w:val="00566803"/>
    <w:rsid w:val="00566A39"/>
    <w:rsid w:val="005670DD"/>
    <w:rsid w:val="005677D1"/>
    <w:rsid w:val="00567ABA"/>
    <w:rsid w:val="00567F78"/>
    <w:rsid w:val="00570467"/>
    <w:rsid w:val="005706F3"/>
    <w:rsid w:val="005717D8"/>
    <w:rsid w:val="005719BA"/>
    <w:rsid w:val="00572416"/>
    <w:rsid w:val="00572E74"/>
    <w:rsid w:val="00572F67"/>
    <w:rsid w:val="00573265"/>
    <w:rsid w:val="00573BB9"/>
    <w:rsid w:val="00573FD0"/>
    <w:rsid w:val="005741C5"/>
    <w:rsid w:val="005742B5"/>
    <w:rsid w:val="0057587A"/>
    <w:rsid w:val="00575ACD"/>
    <w:rsid w:val="00575B5B"/>
    <w:rsid w:val="00575CED"/>
    <w:rsid w:val="00575D35"/>
    <w:rsid w:val="00575FBB"/>
    <w:rsid w:val="00575FC3"/>
    <w:rsid w:val="00576307"/>
    <w:rsid w:val="005764D9"/>
    <w:rsid w:val="00576612"/>
    <w:rsid w:val="00576A52"/>
    <w:rsid w:val="00576F21"/>
    <w:rsid w:val="005770E0"/>
    <w:rsid w:val="005774F8"/>
    <w:rsid w:val="0057768C"/>
    <w:rsid w:val="00577E47"/>
    <w:rsid w:val="00580F24"/>
    <w:rsid w:val="005811A2"/>
    <w:rsid w:val="005816AD"/>
    <w:rsid w:val="00581AC1"/>
    <w:rsid w:val="00582720"/>
    <w:rsid w:val="00582CB0"/>
    <w:rsid w:val="005833A1"/>
    <w:rsid w:val="005833B1"/>
    <w:rsid w:val="00583658"/>
    <w:rsid w:val="00583E19"/>
    <w:rsid w:val="00584559"/>
    <w:rsid w:val="00584629"/>
    <w:rsid w:val="00584924"/>
    <w:rsid w:val="00584A68"/>
    <w:rsid w:val="00584EA7"/>
    <w:rsid w:val="00584EE1"/>
    <w:rsid w:val="00585786"/>
    <w:rsid w:val="0058584A"/>
    <w:rsid w:val="005858E9"/>
    <w:rsid w:val="00585DF1"/>
    <w:rsid w:val="0058695A"/>
    <w:rsid w:val="00586A33"/>
    <w:rsid w:val="00586BC5"/>
    <w:rsid w:val="00587071"/>
    <w:rsid w:val="00587261"/>
    <w:rsid w:val="00587263"/>
    <w:rsid w:val="0058729B"/>
    <w:rsid w:val="00587504"/>
    <w:rsid w:val="005879E1"/>
    <w:rsid w:val="00587C8D"/>
    <w:rsid w:val="00590044"/>
    <w:rsid w:val="0059035B"/>
    <w:rsid w:val="00590CEF"/>
    <w:rsid w:val="00590F7B"/>
    <w:rsid w:val="00591044"/>
    <w:rsid w:val="0059115B"/>
    <w:rsid w:val="0059142D"/>
    <w:rsid w:val="00591498"/>
    <w:rsid w:val="005917DC"/>
    <w:rsid w:val="00591ED8"/>
    <w:rsid w:val="005923CA"/>
    <w:rsid w:val="00592501"/>
    <w:rsid w:val="005931C4"/>
    <w:rsid w:val="005939C0"/>
    <w:rsid w:val="00593B25"/>
    <w:rsid w:val="00593FBE"/>
    <w:rsid w:val="005941EA"/>
    <w:rsid w:val="005943C8"/>
    <w:rsid w:val="00594467"/>
    <w:rsid w:val="005944BA"/>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2F27"/>
    <w:rsid w:val="005A3BF2"/>
    <w:rsid w:val="005A46F2"/>
    <w:rsid w:val="005A4749"/>
    <w:rsid w:val="005A4778"/>
    <w:rsid w:val="005A4824"/>
    <w:rsid w:val="005A4943"/>
    <w:rsid w:val="005A55C5"/>
    <w:rsid w:val="005A5735"/>
    <w:rsid w:val="005A5A8B"/>
    <w:rsid w:val="005A5FC6"/>
    <w:rsid w:val="005A65A7"/>
    <w:rsid w:val="005A6765"/>
    <w:rsid w:val="005A6D44"/>
    <w:rsid w:val="005A6F55"/>
    <w:rsid w:val="005A7A10"/>
    <w:rsid w:val="005A7E3B"/>
    <w:rsid w:val="005B08D6"/>
    <w:rsid w:val="005B08DA"/>
    <w:rsid w:val="005B09DD"/>
    <w:rsid w:val="005B0A46"/>
    <w:rsid w:val="005B0A99"/>
    <w:rsid w:val="005B0C68"/>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0F"/>
    <w:rsid w:val="005B5DD0"/>
    <w:rsid w:val="005B6038"/>
    <w:rsid w:val="005B6492"/>
    <w:rsid w:val="005B69F7"/>
    <w:rsid w:val="005B71DA"/>
    <w:rsid w:val="005B77E5"/>
    <w:rsid w:val="005B7E29"/>
    <w:rsid w:val="005C00F7"/>
    <w:rsid w:val="005C0145"/>
    <w:rsid w:val="005C07C5"/>
    <w:rsid w:val="005C07D0"/>
    <w:rsid w:val="005C0A0A"/>
    <w:rsid w:val="005C0F7B"/>
    <w:rsid w:val="005C1079"/>
    <w:rsid w:val="005C1902"/>
    <w:rsid w:val="005C193E"/>
    <w:rsid w:val="005C1F7C"/>
    <w:rsid w:val="005C1FE7"/>
    <w:rsid w:val="005C2B20"/>
    <w:rsid w:val="005C44F1"/>
    <w:rsid w:val="005C4A2B"/>
    <w:rsid w:val="005C4AFF"/>
    <w:rsid w:val="005C4E06"/>
    <w:rsid w:val="005C5455"/>
    <w:rsid w:val="005C63EF"/>
    <w:rsid w:val="005C65DD"/>
    <w:rsid w:val="005C65F3"/>
    <w:rsid w:val="005C6D2C"/>
    <w:rsid w:val="005C6D9B"/>
    <w:rsid w:val="005C73C5"/>
    <w:rsid w:val="005C76B6"/>
    <w:rsid w:val="005C7734"/>
    <w:rsid w:val="005C7B14"/>
    <w:rsid w:val="005D0693"/>
    <w:rsid w:val="005D15EE"/>
    <w:rsid w:val="005D1B62"/>
    <w:rsid w:val="005D1D64"/>
    <w:rsid w:val="005D253A"/>
    <w:rsid w:val="005D2577"/>
    <w:rsid w:val="005D2833"/>
    <w:rsid w:val="005D2968"/>
    <w:rsid w:val="005D29BB"/>
    <w:rsid w:val="005D29C1"/>
    <w:rsid w:val="005D29C5"/>
    <w:rsid w:val="005D2A9B"/>
    <w:rsid w:val="005D2CB1"/>
    <w:rsid w:val="005D2F14"/>
    <w:rsid w:val="005D3114"/>
    <w:rsid w:val="005D3362"/>
    <w:rsid w:val="005D3A21"/>
    <w:rsid w:val="005D3CB6"/>
    <w:rsid w:val="005D43BA"/>
    <w:rsid w:val="005D45D6"/>
    <w:rsid w:val="005D4AA8"/>
    <w:rsid w:val="005D4D1C"/>
    <w:rsid w:val="005D4DEC"/>
    <w:rsid w:val="005D4F5A"/>
    <w:rsid w:val="005D50D7"/>
    <w:rsid w:val="005D5358"/>
    <w:rsid w:val="005D5898"/>
    <w:rsid w:val="005D5928"/>
    <w:rsid w:val="005D60DB"/>
    <w:rsid w:val="005D625A"/>
    <w:rsid w:val="005D6540"/>
    <w:rsid w:val="005D673F"/>
    <w:rsid w:val="005D6B3B"/>
    <w:rsid w:val="005D6D0C"/>
    <w:rsid w:val="005D7126"/>
    <w:rsid w:val="005D7391"/>
    <w:rsid w:val="005D73BA"/>
    <w:rsid w:val="005D7BAB"/>
    <w:rsid w:val="005D7D88"/>
    <w:rsid w:val="005E0972"/>
    <w:rsid w:val="005E0A24"/>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4FBA"/>
    <w:rsid w:val="005E57BC"/>
    <w:rsid w:val="005E58EC"/>
    <w:rsid w:val="005E58F9"/>
    <w:rsid w:val="005E62E3"/>
    <w:rsid w:val="005E6750"/>
    <w:rsid w:val="005E6919"/>
    <w:rsid w:val="005E6E8D"/>
    <w:rsid w:val="005E6EE2"/>
    <w:rsid w:val="005E6F46"/>
    <w:rsid w:val="005E75DC"/>
    <w:rsid w:val="005F061A"/>
    <w:rsid w:val="005F0D15"/>
    <w:rsid w:val="005F13A5"/>
    <w:rsid w:val="005F1674"/>
    <w:rsid w:val="005F1A7C"/>
    <w:rsid w:val="005F2469"/>
    <w:rsid w:val="005F25D7"/>
    <w:rsid w:val="005F27C3"/>
    <w:rsid w:val="005F334B"/>
    <w:rsid w:val="005F3467"/>
    <w:rsid w:val="005F346F"/>
    <w:rsid w:val="005F359E"/>
    <w:rsid w:val="005F3671"/>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23C"/>
    <w:rsid w:val="00605716"/>
    <w:rsid w:val="0060582C"/>
    <w:rsid w:val="006059B6"/>
    <w:rsid w:val="00605EFF"/>
    <w:rsid w:val="00605FCB"/>
    <w:rsid w:val="006062A3"/>
    <w:rsid w:val="0060664F"/>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883"/>
    <w:rsid w:val="006119BE"/>
    <w:rsid w:val="006119D1"/>
    <w:rsid w:val="00611D1A"/>
    <w:rsid w:val="006123C2"/>
    <w:rsid w:val="006126DE"/>
    <w:rsid w:val="006128C2"/>
    <w:rsid w:val="00612A49"/>
    <w:rsid w:val="00612EE8"/>
    <w:rsid w:val="006130B5"/>
    <w:rsid w:val="00614846"/>
    <w:rsid w:val="00614DD5"/>
    <w:rsid w:val="00614E42"/>
    <w:rsid w:val="00615244"/>
    <w:rsid w:val="00616386"/>
    <w:rsid w:val="006167DB"/>
    <w:rsid w:val="00616AE0"/>
    <w:rsid w:val="00616D86"/>
    <w:rsid w:val="00617670"/>
    <w:rsid w:val="00617AA2"/>
    <w:rsid w:val="00617E9D"/>
    <w:rsid w:val="00617F9D"/>
    <w:rsid w:val="0062068F"/>
    <w:rsid w:val="0062073A"/>
    <w:rsid w:val="00620F29"/>
    <w:rsid w:val="00620F66"/>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6111"/>
    <w:rsid w:val="00626416"/>
    <w:rsid w:val="00626749"/>
    <w:rsid w:val="00626A64"/>
    <w:rsid w:val="00627147"/>
    <w:rsid w:val="00627790"/>
    <w:rsid w:val="006277FE"/>
    <w:rsid w:val="0063100D"/>
    <w:rsid w:val="0063120E"/>
    <w:rsid w:val="006314F1"/>
    <w:rsid w:val="00631773"/>
    <w:rsid w:val="0063178B"/>
    <w:rsid w:val="00631BE4"/>
    <w:rsid w:val="0063213D"/>
    <w:rsid w:val="0063227B"/>
    <w:rsid w:val="006329F5"/>
    <w:rsid w:val="00633108"/>
    <w:rsid w:val="0063344D"/>
    <w:rsid w:val="00633526"/>
    <w:rsid w:val="0063381B"/>
    <w:rsid w:val="006338EA"/>
    <w:rsid w:val="0063398B"/>
    <w:rsid w:val="006342C1"/>
    <w:rsid w:val="006347C4"/>
    <w:rsid w:val="00634AD0"/>
    <w:rsid w:val="00635313"/>
    <w:rsid w:val="00635561"/>
    <w:rsid w:val="00635E7D"/>
    <w:rsid w:val="00635E89"/>
    <w:rsid w:val="00636561"/>
    <w:rsid w:val="00636938"/>
    <w:rsid w:val="00636AB2"/>
    <w:rsid w:val="00636B40"/>
    <w:rsid w:val="00636C1A"/>
    <w:rsid w:val="00637064"/>
    <w:rsid w:val="00637582"/>
    <w:rsid w:val="0063771F"/>
    <w:rsid w:val="00637995"/>
    <w:rsid w:val="00637B2F"/>
    <w:rsid w:val="00637B89"/>
    <w:rsid w:val="00637D51"/>
    <w:rsid w:val="00637EAE"/>
    <w:rsid w:val="00640214"/>
    <w:rsid w:val="00640A9F"/>
    <w:rsid w:val="00640DB1"/>
    <w:rsid w:val="00640E91"/>
    <w:rsid w:val="00640F42"/>
    <w:rsid w:val="0064116D"/>
    <w:rsid w:val="00642453"/>
    <w:rsid w:val="0064257D"/>
    <w:rsid w:val="00642D6D"/>
    <w:rsid w:val="00642E4A"/>
    <w:rsid w:val="00643751"/>
    <w:rsid w:val="00644947"/>
    <w:rsid w:val="006449A6"/>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659"/>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6450"/>
    <w:rsid w:val="006564B5"/>
    <w:rsid w:val="00660283"/>
    <w:rsid w:val="00660C17"/>
    <w:rsid w:val="00660D6D"/>
    <w:rsid w:val="00660DA6"/>
    <w:rsid w:val="00660F1D"/>
    <w:rsid w:val="00661503"/>
    <w:rsid w:val="0066202B"/>
    <w:rsid w:val="00662138"/>
    <w:rsid w:val="0066227D"/>
    <w:rsid w:val="00662406"/>
    <w:rsid w:val="00662607"/>
    <w:rsid w:val="00662B8E"/>
    <w:rsid w:val="0066319E"/>
    <w:rsid w:val="00663379"/>
    <w:rsid w:val="006636B9"/>
    <w:rsid w:val="00663762"/>
    <w:rsid w:val="00663928"/>
    <w:rsid w:val="00664362"/>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40"/>
    <w:rsid w:val="00667B96"/>
    <w:rsid w:val="006700B5"/>
    <w:rsid w:val="00670417"/>
    <w:rsid w:val="0067041F"/>
    <w:rsid w:val="0067097D"/>
    <w:rsid w:val="00670AD7"/>
    <w:rsid w:val="00670C13"/>
    <w:rsid w:val="00670D21"/>
    <w:rsid w:val="00672970"/>
    <w:rsid w:val="00672B89"/>
    <w:rsid w:val="00672E9F"/>
    <w:rsid w:val="00672FA7"/>
    <w:rsid w:val="006731D6"/>
    <w:rsid w:val="0067361A"/>
    <w:rsid w:val="006736D7"/>
    <w:rsid w:val="00673809"/>
    <w:rsid w:val="00673FE7"/>
    <w:rsid w:val="0067400D"/>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5CB"/>
    <w:rsid w:val="00683753"/>
    <w:rsid w:val="00683C4D"/>
    <w:rsid w:val="00684335"/>
    <w:rsid w:val="00684372"/>
    <w:rsid w:val="0068441C"/>
    <w:rsid w:val="006853E1"/>
    <w:rsid w:val="006858A6"/>
    <w:rsid w:val="006869E2"/>
    <w:rsid w:val="00686F7A"/>
    <w:rsid w:val="006871A2"/>
    <w:rsid w:val="006871BA"/>
    <w:rsid w:val="006873E9"/>
    <w:rsid w:val="00687407"/>
    <w:rsid w:val="00687FD9"/>
    <w:rsid w:val="006900E4"/>
    <w:rsid w:val="0069043E"/>
    <w:rsid w:val="00690CC1"/>
    <w:rsid w:val="0069126E"/>
    <w:rsid w:val="00691423"/>
    <w:rsid w:val="006917A5"/>
    <w:rsid w:val="0069221C"/>
    <w:rsid w:val="006923D7"/>
    <w:rsid w:val="00692426"/>
    <w:rsid w:val="00692BE4"/>
    <w:rsid w:val="00692D5D"/>
    <w:rsid w:val="00692DA2"/>
    <w:rsid w:val="00693293"/>
    <w:rsid w:val="006933F0"/>
    <w:rsid w:val="006935FF"/>
    <w:rsid w:val="0069374A"/>
    <w:rsid w:val="00693FD0"/>
    <w:rsid w:val="0069435E"/>
    <w:rsid w:val="006944EE"/>
    <w:rsid w:val="00694809"/>
    <w:rsid w:val="00694BBA"/>
    <w:rsid w:val="00696220"/>
    <w:rsid w:val="00696C7C"/>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584"/>
    <w:rsid w:val="006A5A16"/>
    <w:rsid w:val="006A5C1A"/>
    <w:rsid w:val="006A5C95"/>
    <w:rsid w:val="006A6065"/>
    <w:rsid w:val="006A6FAD"/>
    <w:rsid w:val="006A7714"/>
    <w:rsid w:val="006A77C7"/>
    <w:rsid w:val="006A79C1"/>
    <w:rsid w:val="006A7B25"/>
    <w:rsid w:val="006A7D48"/>
    <w:rsid w:val="006B0B8C"/>
    <w:rsid w:val="006B0CC5"/>
    <w:rsid w:val="006B0D81"/>
    <w:rsid w:val="006B0E5A"/>
    <w:rsid w:val="006B1202"/>
    <w:rsid w:val="006B130F"/>
    <w:rsid w:val="006B13C4"/>
    <w:rsid w:val="006B19C5"/>
    <w:rsid w:val="006B1FCF"/>
    <w:rsid w:val="006B2217"/>
    <w:rsid w:val="006B2CFB"/>
    <w:rsid w:val="006B2D53"/>
    <w:rsid w:val="006B2F03"/>
    <w:rsid w:val="006B303B"/>
    <w:rsid w:val="006B33A2"/>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B79A3"/>
    <w:rsid w:val="006C0090"/>
    <w:rsid w:val="006C02E4"/>
    <w:rsid w:val="006C03F5"/>
    <w:rsid w:val="006C0DA8"/>
    <w:rsid w:val="006C0DE6"/>
    <w:rsid w:val="006C1031"/>
    <w:rsid w:val="006C1675"/>
    <w:rsid w:val="006C18C9"/>
    <w:rsid w:val="006C1B64"/>
    <w:rsid w:val="006C1CB7"/>
    <w:rsid w:val="006C1CC1"/>
    <w:rsid w:val="006C244A"/>
    <w:rsid w:val="006C2633"/>
    <w:rsid w:val="006C290E"/>
    <w:rsid w:val="006C2B76"/>
    <w:rsid w:val="006C2C50"/>
    <w:rsid w:val="006C2D53"/>
    <w:rsid w:val="006C2FC4"/>
    <w:rsid w:val="006C3142"/>
    <w:rsid w:val="006C31FB"/>
    <w:rsid w:val="006C35D5"/>
    <w:rsid w:val="006C383B"/>
    <w:rsid w:val="006C38C6"/>
    <w:rsid w:val="006C39F9"/>
    <w:rsid w:val="006C3E41"/>
    <w:rsid w:val="006C4F47"/>
    <w:rsid w:val="006C51A8"/>
    <w:rsid w:val="006C51CE"/>
    <w:rsid w:val="006C5566"/>
    <w:rsid w:val="006C595D"/>
    <w:rsid w:val="006C5D3A"/>
    <w:rsid w:val="006C60B5"/>
    <w:rsid w:val="006C60F0"/>
    <w:rsid w:val="006C616E"/>
    <w:rsid w:val="006C62F8"/>
    <w:rsid w:val="006C69A3"/>
    <w:rsid w:val="006C6FCE"/>
    <w:rsid w:val="006C748C"/>
    <w:rsid w:val="006D0083"/>
    <w:rsid w:val="006D050E"/>
    <w:rsid w:val="006D0525"/>
    <w:rsid w:val="006D0B53"/>
    <w:rsid w:val="006D0D1B"/>
    <w:rsid w:val="006D1165"/>
    <w:rsid w:val="006D1E44"/>
    <w:rsid w:val="006D1E9D"/>
    <w:rsid w:val="006D234D"/>
    <w:rsid w:val="006D26DE"/>
    <w:rsid w:val="006D2A96"/>
    <w:rsid w:val="006D2B39"/>
    <w:rsid w:val="006D2D9A"/>
    <w:rsid w:val="006D30E3"/>
    <w:rsid w:val="006D3C56"/>
    <w:rsid w:val="006D421B"/>
    <w:rsid w:val="006D4397"/>
    <w:rsid w:val="006D48CC"/>
    <w:rsid w:val="006D53D1"/>
    <w:rsid w:val="006D5527"/>
    <w:rsid w:val="006D595C"/>
    <w:rsid w:val="006D604F"/>
    <w:rsid w:val="006D641D"/>
    <w:rsid w:val="006D6A3F"/>
    <w:rsid w:val="006E011A"/>
    <w:rsid w:val="006E0145"/>
    <w:rsid w:val="006E0375"/>
    <w:rsid w:val="006E06E9"/>
    <w:rsid w:val="006E0AD0"/>
    <w:rsid w:val="006E0CC0"/>
    <w:rsid w:val="006E0FC3"/>
    <w:rsid w:val="006E1027"/>
    <w:rsid w:val="006E1A28"/>
    <w:rsid w:val="006E1BA5"/>
    <w:rsid w:val="006E2475"/>
    <w:rsid w:val="006E29AD"/>
    <w:rsid w:val="006E3059"/>
    <w:rsid w:val="006E352A"/>
    <w:rsid w:val="006E37D1"/>
    <w:rsid w:val="006E3CCA"/>
    <w:rsid w:val="006E3D74"/>
    <w:rsid w:val="006E4438"/>
    <w:rsid w:val="006E4F5C"/>
    <w:rsid w:val="006E58D9"/>
    <w:rsid w:val="006E5E8D"/>
    <w:rsid w:val="006E5F1F"/>
    <w:rsid w:val="006E6085"/>
    <w:rsid w:val="006E63FC"/>
    <w:rsid w:val="006E68AB"/>
    <w:rsid w:val="006E7714"/>
    <w:rsid w:val="006E7B41"/>
    <w:rsid w:val="006F0060"/>
    <w:rsid w:val="006F043A"/>
    <w:rsid w:val="006F07AF"/>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3B5B"/>
    <w:rsid w:val="006F4617"/>
    <w:rsid w:val="006F46F2"/>
    <w:rsid w:val="006F484A"/>
    <w:rsid w:val="006F4FC7"/>
    <w:rsid w:val="006F535F"/>
    <w:rsid w:val="006F59AB"/>
    <w:rsid w:val="006F5CA9"/>
    <w:rsid w:val="006F5E4D"/>
    <w:rsid w:val="006F6403"/>
    <w:rsid w:val="006F65F1"/>
    <w:rsid w:val="006F67B4"/>
    <w:rsid w:val="006F6BAA"/>
    <w:rsid w:val="006F6F81"/>
    <w:rsid w:val="006F7123"/>
    <w:rsid w:val="006F7352"/>
    <w:rsid w:val="006F74A8"/>
    <w:rsid w:val="006F7ED1"/>
    <w:rsid w:val="007005A1"/>
    <w:rsid w:val="007006A6"/>
    <w:rsid w:val="00701C05"/>
    <w:rsid w:val="007022F8"/>
    <w:rsid w:val="007025A4"/>
    <w:rsid w:val="0070272D"/>
    <w:rsid w:val="00702736"/>
    <w:rsid w:val="00702FB8"/>
    <w:rsid w:val="00703E3B"/>
    <w:rsid w:val="0070414C"/>
    <w:rsid w:val="007044DF"/>
    <w:rsid w:val="0070543A"/>
    <w:rsid w:val="00705802"/>
    <w:rsid w:val="007059CE"/>
    <w:rsid w:val="007062CA"/>
    <w:rsid w:val="007068A7"/>
    <w:rsid w:val="007070FC"/>
    <w:rsid w:val="007077AD"/>
    <w:rsid w:val="00707AC0"/>
    <w:rsid w:val="00710267"/>
    <w:rsid w:val="00710297"/>
    <w:rsid w:val="007102F9"/>
    <w:rsid w:val="00710580"/>
    <w:rsid w:val="0071062B"/>
    <w:rsid w:val="007108D1"/>
    <w:rsid w:val="00710A35"/>
    <w:rsid w:val="00712DD3"/>
    <w:rsid w:val="0071368D"/>
    <w:rsid w:val="00713892"/>
    <w:rsid w:val="00713E59"/>
    <w:rsid w:val="00714025"/>
    <w:rsid w:val="00714120"/>
    <w:rsid w:val="007145C8"/>
    <w:rsid w:val="0071464E"/>
    <w:rsid w:val="007148AD"/>
    <w:rsid w:val="00714E27"/>
    <w:rsid w:val="00715DA8"/>
    <w:rsid w:val="00716501"/>
    <w:rsid w:val="00716B6B"/>
    <w:rsid w:val="00716E25"/>
    <w:rsid w:val="007177CA"/>
    <w:rsid w:val="0071788C"/>
    <w:rsid w:val="007179EF"/>
    <w:rsid w:val="00717F7B"/>
    <w:rsid w:val="007200F4"/>
    <w:rsid w:val="0072054F"/>
    <w:rsid w:val="007210A9"/>
    <w:rsid w:val="00721305"/>
    <w:rsid w:val="007219D1"/>
    <w:rsid w:val="00721A4A"/>
    <w:rsid w:val="007223B0"/>
    <w:rsid w:val="00722809"/>
    <w:rsid w:val="007229B9"/>
    <w:rsid w:val="00722C37"/>
    <w:rsid w:val="00722CFE"/>
    <w:rsid w:val="00722D22"/>
    <w:rsid w:val="00722D50"/>
    <w:rsid w:val="00722F1D"/>
    <w:rsid w:val="00723131"/>
    <w:rsid w:val="007233FE"/>
    <w:rsid w:val="0072358E"/>
    <w:rsid w:val="00723703"/>
    <w:rsid w:val="00723A31"/>
    <w:rsid w:val="00723AA3"/>
    <w:rsid w:val="00723C18"/>
    <w:rsid w:val="00723C82"/>
    <w:rsid w:val="007249A8"/>
    <w:rsid w:val="00724E7A"/>
    <w:rsid w:val="00724FF6"/>
    <w:rsid w:val="00725A96"/>
    <w:rsid w:val="00725AED"/>
    <w:rsid w:val="007261CA"/>
    <w:rsid w:val="00726274"/>
    <w:rsid w:val="00726312"/>
    <w:rsid w:val="00726C09"/>
    <w:rsid w:val="0072742B"/>
    <w:rsid w:val="00727A98"/>
    <w:rsid w:val="00730108"/>
    <w:rsid w:val="0073024E"/>
    <w:rsid w:val="00730980"/>
    <w:rsid w:val="00730C45"/>
    <w:rsid w:val="007313CE"/>
    <w:rsid w:val="007318CE"/>
    <w:rsid w:val="00731A02"/>
    <w:rsid w:val="00731B56"/>
    <w:rsid w:val="00731EA7"/>
    <w:rsid w:val="007322DF"/>
    <w:rsid w:val="00732417"/>
    <w:rsid w:val="0073267A"/>
    <w:rsid w:val="0073275F"/>
    <w:rsid w:val="00732798"/>
    <w:rsid w:val="00732B86"/>
    <w:rsid w:val="00732E57"/>
    <w:rsid w:val="00733313"/>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7AE"/>
    <w:rsid w:val="00736B3E"/>
    <w:rsid w:val="00736B45"/>
    <w:rsid w:val="00736E17"/>
    <w:rsid w:val="00737278"/>
    <w:rsid w:val="007379A2"/>
    <w:rsid w:val="00737C67"/>
    <w:rsid w:val="00737DF0"/>
    <w:rsid w:val="00740006"/>
    <w:rsid w:val="007400BF"/>
    <w:rsid w:val="00740986"/>
    <w:rsid w:val="007413D6"/>
    <w:rsid w:val="007415BC"/>
    <w:rsid w:val="007415FA"/>
    <w:rsid w:val="00741E5B"/>
    <w:rsid w:val="0074226C"/>
    <w:rsid w:val="00742820"/>
    <w:rsid w:val="00742C2A"/>
    <w:rsid w:val="0074345F"/>
    <w:rsid w:val="00743529"/>
    <w:rsid w:val="00743595"/>
    <w:rsid w:val="007436A5"/>
    <w:rsid w:val="007436D2"/>
    <w:rsid w:val="00743F25"/>
    <w:rsid w:val="00744121"/>
    <w:rsid w:val="0074427E"/>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B50"/>
    <w:rsid w:val="00751B8A"/>
    <w:rsid w:val="00751D59"/>
    <w:rsid w:val="007520CF"/>
    <w:rsid w:val="00752622"/>
    <w:rsid w:val="00752CB5"/>
    <w:rsid w:val="00752CED"/>
    <w:rsid w:val="00752DDA"/>
    <w:rsid w:val="007532D4"/>
    <w:rsid w:val="00753E90"/>
    <w:rsid w:val="00753F18"/>
    <w:rsid w:val="00754419"/>
    <w:rsid w:val="00754591"/>
    <w:rsid w:val="007546EB"/>
    <w:rsid w:val="00754919"/>
    <w:rsid w:val="007549FA"/>
    <w:rsid w:val="0075532A"/>
    <w:rsid w:val="007557E4"/>
    <w:rsid w:val="0075608B"/>
    <w:rsid w:val="00756831"/>
    <w:rsid w:val="00756A8A"/>
    <w:rsid w:val="007571FA"/>
    <w:rsid w:val="007574AC"/>
    <w:rsid w:val="00757850"/>
    <w:rsid w:val="00757A39"/>
    <w:rsid w:val="00757B9B"/>
    <w:rsid w:val="007600E8"/>
    <w:rsid w:val="007604CC"/>
    <w:rsid w:val="00760646"/>
    <w:rsid w:val="007606C8"/>
    <w:rsid w:val="00760FFE"/>
    <w:rsid w:val="00762A48"/>
    <w:rsid w:val="00763202"/>
    <w:rsid w:val="00763D89"/>
    <w:rsid w:val="00763DC1"/>
    <w:rsid w:val="0076404C"/>
    <w:rsid w:val="00764233"/>
    <w:rsid w:val="007645F8"/>
    <w:rsid w:val="00764E43"/>
    <w:rsid w:val="00765440"/>
    <w:rsid w:val="0076628B"/>
    <w:rsid w:val="00766B1C"/>
    <w:rsid w:val="00766F78"/>
    <w:rsid w:val="007675FE"/>
    <w:rsid w:val="0076774C"/>
    <w:rsid w:val="00767B4A"/>
    <w:rsid w:val="00767EA1"/>
    <w:rsid w:val="007700C8"/>
    <w:rsid w:val="007709E4"/>
    <w:rsid w:val="00770A5B"/>
    <w:rsid w:val="00770E49"/>
    <w:rsid w:val="007715E3"/>
    <w:rsid w:val="0077189F"/>
    <w:rsid w:val="00771C4E"/>
    <w:rsid w:val="00771F27"/>
    <w:rsid w:val="00772055"/>
    <w:rsid w:val="007720D3"/>
    <w:rsid w:val="00772245"/>
    <w:rsid w:val="00772255"/>
    <w:rsid w:val="007730A4"/>
    <w:rsid w:val="0077330E"/>
    <w:rsid w:val="00773802"/>
    <w:rsid w:val="00773B7D"/>
    <w:rsid w:val="007742BE"/>
    <w:rsid w:val="00774633"/>
    <w:rsid w:val="00775447"/>
    <w:rsid w:val="007757C1"/>
    <w:rsid w:val="00776091"/>
    <w:rsid w:val="007765EF"/>
    <w:rsid w:val="00776739"/>
    <w:rsid w:val="00776AC6"/>
    <w:rsid w:val="00776E57"/>
    <w:rsid w:val="00777368"/>
    <w:rsid w:val="007774D6"/>
    <w:rsid w:val="007777C5"/>
    <w:rsid w:val="0077788B"/>
    <w:rsid w:val="00780087"/>
    <w:rsid w:val="00780576"/>
    <w:rsid w:val="007807CD"/>
    <w:rsid w:val="00781172"/>
    <w:rsid w:val="00782142"/>
    <w:rsid w:val="00782361"/>
    <w:rsid w:val="007824C7"/>
    <w:rsid w:val="007826F8"/>
    <w:rsid w:val="0078298C"/>
    <w:rsid w:val="00782D64"/>
    <w:rsid w:val="00782E69"/>
    <w:rsid w:val="00783819"/>
    <w:rsid w:val="00783B3C"/>
    <w:rsid w:val="00783CEE"/>
    <w:rsid w:val="00783D47"/>
    <w:rsid w:val="007844F1"/>
    <w:rsid w:val="0078474C"/>
    <w:rsid w:val="00784AD1"/>
    <w:rsid w:val="00784BB0"/>
    <w:rsid w:val="00784D94"/>
    <w:rsid w:val="00784F57"/>
    <w:rsid w:val="00784FA2"/>
    <w:rsid w:val="00785121"/>
    <w:rsid w:val="007851FD"/>
    <w:rsid w:val="00785BA2"/>
    <w:rsid w:val="00786318"/>
    <w:rsid w:val="00786367"/>
    <w:rsid w:val="00786BD5"/>
    <w:rsid w:val="00786CC1"/>
    <w:rsid w:val="00786DCE"/>
    <w:rsid w:val="0078722E"/>
    <w:rsid w:val="0078759E"/>
    <w:rsid w:val="00787760"/>
    <w:rsid w:val="007878B2"/>
    <w:rsid w:val="00787C3E"/>
    <w:rsid w:val="00787D6A"/>
    <w:rsid w:val="00787DCE"/>
    <w:rsid w:val="00787DD3"/>
    <w:rsid w:val="0079060A"/>
    <w:rsid w:val="00790EAF"/>
    <w:rsid w:val="00790F6B"/>
    <w:rsid w:val="0079139E"/>
    <w:rsid w:val="00792F39"/>
    <w:rsid w:val="00793505"/>
    <w:rsid w:val="00793A6E"/>
    <w:rsid w:val="00794B2F"/>
    <w:rsid w:val="007952EF"/>
    <w:rsid w:val="0079609E"/>
    <w:rsid w:val="00796600"/>
    <w:rsid w:val="0079697A"/>
    <w:rsid w:val="007974F8"/>
    <w:rsid w:val="0079772F"/>
    <w:rsid w:val="00797A72"/>
    <w:rsid w:val="00797B8E"/>
    <w:rsid w:val="00797E15"/>
    <w:rsid w:val="007A000B"/>
    <w:rsid w:val="007A01BB"/>
    <w:rsid w:val="007A06A3"/>
    <w:rsid w:val="007A18D3"/>
    <w:rsid w:val="007A1A2B"/>
    <w:rsid w:val="007A1BE5"/>
    <w:rsid w:val="007A1FF7"/>
    <w:rsid w:val="007A2538"/>
    <w:rsid w:val="007A26D0"/>
    <w:rsid w:val="007A2DF7"/>
    <w:rsid w:val="007A32AF"/>
    <w:rsid w:val="007A3995"/>
    <w:rsid w:val="007A39B8"/>
    <w:rsid w:val="007A3B93"/>
    <w:rsid w:val="007A3BC7"/>
    <w:rsid w:val="007A3F4E"/>
    <w:rsid w:val="007A415D"/>
    <w:rsid w:val="007A5420"/>
    <w:rsid w:val="007A542E"/>
    <w:rsid w:val="007A5618"/>
    <w:rsid w:val="007A5CF1"/>
    <w:rsid w:val="007A60BF"/>
    <w:rsid w:val="007A6296"/>
    <w:rsid w:val="007A71FF"/>
    <w:rsid w:val="007A7D85"/>
    <w:rsid w:val="007A7DE3"/>
    <w:rsid w:val="007B01C5"/>
    <w:rsid w:val="007B038D"/>
    <w:rsid w:val="007B10C0"/>
    <w:rsid w:val="007B1301"/>
    <w:rsid w:val="007B1451"/>
    <w:rsid w:val="007B18FC"/>
    <w:rsid w:val="007B1BAA"/>
    <w:rsid w:val="007B1D01"/>
    <w:rsid w:val="007B2710"/>
    <w:rsid w:val="007B2A18"/>
    <w:rsid w:val="007B2A5B"/>
    <w:rsid w:val="007B2A6D"/>
    <w:rsid w:val="007B32FC"/>
    <w:rsid w:val="007B36FC"/>
    <w:rsid w:val="007B3742"/>
    <w:rsid w:val="007B38A1"/>
    <w:rsid w:val="007B3F72"/>
    <w:rsid w:val="007B4941"/>
    <w:rsid w:val="007B4969"/>
    <w:rsid w:val="007B49F2"/>
    <w:rsid w:val="007B4A99"/>
    <w:rsid w:val="007B4AA4"/>
    <w:rsid w:val="007B5141"/>
    <w:rsid w:val="007B5996"/>
    <w:rsid w:val="007B5D9A"/>
    <w:rsid w:val="007B5E0B"/>
    <w:rsid w:val="007B61C9"/>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149"/>
    <w:rsid w:val="007C55DA"/>
    <w:rsid w:val="007C5AD0"/>
    <w:rsid w:val="007C5D45"/>
    <w:rsid w:val="007C64DA"/>
    <w:rsid w:val="007C6637"/>
    <w:rsid w:val="007C6D9A"/>
    <w:rsid w:val="007C7246"/>
    <w:rsid w:val="007C72EF"/>
    <w:rsid w:val="007C74B5"/>
    <w:rsid w:val="007C76A1"/>
    <w:rsid w:val="007C76BF"/>
    <w:rsid w:val="007C76F5"/>
    <w:rsid w:val="007C7F7F"/>
    <w:rsid w:val="007D062F"/>
    <w:rsid w:val="007D0B84"/>
    <w:rsid w:val="007D0D88"/>
    <w:rsid w:val="007D0F23"/>
    <w:rsid w:val="007D123E"/>
    <w:rsid w:val="007D142D"/>
    <w:rsid w:val="007D17B8"/>
    <w:rsid w:val="007D18DE"/>
    <w:rsid w:val="007D1975"/>
    <w:rsid w:val="007D1BD8"/>
    <w:rsid w:val="007D1FB8"/>
    <w:rsid w:val="007D1FCF"/>
    <w:rsid w:val="007D21DC"/>
    <w:rsid w:val="007D2223"/>
    <w:rsid w:val="007D2253"/>
    <w:rsid w:val="007D2255"/>
    <w:rsid w:val="007D2317"/>
    <w:rsid w:val="007D2772"/>
    <w:rsid w:val="007D28D2"/>
    <w:rsid w:val="007D2905"/>
    <w:rsid w:val="007D293D"/>
    <w:rsid w:val="007D2B3A"/>
    <w:rsid w:val="007D2E59"/>
    <w:rsid w:val="007D30B1"/>
    <w:rsid w:val="007D4015"/>
    <w:rsid w:val="007D5AEF"/>
    <w:rsid w:val="007D5FCD"/>
    <w:rsid w:val="007D60AE"/>
    <w:rsid w:val="007D6409"/>
    <w:rsid w:val="007D690C"/>
    <w:rsid w:val="007D6EDE"/>
    <w:rsid w:val="007D7096"/>
    <w:rsid w:val="007D73BC"/>
    <w:rsid w:val="007D7405"/>
    <w:rsid w:val="007D74C8"/>
    <w:rsid w:val="007D7CF1"/>
    <w:rsid w:val="007E0049"/>
    <w:rsid w:val="007E04DC"/>
    <w:rsid w:val="007E0A52"/>
    <w:rsid w:val="007E13AF"/>
    <w:rsid w:val="007E1D8B"/>
    <w:rsid w:val="007E2028"/>
    <w:rsid w:val="007E248B"/>
    <w:rsid w:val="007E3A29"/>
    <w:rsid w:val="007E3B2C"/>
    <w:rsid w:val="007E3C61"/>
    <w:rsid w:val="007E475B"/>
    <w:rsid w:val="007E5290"/>
    <w:rsid w:val="007E5595"/>
    <w:rsid w:val="007E57B3"/>
    <w:rsid w:val="007E5828"/>
    <w:rsid w:val="007E5C52"/>
    <w:rsid w:val="007E5D57"/>
    <w:rsid w:val="007E633E"/>
    <w:rsid w:val="007E68C9"/>
    <w:rsid w:val="007E70ED"/>
    <w:rsid w:val="007E713D"/>
    <w:rsid w:val="007E74B3"/>
    <w:rsid w:val="007E7510"/>
    <w:rsid w:val="007E7C58"/>
    <w:rsid w:val="007E7D6A"/>
    <w:rsid w:val="007E7FD5"/>
    <w:rsid w:val="007F049C"/>
    <w:rsid w:val="007F06B5"/>
    <w:rsid w:val="007F0828"/>
    <w:rsid w:val="007F0AFA"/>
    <w:rsid w:val="007F0B0A"/>
    <w:rsid w:val="007F0C25"/>
    <w:rsid w:val="007F0D79"/>
    <w:rsid w:val="007F164D"/>
    <w:rsid w:val="007F255A"/>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76F"/>
    <w:rsid w:val="007F6A42"/>
    <w:rsid w:val="007F6D40"/>
    <w:rsid w:val="007F6D8A"/>
    <w:rsid w:val="007F6E6E"/>
    <w:rsid w:val="007F6FDD"/>
    <w:rsid w:val="007F79A5"/>
    <w:rsid w:val="007F7C07"/>
    <w:rsid w:val="008000B7"/>
    <w:rsid w:val="008003A6"/>
    <w:rsid w:val="008005D8"/>
    <w:rsid w:val="008007A1"/>
    <w:rsid w:val="00800825"/>
    <w:rsid w:val="00801485"/>
    <w:rsid w:val="008014CC"/>
    <w:rsid w:val="0080157E"/>
    <w:rsid w:val="00801B36"/>
    <w:rsid w:val="00801C15"/>
    <w:rsid w:val="00801F93"/>
    <w:rsid w:val="00802A4F"/>
    <w:rsid w:val="00802B04"/>
    <w:rsid w:val="008030D6"/>
    <w:rsid w:val="008035E7"/>
    <w:rsid w:val="00803C18"/>
    <w:rsid w:val="00804A2F"/>
    <w:rsid w:val="00804DD1"/>
    <w:rsid w:val="0080520D"/>
    <w:rsid w:val="00805557"/>
    <w:rsid w:val="0080573B"/>
    <w:rsid w:val="00805740"/>
    <w:rsid w:val="00805860"/>
    <w:rsid w:val="00805901"/>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471"/>
    <w:rsid w:val="00812656"/>
    <w:rsid w:val="008128AD"/>
    <w:rsid w:val="00812A5F"/>
    <w:rsid w:val="008136BC"/>
    <w:rsid w:val="0081384B"/>
    <w:rsid w:val="00813B12"/>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553"/>
    <w:rsid w:val="0082067D"/>
    <w:rsid w:val="00820B24"/>
    <w:rsid w:val="00820FD1"/>
    <w:rsid w:val="008210FD"/>
    <w:rsid w:val="0082123F"/>
    <w:rsid w:val="008217C7"/>
    <w:rsid w:val="00821EA8"/>
    <w:rsid w:val="008220FE"/>
    <w:rsid w:val="00822523"/>
    <w:rsid w:val="00822583"/>
    <w:rsid w:val="00822760"/>
    <w:rsid w:val="00822883"/>
    <w:rsid w:val="0082357B"/>
    <w:rsid w:val="008238FB"/>
    <w:rsid w:val="00823A31"/>
    <w:rsid w:val="00823B0E"/>
    <w:rsid w:val="00823BFC"/>
    <w:rsid w:val="00823F1C"/>
    <w:rsid w:val="00823F5E"/>
    <w:rsid w:val="00823FFC"/>
    <w:rsid w:val="008240E3"/>
    <w:rsid w:val="008241ED"/>
    <w:rsid w:val="0082422E"/>
    <w:rsid w:val="008242C6"/>
    <w:rsid w:val="00824DE8"/>
    <w:rsid w:val="008256E9"/>
    <w:rsid w:val="00825B69"/>
    <w:rsid w:val="00825F26"/>
    <w:rsid w:val="00826365"/>
    <w:rsid w:val="008263F3"/>
    <w:rsid w:val="00826B6E"/>
    <w:rsid w:val="00826E20"/>
    <w:rsid w:val="00827433"/>
    <w:rsid w:val="008276EF"/>
    <w:rsid w:val="008276F1"/>
    <w:rsid w:val="0082779A"/>
    <w:rsid w:val="008306BF"/>
    <w:rsid w:val="0083105C"/>
    <w:rsid w:val="00831343"/>
    <w:rsid w:val="0083274D"/>
    <w:rsid w:val="008327CE"/>
    <w:rsid w:val="008327D6"/>
    <w:rsid w:val="00832E2C"/>
    <w:rsid w:val="00833340"/>
    <w:rsid w:val="00833A7A"/>
    <w:rsid w:val="00834576"/>
    <w:rsid w:val="00834ADE"/>
    <w:rsid w:val="00834CC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0CF2"/>
    <w:rsid w:val="008414C0"/>
    <w:rsid w:val="00841803"/>
    <w:rsid w:val="00841A64"/>
    <w:rsid w:val="00841EF7"/>
    <w:rsid w:val="00842029"/>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0C3"/>
    <w:rsid w:val="00851468"/>
    <w:rsid w:val="008515AF"/>
    <w:rsid w:val="0085172D"/>
    <w:rsid w:val="00851B69"/>
    <w:rsid w:val="008521CD"/>
    <w:rsid w:val="00852C65"/>
    <w:rsid w:val="00852EA1"/>
    <w:rsid w:val="008538A8"/>
    <w:rsid w:val="0085409A"/>
    <w:rsid w:val="00854377"/>
    <w:rsid w:val="00854478"/>
    <w:rsid w:val="008547C0"/>
    <w:rsid w:val="0085495A"/>
    <w:rsid w:val="0085497D"/>
    <w:rsid w:val="00854DE6"/>
    <w:rsid w:val="00854EDC"/>
    <w:rsid w:val="00854F37"/>
    <w:rsid w:val="008552B7"/>
    <w:rsid w:val="008555B0"/>
    <w:rsid w:val="00855680"/>
    <w:rsid w:val="00855BF1"/>
    <w:rsid w:val="0085690B"/>
    <w:rsid w:val="00857220"/>
    <w:rsid w:val="008575AF"/>
    <w:rsid w:val="008575C6"/>
    <w:rsid w:val="00857C20"/>
    <w:rsid w:val="00857C2F"/>
    <w:rsid w:val="008601C5"/>
    <w:rsid w:val="0086026C"/>
    <w:rsid w:val="008603A9"/>
    <w:rsid w:val="008603D8"/>
    <w:rsid w:val="00860545"/>
    <w:rsid w:val="00861173"/>
    <w:rsid w:val="008618BF"/>
    <w:rsid w:val="0086218E"/>
    <w:rsid w:val="00862DB6"/>
    <w:rsid w:val="008632ED"/>
    <w:rsid w:val="00863805"/>
    <w:rsid w:val="008640CB"/>
    <w:rsid w:val="008648B6"/>
    <w:rsid w:val="00864988"/>
    <w:rsid w:val="00864B14"/>
    <w:rsid w:val="00864C32"/>
    <w:rsid w:val="00864D6D"/>
    <w:rsid w:val="00865FF7"/>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AC8"/>
    <w:rsid w:val="00885BC6"/>
    <w:rsid w:val="008866AA"/>
    <w:rsid w:val="008867C4"/>
    <w:rsid w:val="00886940"/>
    <w:rsid w:val="008869AE"/>
    <w:rsid w:val="00886AD9"/>
    <w:rsid w:val="00886C79"/>
    <w:rsid w:val="008873A8"/>
    <w:rsid w:val="008874CD"/>
    <w:rsid w:val="00887E9B"/>
    <w:rsid w:val="008909E8"/>
    <w:rsid w:val="00890C16"/>
    <w:rsid w:val="00890EC5"/>
    <w:rsid w:val="00891013"/>
    <w:rsid w:val="00891B05"/>
    <w:rsid w:val="00891F29"/>
    <w:rsid w:val="00892523"/>
    <w:rsid w:val="00892728"/>
    <w:rsid w:val="00892F16"/>
    <w:rsid w:val="00893186"/>
    <w:rsid w:val="008933A0"/>
    <w:rsid w:val="008934FC"/>
    <w:rsid w:val="0089355D"/>
    <w:rsid w:val="00893588"/>
    <w:rsid w:val="00893BC9"/>
    <w:rsid w:val="00893D0A"/>
    <w:rsid w:val="00893D40"/>
    <w:rsid w:val="00894151"/>
    <w:rsid w:val="008944B4"/>
    <w:rsid w:val="00894590"/>
    <w:rsid w:val="008948C7"/>
    <w:rsid w:val="00894D76"/>
    <w:rsid w:val="0089532B"/>
    <w:rsid w:val="008955C7"/>
    <w:rsid w:val="0089579A"/>
    <w:rsid w:val="008958F6"/>
    <w:rsid w:val="00895E46"/>
    <w:rsid w:val="00896033"/>
    <w:rsid w:val="008963CC"/>
    <w:rsid w:val="008965B0"/>
    <w:rsid w:val="0089685B"/>
    <w:rsid w:val="00896C44"/>
    <w:rsid w:val="00896F94"/>
    <w:rsid w:val="00896FA0"/>
    <w:rsid w:val="00896FE8"/>
    <w:rsid w:val="0089703C"/>
    <w:rsid w:val="0089706D"/>
    <w:rsid w:val="008A1544"/>
    <w:rsid w:val="008A169C"/>
    <w:rsid w:val="008A17AB"/>
    <w:rsid w:val="008A20BA"/>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1C3"/>
    <w:rsid w:val="008A7344"/>
    <w:rsid w:val="008A73B2"/>
    <w:rsid w:val="008A7738"/>
    <w:rsid w:val="008A7DF4"/>
    <w:rsid w:val="008B009F"/>
    <w:rsid w:val="008B012E"/>
    <w:rsid w:val="008B01E2"/>
    <w:rsid w:val="008B0701"/>
    <w:rsid w:val="008B1412"/>
    <w:rsid w:val="008B1802"/>
    <w:rsid w:val="008B1839"/>
    <w:rsid w:val="008B1E27"/>
    <w:rsid w:val="008B2A53"/>
    <w:rsid w:val="008B2B5B"/>
    <w:rsid w:val="008B2CE3"/>
    <w:rsid w:val="008B2CED"/>
    <w:rsid w:val="008B2E00"/>
    <w:rsid w:val="008B2E35"/>
    <w:rsid w:val="008B2FB6"/>
    <w:rsid w:val="008B33A8"/>
    <w:rsid w:val="008B37C4"/>
    <w:rsid w:val="008B396C"/>
    <w:rsid w:val="008B41C9"/>
    <w:rsid w:val="008B42CA"/>
    <w:rsid w:val="008B54BB"/>
    <w:rsid w:val="008B5A3A"/>
    <w:rsid w:val="008B5B35"/>
    <w:rsid w:val="008B5D1C"/>
    <w:rsid w:val="008B63EF"/>
    <w:rsid w:val="008B6681"/>
    <w:rsid w:val="008B6A57"/>
    <w:rsid w:val="008B6AC9"/>
    <w:rsid w:val="008B6F43"/>
    <w:rsid w:val="008B6FA4"/>
    <w:rsid w:val="008B734C"/>
    <w:rsid w:val="008B73E8"/>
    <w:rsid w:val="008B7952"/>
    <w:rsid w:val="008B79BF"/>
    <w:rsid w:val="008B7C94"/>
    <w:rsid w:val="008C0888"/>
    <w:rsid w:val="008C0BEB"/>
    <w:rsid w:val="008C0C56"/>
    <w:rsid w:val="008C1FFC"/>
    <w:rsid w:val="008C2420"/>
    <w:rsid w:val="008C28BB"/>
    <w:rsid w:val="008C28DF"/>
    <w:rsid w:val="008C2C19"/>
    <w:rsid w:val="008C3042"/>
    <w:rsid w:val="008C31E7"/>
    <w:rsid w:val="008C3484"/>
    <w:rsid w:val="008C3527"/>
    <w:rsid w:val="008C3F01"/>
    <w:rsid w:val="008C42D9"/>
    <w:rsid w:val="008C4332"/>
    <w:rsid w:val="008C4490"/>
    <w:rsid w:val="008C449E"/>
    <w:rsid w:val="008C4594"/>
    <w:rsid w:val="008C501C"/>
    <w:rsid w:val="008C51FF"/>
    <w:rsid w:val="008C538E"/>
    <w:rsid w:val="008C53C7"/>
    <w:rsid w:val="008C5C96"/>
    <w:rsid w:val="008C631F"/>
    <w:rsid w:val="008C676D"/>
    <w:rsid w:val="008C6A4C"/>
    <w:rsid w:val="008C6DFC"/>
    <w:rsid w:val="008C7805"/>
    <w:rsid w:val="008C7EE7"/>
    <w:rsid w:val="008D0303"/>
    <w:rsid w:val="008D0A3F"/>
    <w:rsid w:val="008D0A64"/>
    <w:rsid w:val="008D13B5"/>
    <w:rsid w:val="008D2188"/>
    <w:rsid w:val="008D23C1"/>
    <w:rsid w:val="008D2C14"/>
    <w:rsid w:val="008D2EEC"/>
    <w:rsid w:val="008D3362"/>
    <w:rsid w:val="008D37A1"/>
    <w:rsid w:val="008D3E1C"/>
    <w:rsid w:val="008D3F9B"/>
    <w:rsid w:val="008D4082"/>
    <w:rsid w:val="008D4116"/>
    <w:rsid w:val="008D4E70"/>
    <w:rsid w:val="008D4E95"/>
    <w:rsid w:val="008D57FB"/>
    <w:rsid w:val="008D5C07"/>
    <w:rsid w:val="008D5C13"/>
    <w:rsid w:val="008D6866"/>
    <w:rsid w:val="008D6DD5"/>
    <w:rsid w:val="008D705C"/>
    <w:rsid w:val="008D7176"/>
    <w:rsid w:val="008D72F6"/>
    <w:rsid w:val="008D755F"/>
    <w:rsid w:val="008D75DA"/>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63A"/>
    <w:rsid w:val="008E39CA"/>
    <w:rsid w:val="008E3CE8"/>
    <w:rsid w:val="008E4668"/>
    <w:rsid w:val="008E4872"/>
    <w:rsid w:val="008E48B9"/>
    <w:rsid w:val="008E4FDC"/>
    <w:rsid w:val="008E5084"/>
    <w:rsid w:val="008E6037"/>
    <w:rsid w:val="008E66CF"/>
    <w:rsid w:val="008E681E"/>
    <w:rsid w:val="008E6931"/>
    <w:rsid w:val="008E7292"/>
    <w:rsid w:val="008E7567"/>
    <w:rsid w:val="008E78DB"/>
    <w:rsid w:val="008F00D2"/>
    <w:rsid w:val="008F01EB"/>
    <w:rsid w:val="008F0506"/>
    <w:rsid w:val="008F084B"/>
    <w:rsid w:val="008F09BD"/>
    <w:rsid w:val="008F0F05"/>
    <w:rsid w:val="008F0FBD"/>
    <w:rsid w:val="008F0FD3"/>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0B3"/>
    <w:rsid w:val="008F568E"/>
    <w:rsid w:val="008F5761"/>
    <w:rsid w:val="008F57AE"/>
    <w:rsid w:val="008F66BC"/>
    <w:rsid w:val="008F6793"/>
    <w:rsid w:val="008F67CD"/>
    <w:rsid w:val="008F6898"/>
    <w:rsid w:val="008F6971"/>
    <w:rsid w:val="008F6FC6"/>
    <w:rsid w:val="008F7154"/>
    <w:rsid w:val="008F7B91"/>
    <w:rsid w:val="0090004A"/>
    <w:rsid w:val="0090044D"/>
    <w:rsid w:val="00900774"/>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61D"/>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5D1"/>
    <w:rsid w:val="009107D0"/>
    <w:rsid w:val="00910F47"/>
    <w:rsid w:val="00911122"/>
    <w:rsid w:val="009116D3"/>
    <w:rsid w:val="00911BC0"/>
    <w:rsid w:val="0091207C"/>
    <w:rsid w:val="0091230B"/>
    <w:rsid w:val="0091325F"/>
    <w:rsid w:val="009138F6"/>
    <w:rsid w:val="00913D95"/>
    <w:rsid w:val="00913DD1"/>
    <w:rsid w:val="00914280"/>
    <w:rsid w:val="00914440"/>
    <w:rsid w:val="009146D4"/>
    <w:rsid w:val="00914840"/>
    <w:rsid w:val="009148B5"/>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468"/>
    <w:rsid w:val="00923500"/>
    <w:rsid w:val="0092400B"/>
    <w:rsid w:val="00924DC2"/>
    <w:rsid w:val="00924DF3"/>
    <w:rsid w:val="009253BB"/>
    <w:rsid w:val="00925585"/>
    <w:rsid w:val="00925681"/>
    <w:rsid w:val="00925CC8"/>
    <w:rsid w:val="009262B5"/>
    <w:rsid w:val="0092645A"/>
    <w:rsid w:val="00926695"/>
    <w:rsid w:val="00926A1D"/>
    <w:rsid w:val="00926AB8"/>
    <w:rsid w:val="00927A4C"/>
    <w:rsid w:val="00927B4D"/>
    <w:rsid w:val="00927D8B"/>
    <w:rsid w:val="00927E48"/>
    <w:rsid w:val="00930245"/>
    <w:rsid w:val="00930325"/>
    <w:rsid w:val="00930517"/>
    <w:rsid w:val="0093067F"/>
    <w:rsid w:val="00930782"/>
    <w:rsid w:val="00930968"/>
    <w:rsid w:val="0093110B"/>
    <w:rsid w:val="009312EC"/>
    <w:rsid w:val="009314DA"/>
    <w:rsid w:val="009315CB"/>
    <w:rsid w:val="00931B00"/>
    <w:rsid w:val="00931B73"/>
    <w:rsid w:val="0093233C"/>
    <w:rsid w:val="00932821"/>
    <w:rsid w:val="00932925"/>
    <w:rsid w:val="00932DF5"/>
    <w:rsid w:val="00933054"/>
    <w:rsid w:val="00933273"/>
    <w:rsid w:val="00933327"/>
    <w:rsid w:val="00933F22"/>
    <w:rsid w:val="00934679"/>
    <w:rsid w:val="009346D7"/>
    <w:rsid w:val="00934C8E"/>
    <w:rsid w:val="00934E07"/>
    <w:rsid w:val="009352C3"/>
    <w:rsid w:val="009353B0"/>
    <w:rsid w:val="00935774"/>
    <w:rsid w:val="00935887"/>
    <w:rsid w:val="00935894"/>
    <w:rsid w:val="009361A2"/>
    <w:rsid w:val="009372D9"/>
    <w:rsid w:val="00937499"/>
    <w:rsid w:val="009379DA"/>
    <w:rsid w:val="00937F36"/>
    <w:rsid w:val="00940208"/>
    <w:rsid w:val="009406ED"/>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76B"/>
    <w:rsid w:val="00945A75"/>
    <w:rsid w:val="00945B35"/>
    <w:rsid w:val="009466A2"/>
    <w:rsid w:val="00946748"/>
    <w:rsid w:val="00946CC5"/>
    <w:rsid w:val="0094703A"/>
    <w:rsid w:val="00947866"/>
    <w:rsid w:val="009479FE"/>
    <w:rsid w:val="00947F71"/>
    <w:rsid w:val="0095001E"/>
    <w:rsid w:val="00950D07"/>
    <w:rsid w:val="00950D82"/>
    <w:rsid w:val="00950F19"/>
    <w:rsid w:val="009518D7"/>
    <w:rsid w:val="00951B80"/>
    <w:rsid w:val="00951D1D"/>
    <w:rsid w:val="00951D99"/>
    <w:rsid w:val="00951FA8"/>
    <w:rsid w:val="00952166"/>
    <w:rsid w:val="00952423"/>
    <w:rsid w:val="00952546"/>
    <w:rsid w:val="0095264C"/>
    <w:rsid w:val="0095276C"/>
    <w:rsid w:val="009534B6"/>
    <w:rsid w:val="0095356D"/>
    <w:rsid w:val="00953AC0"/>
    <w:rsid w:val="00953B7A"/>
    <w:rsid w:val="0095456A"/>
    <w:rsid w:val="00954902"/>
    <w:rsid w:val="009552A4"/>
    <w:rsid w:val="009556E6"/>
    <w:rsid w:val="009560C0"/>
    <w:rsid w:val="009562E9"/>
    <w:rsid w:val="009566B3"/>
    <w:rsid w:val="0095672B"/>
    <w:rsid w:val="009567CC"/>
    <w:rsid w:val="00956841"/>
    <w:rsid w:val="00956D10"/>
    <w:rsid w:val="00957471"/>
    <w:rsid w:val="0095784E"/>
    <w:rsid w:val="00957903"/>
    <w:rsid w:val="00957EB0"/>
    <w:rsid w:val="009603D7"/>
    <w:rsid w:val="0096045E"/>
    <w:rsid w:val="0096047D"/>
    <w:rsid w:val="00960844"/>
    <w:rsid w:val="00960B12"/>
    <w:rsid w:val="00961523"/>
    <w:rsid w:val="009625A2"/>
    <w:rsid w:val="00962DCC"/>
    <w:rsid w:val="0096309F"/>
    <w:rsid w:val="009632E2"/>
    <w:rsid w:val="00963513"/>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58D"/>
    <w:rsid w:val="0096704E"/>
    <w:rsid w:val="00967192"/>
    <w:rsid w:val="00967598"/>
    <w:rsid w:val="009676A3"/>
    <w:rsid w:val="00967ACF"/>
    <w:rsid w:val="00970528"/>
    <w:rsid w:val="00970A21"/>
    <w:rsid w:val="00971AD9"/>
    <w:rsid w:val="00971AEF"/>
    <w:rsid w:val="00972479"/>
    <w:rsid w:val="00972658"/>
    <w:rsid w:val="00972882"/>
    <w:rsid w:val="00972D96"/>
    <w:rsid w:val="009732B8"/>
    <w:rsid w:val="00973649"/>
    <w:rsid w:val="00973E57"/>
    <w:rsid w:val="009740CF"/>
    <w:rsid w:val="0097456C"/>
    <w:rsid w:val="009745AD"/>
    <w:rsid w:val="009746F5"/>
    <w:rsid w:val="0097484B"/>
    <w:rsid w:val="00974BD7"/>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4F27"/>
    <w:rsid w:val="00985322"/>
    <w:rsid w:val="00985490"/>
    <w:rsid w:val="0098556D"/>
    <w:rsid w:val="00985D67"/>
    <w:rsid w:val="0098629C"/>
    <w:rsid w:val="009862F8"/>
    <w:rsid w:val="0098644C"/>
    <w:rsid w:val="0098716F"/>
    <w:rsid w:val="009871CB"/>
    <w:rsid w:val="00987476"/>
    <w:rsid w:val="009876EE"/>
    <w:rsid w:val="00987FC4"/>
    <w:rsid w:val="00990097"/>
    <w:rsid w:val="009901BC"/>
    <w:rsid w:val="00990876"/>
    <w:rsid w:val="0099124C"/>
    <w:rsid w:val="00991A88"/>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1D3"/>
    <w:rsid w:val="00997883"/>
    <w:rsid w:val="00997FAB"/>
    <w:rsid w:val="009A0356"/>
    <w:rsid w:val="009A0778"/>
    <w:rsid w:val="009A0A85"/>
    <w:rsid w:val="009A0E15"/>
    <w:rsid w:val="009A0F9D"/>
    <w:rsid w:val="009A1902"/>
    <w:rsid w:val="009A191B"/>
    <w:rsid w:val="009A1987"/>
    <w:rsid w:val="009A1D77"/>
    <w:rsid w:val="009A1FB1"/>
    <w:rsid w:val="009A2DE9"/>
    <w:rsid w:val="009A3335"/>
    <w:rsid w:val="009A33BE"/>
    <w:rsid w:val="009A3421"/>
    <w:rsid w:val="009A3D82"/>
    <w:rsid w:val="009A41BD"/>
    <w:rsid w:val="009A446C"/>
    <w:rsid w:val="009A44B9"/>
    <w:rsid w:val="009A524C"/>
    <w:rsid w:val="009A5D20"/>
    <w:rsid w:val="009A5EBF"/>
    <w:rsid w:val="009A5F76"/>
    <w:rsid w:val="009A6184"/>
    <w:rsid w:val="009A7192"/>
    <w:rsid w:val="009A760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31C"/>
    <w:rsid w:val="009B3484"/>
    <w:rsid w:val="009B3F0A"/>
    <w:rsid w:val="009B40A1"/>
    <w:rsid w:val="009B4A1A"/>
    <w:rsid w:val="009B5335"/>
    <w:rsid w:val="009B5F2B"/>
    <w:rsid w:val="009B647C"/>
    <w:rsid w:val="009B6A09"/>
    <w:rsid w:val="009B6D1E"/>
    <w:rsid w:val="009B709B"/>
    <w:rsid w:val="009B728C"/>
    <w:rsid w:val="009C099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7349"/>
    <w:rsid w:val="009C7642"/>
    <w:rsid w:val="009C78BA"/>
    <w:rsid w:val="009C7A66"/>
    <w:rsid w:val="009D0056"/>
    <w:rsid w:val="009D12A7"/>
    <w:rsid w:val="009D14DA"/>
    <w:rsid w:val="009D19C1"/>
    <w:rsid w:val="009D1ED3"/>
    <w:rsid w:val="009D1FCF"/>
    <w:rsid w:val="009D27E1"/>
    <w:rsid w:val="009D2C97"/>
    <w:rsid w:val="009D37C3"/>
    <w:rsid w:val="009D3E6C"/>
    <w:rsid w:val="009D4315"/>
    <w:rsid w:val="009D44C2"/>
    <w:rsid w:val="009D4766"/>
    <w:rsid w:val="009D4E88"/>
    <w:rsid w:val="009D5077"/>
    <w:rsid w:val="009D55CD"/>
    <w:rsid w:val="009D572B"/>
    <w:rsid w:val="009D6232"/>
    <w:rsid w:val="009D6A19"/>
    <w:rsid w:val="009D7149"/>
    <w:rsid w:val="009D7313"/>
    <w:rsid w:val="009D752B"/>
    <w:rsid w:val="009D7BB4"/>
    <w:rsid w:val="009E023F"/>
    <w:rsid w:val="009E04D6"/>
    <w:rsid w:val="009E057F"/>
    <w:rsid w:val="009E05AE"/>
    <w:rsid w:val="009E06CB"/>
    <w:rsid w:val="009E08F0"/>
    <w:rsid w:val="009E0A1F"/>
    <w:rsid w:val="009E0B9D"/>
    <w:rsid w:val="009E0C17"/>
    <w:rsid w:val="009E18EF"/>
    <w:rsid w:val="009E337F"/>
    <w:rsid w:val="009E37C1"/>
    <w:rsid w:val="009E3F16"/>
    <w:rsid w:val="009E3F94"/>
    <w:rsid w:val="009E4086"/>
    <w:rsid w:val="009E4A51"/>
    <w:rsid w:val="009E4B0E"/>
    <w:rsid w:val="009E4B82"/>
    <w:rsid w:val="009E4DD8"/>
    <w:rsid w:val="009E507F"/>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0BB"/>
    <w:rsid w:val="009F12BD"/>
    <w:rsid w:val="009F137D"/>
    <w:rsid w:val="009F13CB"/>
    <w:rsid w:val="009F14EC"/>
    <w:rsid w:val="009F21D6"/>
    <w:rsid w:val="009F244E"/>
    <w:rsid w:val="009F3134"/>
    <w:rsid w:val="009F3629"/>
    <w:rsid w:val="009F3A9B"/>
    <w:rsid w:val="009F3CB7"/>
    <w:rsid w:val="009F3D00"/>
    <w:rsid w:val="009F444B"/>
    <w:rsid w:val="009F44D9"/>
    <w:rsid w:val="009F4FAB"/>
    <w:rsid w:val="009F5295"/>
    <w:rsid w:val="009F55A5"/>
    <w:rsid w:val="009F5748"/>
    <w:rsid w:val="009F5A92"/>
    <w:rsid w:val="009F5CC3"/>
    <w:rsid w:val="009F5F8C"/>
    <w:rsid w:val="009F6101"/>
    <w:rsid w:val="009F616C"/>
    <w:rsid w:val="009F6852"/>
    <w:rsid w:val="009F69F1"/>
    <w:rsid w:val="009F6F07"/>
    <w:rsid w:val="009F6F10"/>
    <w:rsid w:val="009F75AD"/>
    <w:rsid w:val="009F7682"/>
    <w:rsid w:val="009F7D67"/>
    <w:rsid w:val="009F7E6C"/>
    <w:rsid w:val="00A00256"/>
    <w:rsid w:val="00A002D0"/>
    <w:rsid w:val="00A0037B"/>
    <w:rsid w:val="00A00719"/>
    <w:rsid w:val="00A00DE7"/>
    <w:rsid w:val="00A01306"/>
    <w:rsid w:val="00A016DD"/>
    <w:rsid w:val="00A017B4"/>
    <w:rsid w:val="00A01CDB"/>
    <w:rsid w:val="00A01CED"/>
    <w:rsid w:val="00A02AC9"/>
    <w:rsid w:val="00A032D7"/>
    <w:rsid w:val="00A0352A"/>
    <w:rsid w:val="00A03910"/>
    <w:rsid w:val="00A03ACE"/>
    <w:rsid w:val="00A04086"/>
    <w:rsid w:val="00A04841"/>
    <w:rsid w:val="00A04B76"/>
    <w:rsid w:val="00A04D17"/>
    <w:rsid w:val="00A04D47"/>
    <w:rsid w:val="00A04E96"/>
    <w:rsid w:val="00A051D4"/>
    <w:rsid w:val="00A05A21"/>
    <w:rsid w:val="00A06732"/>
    <w:rsid w:val="00A06B80"/>
    <w:rsid w:val="00A06DBE"/>
    <w:rsid w:val="00A075E2"/>
    <w:rsid w:val="00A076B7"/>
    <w:rsid w:val="00A07EFC"/>
    <w:rsid w:val="00A101E3"/>
    <w:rsid w:val="00A1044B"/>
    <w:rsid w:val="00A10ACF"/>
    <w:rsid w:val="00A111B4"/>
    <w:rsid w:val="00A11606"/>
    <w:rsid w:val="00A117A8"/>
    <w:rsid w:val="00A118C3"/>
    <w:rsid w:val="00A11CE8"/>
    <w:rsid w:val="00A11DDE"/>
    <w:rsid w:val="00A128B2"/>
    <w:rsid w:val="00A129D5"/>
    <w:rsid w:val="00A12A37"/>
    <w:rsid w:val="00A12FA5"/>
    <w:rsid w:val="00A13344"/>
    <w:rsid w:val="00A1343A"/>
    <w:rsid w:val="00A136EF"/>
    <w:rsid w:val="00A13BAF"/>
    <w:rsid w:val="00A13DB1"/>
    <w:rsid w:val="00A1481A"/>
    <w:rsid w:val="00A149B5"/>
    <w:rsid w:val="00A1573C"/>
    <w:rsid w:val="00A16300"/>
    <w:rsid w:val="00A163BC"/>
    <w:rsid w:val="00A16DD5"/>
    <w:rsid w:val="00A1733A"/>
    <w:rsid w:val="00A178E1"/>
    <w:rsid w:val="00A17C99"/>
    <w:rsid w:val="00A20340"/>
    <w:rsid w:val="00A2087E"/>
    <w:rsid w:val="00A20963"/>
    <w:rsid w:val="00A20ADD"/>
    <w:rsid w:val="00A211B7"/>
    <w:rsid w:val="00A2191C"/>
    <w:rsid w:val="00A21B70"/>
    <w:rsid w:val="00A21F4D"/>
    <w:rsid w:val="00A21FCB"/>
    <w:rsid w:val="00A21FD0"/>
    <w:rsid w:val="00A228EA"/>
    <w:rsid w:val="00A22D52"/>
    <w:rsid w:val="00A22E79"/>
    <w:rsid w:val="00A231C6"/>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EE4"/>
    <w:rsid w:val="00A310A7"/>
    <w:rsid w:val="00A31347"/>
    <w:rsid w:val="00A31592"/>
    <w:rsid w:val="00A31A71"/>
    <w:rsid w:val="00A322DC"/>
    <w:rsid w:val="00A32ADE"/>
    <w:rsid w:val="00A32F73"/>
    <w:rsid w:val="00A3387C"/>
    <w:rsid w:val="00A339B2"/>
    <w:rsid w:val="00A33B58"/>
    <w:rsid w:val="00A33DE7"/>
    <w:rsid w:val="00A33E34"/>
    <w:rsid w:val="00A33F89"/>
    <w:rsid w:val="00A34363"/>
    <w:rsid w:val="00A34516"/>
    <w:rsid w:val="00A34F8B"/>
    <w:rsid w:val="00A350F6"/>
    <w:rsid w:val="00A3551D"/>
    <w:rsid w:val="00A35879"/>
    <w:rsid w:val="00A35B86"/>
    <w:rsid w:val="00A35EB8"/>
    <w:rsid w:val="00A35FDC"/>
    <w:rsid w:val="00A36B45"/>
    <w:rsid w:val="00A36C0C"/>
    <w:rsid w:val="00A37A2C"/>
    <w:rsid w:val="00A37DAE"/>
    <w:rsid w:val="00A37E8E"/>
    <w:rsid w:val="00A37F96"/>
    <w:rsid w:val="00A40B90"/>
    <w:rsid w:val="00A413D7"/>
    <w:rsid w:val="00A414F0"/>
    <w:rsid w:val="00A4174D"/>
    <w:rsid w:val="00A4194A"/>
    <w:rsid w:val="00A41B77"/>
    <w:rsid w:val="00A41B85"/>
    <w:rsid w:val="00A4202B"/>
    <w:rsid w:val="00A42564"/>
    <w:rsid w:val="00A42C25"/>
    <w:rsid w:val="00A42CEB"/>
    <w:rsid w:val="00A42DBC"/>
    <w:rsid w:val="00A43205"/>
    <w:rsid w:val="00A433DC"/>
    <w:rsid w:val="00A437A4"/>
    <w:rsid w:val="00A43922"/>
    <w:rsid w:val="00A43954"/>
    <w:rsid w:val="00A43E38"/>
    <w:rsid w:val="00A43FF0"/>
    <w:rsid w:val="00A44313"/>
    <w:rsid w:val="00A443B9"/>
    <w:rsid w:val="00A4471B"/>
    <w:rsid w:val="00A44877"/>
    <w:rsid w:val="00A44F7A"/>
    <w:rsid w:val="00A45361"/>
    <w:rsid w:val="00A45422"/>
    <w:rsid w:val="00A456DC"/>
    <w:rsid w:val="00A45BE4"/>
    <w:rsid w:val="00A45E3E"/>
    <w:rsid w:val="00A45FD5"/>
    <w:rsid w:val="00A46048"/>
    <w:rsid w:val="00A4664A"/>
    <w:rsid w:val="00A46A6F"/>
    <w:rsid w:val="00A46D57"/>
    <w:rsid w:val="00A46E0B"/>
    <w:rsid w:val="00A472F1"/>
    <w:rsid w:val="00A4782E"/>
    <w:rsid w:val="00A47A04"/>
    <w:rsid w:val="00A47A21"/>
    <w:rsid w:val="00A50025"/>
    <w:rsid w:val="00A502E9"/>
    <w:rsid w:val="00A509BD"/>
    <w:rsid w:val="00A50F6D"/>
    <w:rsid w:val="00A5100D"/>
    <w:rsid w:val="00A514DC"/>
    <w:rsid w:val="00A51B32"/>
    <w:rsid w:val="00A52AB5"/>
    <w:rsid w:val="00A52B2D"/>
    <w:rsid w:val="00A52BF1"/>
    <w:rsid w:val="00A52FE3"/>
    <w:rsid w:val="00A53AA8"/>
    <w:rsid w:val="00A53B05"/>
    <w:rsid w:val="00A53F41"/>
    <w:rsid w:val="00A54533"/>
    <w:rsid w:val="00A54577"/>
    <w:rsid w:val="00A54675"/>
    <w:rsid w:val="00A55080"/>
    <w:rsid w:val="00A55915"/>
    <w:rsid w:val="00A55DD5"/>
    <w:rsid w:val="00A55E12"/>
    <w:rsid w:val="00A56150"/>
    <w:rsid w:val="00A5616F"/>
    <w:rsid w:val="00A565AD"/>
    <w:rsid w:val="00A567EC"/>
    <w:rsid w:val="00A56D1D"/>
    <w:rsid w:val="00A56DCE"/>
    <w:rsid w:val="00A5768F"/>
    <w:rsid w:val="00A57FAA"/>
    <w:rsid w:val="00A60048"/>
    <w:rsid w:val="00A60482"/>
    <w:rsid w:val="00A609D6"/>
    <w:rsid w:val="00A60BB1"/>
    <w:rsid w:val="00A60E1E"/>
    <w:rsid w:val="00A61000"/>
    <w:rsid w:val="00A61162"/>
    <w:rsid w:val="00A612F3"/>
    <w:rsid w:val="00A6150A"/>
    <w:rsid w:val="00A615AF"/>
    <w:rsid w:val="00A6218F"/>
    <w:rsid w:val="00A623B9"/>
    <w:rsid w:val="00A6256E"/>
    <w:rsid w:val="00A62A58"/>
    <w:rsid w:val="00A62A5B"/>
    <w:rsid w:val="00A63242"/>
    <w:rsid w:val="00A6324C"/>
    <w:rsid w:val="00A637B3"/>
    <w:rsid w:val="00A63926"/>
    <w:rsid w:val="00A63A89"/>
    <w:rsid w:val="00A63BA4"/>
    <w:rsid w:val="00A6427D"/>
    <w:rsid w:val="00A64B66"/>
    <w:rsid w:val="00A655A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C68"/>
    <w:rsid w:val="00A75F3C"/>
    <w:rsid w:val="00A7641A"/>
    <w:rsid w:val="00A766CE"/>
    <w:rsid w:val="00A767DF"/>
    <w:rsid w:val="00A76ADE"/>
    <w:rsid w:val="00A776F4"/>
    <w:rsid w:val="00A8013E"/>
    <w:rsid w:val="00A8044A"/>
    <w:rsid w:val="00A80CA8"/>
    <w:rsid w:val="00A81451"/>
    <w:rsid w:val="00A816BE"/>
    <w:rsid w:val="00A81CC6"/>
    <w:rsid w:val="00A82173"/>
    <w:rsid w:val="00A82AE2"/>
    <w:rsid w:val="00A82FFC"/>
    <w:rsid w:val="00A83316"/>
    <w:rsid w:val="00A83EB8"/>
    <w:rsid w:val="00A83F44"/>
    <w:rsid w:val="00A848F4"/>
    <w:rsid w:val="00A8576F"/>
    <w:rsid w:val="00A85A03"/>
    <w:rsid w:val="00A85ABD"/>
    <w:rsid w:val="00A8692E"/>
    <w:rsid w:val="00A869EC"/>
    <w:rsid w:val="00A86D17"/>
    <w:rsid w:val="00A86D71"/>
    <w:rsid w:val="00A872D1"/>
    <w:rsid w:val="00A87367"/>
    <w:rsid w:val="00A87533"/>
    <w:rsid w:val="00A87A0B"/>
    <w:rsid w:val="00A90348"/>
    <w:rsid w:val="00A90B1B"/>
    <w:rsid w:val="00A90F4C"/>
    <w:rsid w:val="00A921DF"/>
    <w:rsid w:val="00A923EE"/>
    <w:rsid w:val="00A924B8"/>
    <w:rsid w:val="00A92827"/>
    <w:rsid w:val="00A92B74"/>
    <w:rsid w:val="00A92BF6"/>
    <w:rsid w:val="00A92FCF"/>
    <w:rsid w:val="00A931E5"/>
    <w:rsid w:val="00A939E4"/>
    <w:rsid w:val="00A93EDC"/>
    <w:rsid w:val="00A947B9"/>
    <w:rsid w:val="00A94896"/>
    <w:rsid w:val="00A94A2C"/>
    <w:rsid w:val="00A94DDC"/>
    <w:rsid w:val="00A94E6F"/>
    <w:rsid w:val="00A94EE9"/>
    <w:rsid w:val="00A95ED2"/>
    <w:rsid w:val="00A96BD1"/>
    <w:rsid w:val="00A96DFF"/>
    <w:rsid w:val="00A96E82"/>
    <w:rsid w:val="00A96FE0"/>
    <w:rsid w:val="00A9784E"/>
    <w:rsid w:val="00A97C42"/>
    <w:rsid w:val="00A97CDA"/>
    <w:rsid w:val="00AA0145"/>
    <w:rsid w:val="00AA0F01"/>
    <w:rsid w:val="00AA1048"/>
    <w:rsid w:val="00AA178E"/>
    <w:rsid w:val="00AA1B0B"/>
    <w:rsid w:val="00AA1DB8"/>
    <w:rsid w:val="00AA1F94"/>
    <w:rsid w:val="00AA224C"/>
    <w:rsid w:val="00AA27D7"/>
    <w:rsid w:val="00AA28FA"/>
    <w:rsid w:val="00AA2DA4"/>
    <w:rsid w:val="00AA330D"/>
    <w:rsid w:val="00AA33F3"/>
    <w:rsid w:val="00AA3C65"/>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4C8"/>
    <w:rsid w:val="00AB051E"/>
    <w:rsid w:val="00AB109A"/>
    <w:rsid w:val="00AB11A4"/>
    <w:rsid w:val="00AB1B15"/>
    <w:rsid w:val="00AB1DCE"/>
    <w:rsid w:val="00AB225C"/>
    <w:rsid w:val="00AB25AF"/>
    <w:rsid w:val="00AB2785"/>
    <w:rsid w:val="00AB28DB"/>
    <w:rsid w:val="00AB2B81"/>
    <w:rsid w:val="00AB32AF"/>
    <w:rsid w:val="00AB3873"/>
    <w:rsid w:val="00AB41DB"/>
    <w:rsid w:val="00AB45F4"/>
    <w:rsid w:val="00AB466E"/>
    <w:rsid w:val="00AB4750"/>
    <w:rsid w:val="00AB6473"/>
    <w:rsid w:val="00AB6563"/>
    <w:rsid w:val="00AB6564"/>
    <w:rsid w:val="00AB6B8E"/>
    <w:rsid w:val="00AB70A2"/>
    <w:rsid w:val="00AB7165"/>
    <w:rsid w:val="00AB71EC"/>
    <w:rsid w:val="00AB762D"/>
    <w:rsid w:val="00AB79C0"/>
    <w:rsid w:val="00AB7F9F"/>
    <w:rsid w:val="00AC00E2"/>
    <w:rsid w:val="00AC032D"/>
    <w:rsid w:val="00AC0672"/>
    <w:rsid w:val="00AC0832"/>
    <w:rsid w:val="00AC0921"/>
    <w:rsid w:val="00AC0B76"/>
    <w:rsid w:val="00AC0CF2"/>
    <w:rsid w:val="00AC18AF"/>
    <w:rsid w:val="00AC18F6"/>
    <w:rsid w:val="00AC1E43"/>
    <w:rsid w:val="00AC215A"/>
    <w:rsid w:val="00AC2956"/>
    <w:rsid w:val="00AC29CD"/>
    <w:rsid w:val="00AC3344"/>
    <w:rsid w:val="00AC3F0E"/>
    <w:rsid w:val="00AC4282"/>
    <w:rsid w:val="00AC431F"/>
    <w:rsid w:val="00AC4876"/>
    <w:rsid w:val="00AC50BC"/>
    <w:rsid w:val="00AC5169"/>
    <w:rsid w:val="00AC52B1"/>
    <w:rsid w:val="00AC541D"/>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BB6"/>
    <w:rsid w:val="00AD4CD4"/>
    <w:rsid w:val="00AD4D2D"/>
    <w:rsid w:val="00AD5003"/>
    <w:rsid w:val="00AD5DC0"/>
    <w:rsid w:val="00AD684C"/>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4F65"/>
    <w:rsid w:val="00AE58CB"/>
    <w:rsid w:val="00AE5FBA"/>
    <w:rsid w:val="00AE5FF3"/>
    <w:rsid w:val="00AE605E"/>
    <w:rsid w:val="00AE6F50"/>
    <w:rsid w:val="00AE7B60"/>
    <w:rsid w:val="00AE7CC2"/>
    <w:rsid w:val="00AF0204"/>
    <w:rsid w:val="00AF1DDB"/>
    <w:rsid w:val="00AF28A5"/>
    <w:rsid w:val="00AF2CC7"/>
    <w:rsid w:val="00AF2DDF"/>
    <w:rsid w:val="00AF3BC4"/>
    <w:rsid w:val="00AF3F97"/>
    <w:rsid w:val="00AF428B"/>
    <w:rsid w:val="00AF42FC"/>
    <w:rsid w:val="00AF4395"/>
    <w:rsid w:val="00AF45C1"/>
    <w:rsid w:val="00AF4D63"/>
    <w:rsid w:val="00AF4F98"/>
    <w:rsid w:val="00AF501E"/>
    <w:rsid w:val="00AF58E9"/>
    <w:rsid w:val="00AF5C59"/>
    <w:rsid w:val="00AF6C59"/>
    <w:rsid w:val="00AF7F71"/>
    <w:rsid w:val="00B0053C"/>
    <w:rsid w:val="00B006BF"/>
    <w:rsid w:val="00B00A1E"/>
    <w:rsid w:val="00B00CC8"/>
    <w:rsid w:val="00B01275"/>
    <w:rsid w:val="00B016AD"/>
    <w:rsid w:val="00B01836"/>
    <w:rsid w:val="00B01D4D"/>
    <w:rsid w:val="00B0206E"/>
    <w:rsid w:val="00B021F9"/>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0DB"/>
    <w:rsid w:val="00B0563B"/>
    <w:rsid w:val="00B0566D"/>
    <w:rsid w:val="00B05911"/>
    <w:rsid w:val="00B059B0"/>
    <w:rsid w:val="00B05DA0"/>
    <w:rsid w:val="00B063D2"/>
    <w:rsid w:val="00B064D7"/>
    <w:rsid w:val="00B0678E"/>
    <w:rsid w:val="00B067E7"/>
    <w:rsid w:val="00B06BD2"/>
    <w:rsid w:val="00B07954"/>
    <w:rsid w:val="00B07C73"/>
    <w:rsid w:val="00B07CE4"/>
    <w:rsid w:val="00B10C9E"/>
    <w:rsid w:val="00B10FAB"/>
    <w:rsid w:val="00B111B5"/>
    <w:rsid w:val="00B11369"/>
    <w:rsid w:val="00B1152E"/>
    <w:rsid w:val="00B11C29"/>
    <w:rsid w:val="00B11DDB"/>
    <w:rsid w:val="00B11EE1"/>
    <w:rsid w:val="00B12264"/>
    <w:rsid w:val="00B1227A"/>
    <w:rsid w:val="00B12900"/>
    <w:rsid w:val="00B1292F"/>
    <w:rsid w:val="00B129C1"/>
    <w:rsid w:val="00B12B7F"/>
    <w:rsid w:val="00B13079"/>
    <w:rsid w:val="00B130EC"/>
    <w:rsid w:val="00B138C7"/>
    <w:rsid w:val="00B13FFF"/>
    <w:rsid w:val="00B1403D"/>
    <w:rsid w:val="00B14240"/>
    <w:rsid w:val="00B14B35"/>
    <w:rsid w:val="00B14DDF"/>
    <w:rsid w:val="00B14F01"/>
    <w:rsid w:val="00B15556"/>
    <w:rsid w:val="00B15B01"/>
    <w:rsid w:val="00B15EF0"/>
    <w:rsid w:val="00B1627E"/>
    <w:rsid w:val="00B16498"/>
    <w:rsid w:val="00B16B45"/>
    <w:rsid w:val="00B1714C"/>
    <w:rsid w:val="00B1760A"/>
    <w:rsid w:val="00B17C0D"/>
    <w:rsid w:val="00B17ECB"/>
    <w:rsid w:val="00B20088"/>
    <w:rsid w:val="00B20A41"/>
    <w:rsid w:val="00B20ABB"/>
    <w:rsid w:val="00B20AF4"/>
    <w:rsid w:val="00B2177A"/>
    <w:rsid w:val="00B21813"/>
    <w:rsid w:val="00B2191C"/>
    <w:rsid w:val="00B21BF1"/>
    <w:rsid w:val="00B21FEC"/>
    <w:rsid w:val="00B22206"/>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1A9"/>
    <w:rsid w:val="00B264C6"/>
    <w:rsid w:val="00B26683"/>
    <w:rsid w:val="00B27EC1"/>
    <w:rsid w:val="00B303CE"/>
    <w:rsid w:val="00B3060E"/>
    <w:rsid w:val="00B30DFE"/>
    <w:rsid w:val="00B312AA"/>
    <w:rsid w:val="00B3147D"/>
    <w:rsid w:val="00B318E9"/>
    <w:rsid w:val="00B31A4C"/>
    <w:rsid w:val="00B32016"/>
    <w:rsid w:val="00B32BB7"/>
    <w:rsid w:val="00B33A97"/>
    <w:rsid w:val="00B33D52"/>
    <w:rsid w:val="00B33DA0"/>
    <w:rsid w:val="00B33DEA"/>
    <w:rsid w:val="00B33F30"/>
    <w:rsid w:val="00B343F6"/>
    <w:rsid w:val="00B345AC"/>
    <w:rsid w:val="00B35190"/>
    <w:rsid w:val="00B351FC"/>
    <w:rsid w:val="00B35C69"/>
    <w:rsid w:val="00B35C79"/>
    <w:rsid w:val="00B35CE6"/>
    <w:rsid w:val="00B363F6"/>
    <w:rsid w:val="00B364D9"/>
    <w:rsid w:val="00B366E6"/>
    <w:rsid w:val="00B369C3"/>
    <w:rsid w:val="00B36BC6"/>
    <w:rsid w:val="00B36FB3"/>
    <w:rsid w:val="00B37694"/>
    <w:rsid w:val="00B378F9"/>
    <w:rsid w:val="00B37BCE"/>
    <w:rsid w:val="00B37DC5"/>
    <w:rsid w:val="00B4013C"/>
    <w:rsid w:val="00B40379"/>
    <w:rsid w:val="00B40993"/>
    <w:rsid w:val="00B40AD1"/>
    <w:rsid w:val="00B41EF1"/>
    <w:rsid w:val="00B421DA"/>
    <w:rsid w:val="00B4290A"/>
    <w:rsid w:val="00B4290B"/>
    <w:rsid w:val="00B42DBA"/>
    <w:rsid w:val="00B42DCD"/>
    <w:rsid w:val="00B43023"/>
    <w:rsid w:val="00B43878"/>
    <w:rsid w:val="00B43CA0"/>
    <w:rsid w:val="00B44449"/>
    <w:rsid w:val="00B444E2"/>
    <w:rsid w:val="00B4485E"/>
    <w:rsid w:val="00B44909"/>
    <w:rsid w:val="00B44B3C"/>
    <w:rsid w:val="00B44B70"/>
    <w:rsid w:val="00B45109"/>
    <w:rsid w:val="00B451F7"/>
    <w:rsid w:val="00B45234"/>
    <w:rsid w:val="00B45887"/>
    <w:rsid w:val="00B458F8"/>
    <w:rsid w:val="00B45F37"/>
    <w:rsid w:val="00B462E0"/>
    <w:rsid w:val="00B46BAD"/>
    <w:rsid w:val="00B46EF4"/>
    <w:rsid w:val="00B47A70"/>
    <w:rsid w:val="00B47EEF"/>
    <w:rsid w:val="00B50576"/>
    <w:rsid w:val="00B50AEE"/>
    <w:rsid w:val="00B50BBD"/>
    <w:rsid w:val="00B50BC8"/>
    <w:rsid w:val="00B50C72"/>
    <w:rsid w:val="00B50D9F"/>
    <w:rsid w:val="00B5183C"/>
    <w:rsid w:val="00B51B77"/>
    <w:rsid w:val="00B5214A"/>
    <w:rsid w:val="00B5253C"/>
    <w:rsid w:val="00B53454"/>
    <w:rsid w:val="00B539BA"/>
    <w:rsid w:val="00B54B56"/>
    <w:rsid w:val="00B55039"/>
    <w:rsid w:val="00B550BA"/>
    <w:rsid w:val="00B55908"/>
    <w:rsid w:val="00B55F87"/>
    <w:rsid w:val="00B5617C"/>
    <w:rsid w:val="00B56196"/>
    <w:rsid w:val="00B56E8D"/>
    <w:rsid w:val="00B571B2"/>
    <w:rsid w:val="00B57440"/>
    <w:rsid w:val="00B57C3B"/>
    <w:rsid w:val="00B601D8"/>
    <w:rsid w:val="00B60BFE"/>
    <w:rsid w:val="00B60E02"/>
    <w:rsid w:val="00B6108F"/>
    <w:rsid w:val="00B61B9B"/>
    <w:rsid w:val="00B62044"/>
    <w:rsid w:val="00B620F9"/>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6FE4"/>
    <w:rsid w:val="00B675F5"/>
    <w:rsid w:val="00B67956"/>
    <w:rsid w:val="00B70873"/>
    <w:rsid w:val="00B70EE2"/>
    <w:rsid w:val="00B71482"/>
    <w:rsid w:val="00B7155E"/>
    <w:rsid w:val="00B7178C"/>
    <w:rsid w:val="00B7184A"/>
    <w:rsid w:val="00B71A29"/>
    <w:rsid w:val="00B71AE1"/>
    <w:rsid w:val="00B71D5D"/>
    <w:rsid w:val="00B720EA"/>
    <w:rsid w:val="00B72170"/>
    <w:rsid w:val="00B7235F"/>
    <w:rsid w:val="00B72387"/>
    <w:rsid w:val="00B723E5"/>
    <w:rsid w:val="00B728C4"/>
    <w:rsid w:val="00B72B96"/>
    <w:rsid w:val="00B72BDC"/>
    <w:rsid w:val="00B72DB8"/>
    <w:rsid w:val="00B735EC"/>
    <w:rsid w:val="00B739A9"/>
    <w:rsid w:val="00B74ADC"/>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A6"/>
    <w:rsid w:val="00B842E5"/>
    <w:rsid w:val="00B84A0C"/>
    <w:rsid w:val="00B84F45"/>
    <w:rsid w:val="00B8510F"/>
    <w:rsid w:val="00B858BF"/>
    <w:rsid w:val="00B85A43"/>
    <w:rsid w:val="00B85B67"/>
    <w:rsid w:val="00B85CB7"/>
    <w:rsid w:val="00B85CC4"/>
    <w:rsid w:val="00B8667F"/>
    <w:rsid w:val="00B87BB8"/>
    <w:rsid w:val="00B87DAD"/>
    <w:rsid w:val="00B9014B"/>
    <w:rsid w:val="00B907BE"/>
    <w:rsid w:val="00B90E04"/>
    <w:rsid w:val="00B90E28"/>
    <w:rsid w:val="00B91BCE"/>
    <w:rsid w:val="00B92084"/>
    <w:rsid w:val="00B92369"/>
    <w:rsid w:val="00B923C7"/>
    <w:rsid w:val="00B923DD"/>
    <w:rsid w:val="00B924D9"/>
    <w:rsid w:val="00B92E81"/>
    <w:rsid w:val="00B93446"/>
    <w:rsid w:val="00B935C4"/>
    <w:rsid w:val="00B9384B"/>
    <w:rsid w:val="00B939B5"/>
    <w:rsid w:val="00B93C3B"/>
    <w:rsid w:val="00B94897"/>
    <w:rsid w:val="00B9493F"/>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47"/>
    <w:rsid w:val="00BA47F9"/>
    <w:rsid w:val="00BA4A1C"/>
    <w:rsid w:val="00BA4E1F"/>
    <w:rsid w:val="00BA4EE2"/>
    <w:rsid w:val="00BA53C4"/>
    <w:rsid w:val="00BA5474"/>
    <w:rsid w:val="00BA55D4"/>
    <w:rsid w:val="00BA56DB"/>
    <w:rsid w:val="00BA5812"/>
    <w:rsid w:val="00BA5CC3"/>
    <w:rsid w:val="00BA615B"/>
    <w:rsid w:val="00BA616A"/>
    <w:rsid w:val="00BA629A"/>
    <w:rsid w:val="00BA6A79"/>
    <w:rsid w:val="00BA6A7C"/>
    <w:rsid w:val="00BA7734"/>
    <w:rsid w:val="00BA780A"/>
    <w:rsid w:val="00BA7BFA"/>
    <w:rsid w:val="00BA7CDE"/>
    <w:rsid w:val="00BB0042"/>
    <w:rsid w:val="00BB040C"/>
    <w:rsid w:val="00BB100B"/>
    <w:rsid w:val="00BB1713"/>
    <w:rsid w:val="00BB1A80"/>
    <w:rsid w:val="00BB1F71"/>
    <w:rsid w:val="00BB211B"/>
    <w:rsid w:val="00BB32B0"/>
    <w:rsid w:val="00BB32B8"/>
    <w:rsid w:val="00BB3C21"/>
    <w:rsid w:val="00BB3E7E"/>
    <w:rsid w:val="00BB43FD"/>
    <w:rsid w:val="00BB45B5"/>
    <w:rsid w:val="00BB4A9A"/>
    <w:rsid w:val="00BB5172"/>
    <w:rsid w:val="00BB5371"/>
    <w:rsid w:val="00BB55F2"/>
    <w:rsid w:val="00BB56B1"/>
    <w:rsid w:val="00BB57F2"/>
    <w:rsid w:val="00BB5963"/>
    <w:rsid w:val="00BB5EF2"/>
    <w:rsid w:val="00BB5F5C"/>
    <w:rsid w:val="00BB5F64"/>
    <w:rsid w:val="00BB62AB"/>
    <w:rsid w:val="00BB65C2"/>
    <w:rsid w:val="00BB6BAF"/>
    <w:rsid w:val="00BB6D2E"/>
    <w:rsid w:val="00BB73A8"/>
    <w:rsid w:val="00BB73ED"/>
    <w:rsid w:val="00BB77F2"/>
    <w:rsid w:val="00BB796A"/>
    <w:rsid w:val="00BB7C89"/>
    <w:rsid w:val="00BB7EB3"/>
    <w:rsid w:val="00BB7F83"/>
    <w:rsid w:val="00BC025C"/>
    <w:rsid w:val="00BC0291"/>
    <w:rsid w:val="00BC0408"/>
    <w:rsid w:val="00BC06C1"/>
    <w:rsid w:val="00BC098A"/>
    <w:rsid w:val="00BC1032"/>
    <w:rsid w:val="00BC15C2"/>
    <w:rsid w:val="00BC1C76"/>
    <w:rsid w:val="00BC2046"/>
    <w:rsid w:val="00BC21AB"/>
    <w:rsid w:val="00BC25A4"/>
    <w:rsid w:val="00BC33A5"/>
    <w:rsid w:val="00BC366E"/>
    <w:rsid w:val="00BC414F"/>
    <w:rsid w:val="00BC49F2"/>
    <w:rsid w:val="00BC52C5"/>
    <w:rsid w:val="00BC59F0"/>
    <w:rsid w:val="00BC6039"/>
    <w:rsid w:val="00BC681E"/>
    <w:rsid w:val="00BC71AD"/>
    <w:rsid w:val="00BC75A3"/>
    <w:rsid w:val="00BC7681"/>
    <w:rsid w:val="00BC77D2"/>
    <w:rsid w:val="00BC79C4"/>
    <w:rsid w:val="00BC7AA4"/>
    <w:rsid w:val="00BC7D58"/>
    <w:rsid w:val="00BD01A9"/>
    <w:rsid w:val="00BD0961"/>
    <w:rsid w:val="00BD117F"/>
    <w:rsid w:val="00BD1697"/>
    <w:rsid w:val="00BD183F"/>
    <w:rsid w:val="00BD1EDD"/>
    <w:rsid w:val="00BD1F5F"/>
    <w:rsid w:val="00BD2108"/>
    <w:rsid w:val="00BD218E"/>
    <w:rsid w:val="00BD2897"/>
    <w:rsid w:val="00BD2A7D"/>
    <w:rsid w:val="00BD382A"/>
    <w:rsid w:val="00BD4177"/>
    <w:rsid w:val="00BD47BF"/>
    <w:rsid w:val="00BD4952"/>
    <w:rsid w:val="00BD5455"/>
    <w:rsid w:val="00BD5657"/>
    <w:rsid w:val="00BD567B"/>
    <w:rsid w:val="00BD66FE"/>
    <w:rsid w:val="00BD691D"/>
    <w:rsid w:val="00BD69DA"/>
    <w:rsid w:val="00BD6F7A"/>
    <w:rsid w:val="00BD714D"/>
    <w:rsid w:val="00BD7280"/>
    <w:rsid w:val="00BD74E9"/>
    <w:rsid w:val="00BD750D"/>
    <w:rsid w:val="00BD75E9"/>
    <w:rsid w:val="00BD7A89"/>
    <w:rsid w:val="00BD7CB0"/>
    <w:rsid w:val="00BD7D84"/>
    <w:rsid w:val="00BD7E34"/>
    <w:rsid w:val="00BE13E0"/>
    <w:rsid w:val="00BE13F8"/>
    <w:rsid w:val="00BE1794"/>
    <w:rsid w:val="00BE18E3"/>
    <w:rsid w:val="00BE1AF1"/>
    <w:rsid w:val="00BE2060"/>
    <w:rsid w:val="00BE21ED"/>
    <w:rsid w:val="00BE2204"/>
    <w:rsid w:val="00BE2869"/>
    <w:rsid w:val="00BE2A90"/>
    <w:rsid w:val="00BE3282"/>
    <w:rsid w:val="00BE33B3"/>
    <w:rsid w:val="00BE3450"/>
    <w:rsid w:val="00BE37EB"/>
    <w:rsid w:val="00BE44E4"/>
    <w:rsid w:val="00BE46CA"/>
    <w:rsid w:val="00BE4AC4"/>
    <w:rsid w:val="00BE52A5"/>
    <w:rsid w:val="00BE5513"/>
    <w:rsid w:val="00BE56AD"/>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127"/>
    <w:rsid w:val="00BF365D"/>
    <w:rsid w:val="00BF37BD"/>
    <w:rsid w:val="00BF3E05"/>
    <w:rsid w:val="00BF44A6"/>
    <w:rsid w:val="00BF44E8"/>
    <w:rsid w:val="00BF5313"/>
    <w:rsid w:val="00BF531E"/>
    <w:rsid w:val="00BF5364"/>
    <w:rsid w:val="00BF5457"/>
    <w:rsid w:val="00BF55E9"/>
    <w:rsid w:val="00BF5998"/>
    <w:rsid w:val="00BF59C8"/>
    <w:rsid w:val="00BF5D82"/>
    <w:rsid w:val="00BF638D"/>
    <w:rsid w:val="00BF674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7E2"/>
    <w:rsid w:val="00C03C07"/>
    <w:rsid w:val="00C03CB9"/>
    <w:rsid w:val="00C04A0F"/>
    <w:rsid w:val="00C04E1A"/>
    <w:rsid w:val="00C04E86"/>
    <w:rsid w:val="00C04FA5"/>
    <w:rsid w:val="00C0516C"/>
    <w:rsid w:val="00C05B1E"/>
    <w:rsid w:val="00C05E16"/>
    <w:rsid w:val="00C06073"/>
    <w:rsid w:val="00C06259"/>
    <w:rsid w:val="00C064C6"/>
    <w:rsid w:val="00C06B54"/>
    <w:rsid w:val="00C07ADD"/>
    <w:rsid w:val="00C10163"/>
    <w:rsid w:val="00C104A7"/>
    <w:rsid w:val="00C107AA"/>
    <w:rsid w:val="00C10C56"/>
    <w:rsid w:val="00C10E0B"/>
    <w:rsid w:val="00C10E4C"/>
    <w:rsid w:val="00C115C8"/>
    <w:rsid w:val="00C11767"/>
    <w:rsid w:val="00C119B0"/>
    <w:rsid w:val="00C11ADE"/>
    <w:rsid w:val="00C120B6"/>
    <w:rsid w:val="00C124B7"/>
    <w:rsid w:val="00C1255C"/>
    <w:rsid w:val="00C125E4"/>
    <w:rsid w:val="00C1272F"/>
    <w:rsid w:val="00C12D4A"/>
    <w:rsid w:val="00C12D4F"/>
    <w:rsid w:val="00C134C6"/>
    <w:rsid w:val="00C13569"/>
    <w:rsid w:val="00C147FA"/>
    <w:rsid w:val="00C14BBD"/>
    <w:rsid w:val="00C14E8D"/>
    <w:rsid w:val="00C14EBA"/>
    <w:rsid w:val="00C14F84"/>
    <w:rsid w:val="00C1511E"/>
    <w:rsid w:val="00C15874"/>
    <w:rsid w:val="00C15AF3"/>
    <w:rsid w:val="00C16812"/>
    <w:rsid w:val="00C16885"/>
    <w:rsid w:val="00C17308"/>
    <w:rsid w:val="00C1751B"/>
    <w:rsid w:val="00C203A3"/>
    <w:rsid w:val="00C20862"/>
    <w:rsid w:val="00C20BA1"/>
    <w:rsid w:val="00C2102E"/>
    <w:rsid w:val="00C21283"/>
    <w:rsid w:val="00C2152C"/>
    <w:rsid w:val="00C215AD"/>
    <w:rsid w:val="00C21789"/>
    <w:rsid w:val="00C219E3"/>
    <w:rsid w:val="00C21C9E"/>
    <w:rsid w:val="00C21D10"/>
    <w:rsid w:val="00C21FF6"/>
    <w:rsid w:val="00C21FFB"/>
    <w:rsid w:val="00C221FC"/>
    <w:rsid w:val="00C229D3"/>
    <w:rsid w:val="00C235EB"/>
    <w:rsid w:val="00C23BD8"/>
    <w:rsid w:val="00C2409A"/>
    <w:rsid w:val="00C24632"/>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112"/>
    <w:rsid w:val="00C33965"/>
    <w:rsid w:val="00C33C7F"/>
    <w:rsid w:val="00C34924"/>
    <w:rsid w:val="00C34D66"/>
    <w:rsid w:val="00C34D9F"/>
    <w:rsid w:val="00C34EF9"/>
    <w:rsid w:val="00C355F3"/>
    <w:rsid w:val="00C35675"/>
    <w:rsid w:val="00C3583E"/>
    <w:rsid w:val="00C35DC0"/>
    <w:rsid w:val="00C35E8E"/>
    <w:rsid w:val="00C36002"/>
    <w:rsid w:val="00C360F1"/>
    <w:rsid w:val="00C36426"/>
    <w:rsid w:val="00C36688"/>
    <w:rsid w:val="00C367FD"/>
    <w:rsid w:val="00C372B5"/>
    <w:rsid w:val="00C373C5"/>
    <w:rsid w:val="00C3755B"/>
    <w:rsid w:val="00C37584"/>
    <w:rsid w:val="00C3784C"/>
    <w:rsid w:val="00C37D50"/>
    <w:rsid w:val="00C409ED"/>
    <w:rsid w:val="00C40C57"/>
    <w:rsid w:val="00C40CEF"/>
    <w:rsid w:val="00C4114B"/>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54F"/>
    <w:rsid w:val="00C45749"/>
    <w:rsid w:val="00C46991"/>
    <w:rsid w:val="00C470CC"/>
    <w:rsid w:val="00C47205"/>
    <w:rsid w:val="00C47851"/>
    <w:rsid w:val="00C47C71"/>
    <w:rsid w:val="00C47D2B"/>
    <w:rsid w:val="00C47D93"/>
    <w:rsid w:val="00C47EE9"/>
    <w:rsid w:val="00C5049B"/>
    <w:rsid w:val="00C50640"/>
    <w:rsid w:val="00C510E7"/>
    <w:rsid w:val="00C517AE"/>
    <w:rsid w:val="00C51A8E"/>
    <w:rsid w:val="00C52085"/>
    <w:rsid w:val="00C521D3"/>
    <w:rsid w:val="00C52368"/>
    <w:rsid w:val="00C528FD"/>
    <w:rsid w:val="00C52A2E"/>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92"/>
    <w:rsid w:val="00C56493"/>
    <w:rsid w:val="00C564BB"/>
    <w:rsid w:val="00C566C5"/>
    <w:rsid w:val="00C56782"/>
    <w:rsid w:val="00C56ACB"/>
    <w:rsid w:val="00C5750D"/>
    <w:rsid w:val="00C5756C"/>
    <w:rsid w:val="00C57847"/>
    <w:rsid w:val="00C57857"/>
    <w:rsid w:val="00C57AF3"/>
    <w:rsid w:val="00C600E2"/>
    <w:rsid w:val="00C60A32"/>
    <w:rsid w:val="00C61937"/>
    <w:rsid w:val="00C62F03"/>
    <w:rsid w:val="00C63450"/>
    <w:rsid w:val="00C63517"/>
    <w:rsid w:val="00C6358C"/>
    <w:rsid w:val="00C64486"/>
    <w:rsid w:val="00C64490"/>
    <w:rsid w:val="00C6450C"/>
    <w:rsid w:val="00C648BE"/>
    <w:rsid w:val="00C66354"/>
    <w:rsid w:val="00C67AD0"/>
    <w:rsid w:val="00C67EFA"/>
    <w:rsid w:val="00C709ED"/>
    <w:rsid w:val="00C70A3D"/>
    <w:rsid w:val="00C70C08"/>
    <w:rsid w:val="00C70F3B"/>
    <w:rsid w:val="00C7104D"/>
    <w:rsid w:val="00C710B0"/>
    <w:rsid w:val="00C71174"/>
    <w:rsid w:val="00C71200"/>
    <w:rsid w:val="00C714E8"/>
    <w:rsid w:val="00C71551"/>
    <w:rsid w:val="00C71618"/>
    <w:rsid w:val="00C7188C"/>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2A"/>
    <w:rsid w:val="00C814DA"/>
    <w:rsid w:val="00C81769"/>
    <w:rsid w:val="00C81C76"/>
    <w:rsid w:val="00C8219D"/>
    <w:rsid w:val="00C82271"/>
    <w:rsid w:val="00C8230D"/>
    <w:rsid w:val="00C82588"/>
    <w:rsid w:val="00C827E4"/>
    <w:rsid w:val="00C82802"/>
    <w:rsid w:val="00C828D0"/>
    <w:rsid w:val="00C82D8A"/>
    <w:rsid w:val="00C8315D"/>
    <w:rsid w:val="00C8354F"/>
    <w:rsid w:val="00C83682"/>
    <w:rsid w:val="00C8368D"/>
    <w:rsid w:val="00C8418F"/>
    <w:rsid w:val="00C846C9"/>
    <w:rsid w:val="00C84F5E"/>
    <w:rsid w:val="00C84FE6"/>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B1E"/>
    <w:rsid w:val="00C92C29"/>
    <w:rsid w:val="00C92DFB"/>
    <w:rsid w:val="00C93082"/>
    <w:rsid w:val="00C931B8"/>
    <w:rsid w:val="00C93322"/>
    <w:rsid w:val="00C93365"/>
    <w:rsid w:val="00C938D8"/>
    <w:rsid w:val="00C93C30"/>
    <w:rsid w:val="00C943B4"/>
    <w:rsid w:val="00C944BE"/>
    <w:rsid w:val="00C94613"/>
    <w:rsid w:val="00C950DF"/>
    <w:rsid w:val="00C95211"/>
    <w:rsid w:val="00C953DE"/>
    <w:rsid w:val="00C95988"/>
    <w:rsid w:val="00C9598D"/>
    <w:rsid w:val="00C96197"/>
    <w:rsid w:val="00C96649"/>
    <w:rsid w:val="00C968DB"/>
    <w:rsid w:val="00C972E7"/>
    <w:rsid w:val="00C9787A"/>
    <w:rsid w:val="00C978D6"/>
    <w:rsid w:val="00C97B51"/>
    <w:rsid w:val="00CA0317"/>
    <w:rsid w:val="00CA0365"/>
    <w:rsid w:val="00CA0968"/>
    <w:rsid w:val="00CA0C16"/>
    <w:rsid w:val="00CA0DD9"/>
    <w:rsid w:val="00CA0E8F"/>
    <w:rsid w:val="00CA133A"/>
    <w:rsid w:val="00CA1420"/>
    <w:rsid w:val="00CA1435"/>
    <w:rsid w:val="00CA18F2"/>
    <w:rsid w:val="00CA2398"/>
    <w:rsid w:val="00CA25C7"/>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872"/>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A94"/>
    <w:rsid w:val="00CB4D24"/>
    <w:rsid w:val="00CB4E26"/>
    <w:rsid w:val="00CB5148"/>
    <w:rsid w:val="00CB55C4"/>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F25"/>
    <w:rsid w:val="00CC0465"/>
    <w:rsid w:val="00CC0750"/>
    <w:rsid w:val="00CC111A"/>
    <w:rsid w:val="00CC1CD9"/>
    <w:rsid w:val="00CC22F0"/>
    <w:rsid w:val="00CC23C4"/>
    <w:rsid w:val="00CC2764"/>
    <w:rsid w:val="00CC2B60"/>
    <w:rsid w:val="00CC2EDF"/>
    <w:rsid w:val="00CC3352"/>
    <w:rsid w:val="00CC36E2"/>
    <w:rsid w:val="00CC3864"/>
    <w:rsid w:val="00CC429C"/>
    <w:rsid w:val="00CC4323"/>
    <w:rsid w:val="00CC4538"/>
    <w:rsid w:val="00CC46EF"/>
    <w:rsid w:val="00CC5017"/>
    <w:rsid w:val="00CC5290"/>
    <w:rsid w:val="00CC5326"/>
    <w:rsid w:val="00CC536F"/>
    <w:rsid w:val="00CC5B17"/>
    <w:rsid w:val="00CC5CCB"/>
    <w:rsid w:val="00CC61E1"/>
    <w:rsid w:val="00CC6AC2"/>
    <w:rsid w:val="00CC6EE5"/>
    <w:rsid w:val="00CC7D8A"/>
    <w:rsid w:val="00CD086A"/>
    <w:rsid w:val="00CD0FAD"/>
    <w:rsid w:val="00CD105B"/>
    <w:rsid w:val="00CD1967"/>
    <w:rsid w:val="00CD1999"/>
    <w:rsid w:val="00CD1C2E"/>
    <w:rsid w:val="00CD22D7"/>
    <w:rsid w:val="00CD29C1"/>
    <w:rsid w:val="00CD2BEC"/>
    <w:rsid w:val="00CD2DA7"/>
    <w:rsid w:val="00CD2F5C"/>
    <w:rsid w:val="00CD30E9"/>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6A0C"/>
    <w:rsid w:val="00CD6AD8"/>
    <w:rsid w:val="00CD70D4"/>
    <w:rsid w:val="00CD7235"/>
    <w:rsid w:val="00CD7CAF"/>
    <w:rsid w:val="00CD7D51"/>
    <w:rsid w:val="00CE038B"/>
    <w:rsid w:val="00CE07C8"/>
    <w:rsid w:val="00CE0BD4"/>
    <w:rsid w:val="00CE0D8C"/>
    <w:rsid w:val="00CE0F80"/>
    <w:rsid w:val="00CE209A"/>
    <w:rsid w:val="00CE21F0"/>
    <w:rsid w:val="00CE2366"/>
    <w:rsid w:val="00CE2774"/>
    <w:rsid w:val="00CE2A83"/>
    <w:rsid w:val="00CE2B61"/>
    <w:rsid w:val="00CE2F2B"/>
    <w:rsid w:val="00CE3566"/>
    <w:rsid w:val="00CE35C7"/>
    <w:rsid w:val="00CE3C61"/>
    <w:rsid w:val="00CE3E13"/>
    <w:rsid w:val="00CE3E2C"/>
    <w:rsid w:val="00CE434B"/>
    <w:rsid w:val="00CE43B7"/>
    <w:rsid w:val="00CE4B62"/>
    <w:rsid w:val="00CE4C6F"/>
    <w:rsid w:val="00CE4D06"/>
    <w:rsid w:val="00CE4ED8"/>
    <w:rsid w:val="00CE4FB4"/>
    <w:rsid w:val="00CE53B9"/>
    <w:rsid w:val="00CE5DC3"/>
    <w:rsid w:val="00CE5E8E"/>
    <w:rsid w:val="00CE62CA"/>
    <w:rsid w:val="00CE6386"/>
    <w:rsid w:val="00CE7054"/>
    <w:rsid w:val="00CE7859"/>
    <w:rsid w:val="00CF09F2"/>
    <w:rsid w:val="00CF0C2A"/>
    <w:rsid w:val="00CF0CDF"/>
    <w:rsid w:val="00CF0E02"/>
    <w:rsid w:val="00CF0E38"/>
    <w:rsid w:val="00CF1967"/>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51C3"/>
    <w:rsid w:val="00CF56F9"/>
    <w:rsid w:val="00CF6440"/>
    <w:rsid w:val="00CF6B77"/>
    <w:rsid w:val="00CF6D67"/>
    <w:rsid w:val="00CF709F"/>
    <w:rsid w:val="00CF713F"/>
    <w:rsid w:val="00CF718E"/>
    <w:rsid w:val="00CF72AE"/>
    <w:rsid w:val="00D0045F"/>
    <w:rsid w:val="00D00864"/>
    <w:rsid w:val="00D00D63"/>
    <w:rsid w:val="00D01045"/>
    <w:rsid w:val="00D012EA"/>
    <w:rsid w:val="00D02022"/>
    <w:rsid w:val="00D022CB"/>
    <w:rsid w:val="00D02557"/>
    <w:rsid w:val="00D02B1A"/>
    <w:rsid w:val="00D02C39"/>
    <w:rsid w:val="00D02F67"/>
    <w:rsid w:val="00D03150"/>
    <w:rsid w:val="00D0316D"/>
    <w:rsid w:val="00D043B3"/>
    <w:rsid w:val="00D04413"/>
    <w:rsid w:val="00D049A2"/>
    <w:rsid w:val="00D049C4"/>
    <w:rsid w:val="00D0514E"/>
    <w:rsid w:val="00D0542F"/>
    <w:rsid w:val="00D05480"/>
    <w:rsid w:val="00D05853"/>
    <w:rsid w:val="00D05E7C"/>
    <w:rsid w:val="00D0618A"/>
    <w:rsid w:val="00D06275"/>
    <w:rsid w:val="00D06503"/>
    <w:rsid w:val="00D06572"/>
    <w:rsid w:val="00D067A5"/>
    <w:rsid w:val="00D069E4"/>
    <w:rsid w:val="00D06AAC"/>
    <w:rsid w:val="00D06F6B"/>
    <w:rsid w:val="00D071E2"/>
    <w:rsid w:val="00D073B2"/>
    <w:rsid w:val="00D074CD"/>
    <w:rsid w:val="00D07E68"/>
    <w:rsid w:val="00D10671"/>
    <w:rsid w:val="00D10748"/>
    <w:rsid w:val="00D10BE2"/>
    <w:rsid w:val="00D11BC3"/>
    <w:rsid w:val="00D121ED"/>
    <w:rsid w:val="00D126B4"/>
    <w:rsid w:val="00D12732"/>
    <w:rsid w:val="00D12A30"/>
    <w:rsid w:val="00D135EE"/>
    <w:rsid w:val="00D13CAE"/>
    <w:rsid w:val="00D1415E"/>
    <w:rsid w:val="00D14AAC"/>
    <w:rsid w:val="00D15B6B"/>
    <w:rsid w:val="00D15FEB"/>
    <w:rsid w:val="00D16510"/>
    <w:rsid w:val="00D168A0"/>
    <w:rsid w:val="00D16B02"/>
    <w:rsid w:val="00D16B2B"/>
    <w:rsid w:val="00D16FD8"/>
    <w:rsid w:val="00D17B21"/>
    <w:rsid w:val="00D17F1C"/>
    <w:rsid w:val="00D205F8"/>
    <w:rsid w:val="00D20737"/>
    <w:rsid w:val="00D20D23"/>
    <w:rsid w:val="00D21016"/>
    <w:rsid w:val="00D21070"/>
    <w:rsid w:val="00D2167B"/>
    <w:rsid w:val="00D218B2"/>
    <w:rsid w:val="00D2194F"/>
    <w:rsid w:val="00D219BC"/>
    <w:rsid w:val="00D21A72"/>
    <w:rsid w:val="00D21CAB"/>
    <w:rsid w:val="00D21E6F"/>
    <w:rsid w:val="00D22A19"/>
    <w:rsid w:val="00D2369E"/>
    <w:rsid w:val="00D23771"/>
    <w:rsid w:val="00D23ED7"/>
    <w:rsid w:val="00D24047"/>
    <w:rsid w:val="00D24520"/>
    <w:rsid w:val="00D24643"/>
    <w:rsid w:val="00D2467B"/>
    <w:rsid w:val="00D24A54"/>
    <w:rsid w:val="00D253E5"/>
    <w:rsid w:val="00D2633E"/>
    <w:rsid w:val="00D265B3"/>
    <w:rsid w:val="00D270EE"/>
    <w:rsid w:val="00D27194"/>
    <w:rsid w:val="00D27AE2"/>
    <w:rsid w:val="00D30DF2"/>
    <w:rsid w:val="00D30DF8"/>
    <w:rsid w:val="00D30EE9"/>
    <w:rsid w:val="00D30FE7"/>
    <w:rsid w:val="00D312E8"/>
    <w:rsid w:val="00D3132B"/>
    <w:rsid w:val="00D31455"/>
    <w:rsid w:val="00D316BF"/>
    <w:rsid w:val="00D31757"/>
    <w:rsid w:val="00D31A9B"/>
    <w:rsid w:val="00D31B42"/>
    <w:rsid w:val="00D31B5F"/>
    <w:rsid w:val="00D31BDA"/>
    <w:rsid w:val="00D31DD2"/>
    <w:rsid w:val="00D32094"/>
    <w:rsid w:val="00D324EB"/>
    <w:rsid w:val="00D3260A"/>
    <w:rsid w:val="00D3288E"/>
    <w:rsid w:val="00D33002"/>
    <w:rsid w:val="00D33152"/>
    <w:rsid w:val="00D33BE4"/>
    <w:rsid w:val="00D33C34"/>
    <w:rsid w:val="00D344FF"/>
    <w:rsid w:val="00D3460B"/>
    <w:rsid w:val="00D34728"/>
    <w:rsid w:val="00D35331"/>
    <w:rsid w:val="00D355C1"/>
    <w:rsid w:val="00D35FC7"/>
    <w:rsid w:val="00D3633B"/>
    <w:rsid w:val="00D36689"/>
    <w:rsid w:val="00D36A4E"/>
    <w:rsid w:val="00D36C81"/>
    <w:rsid w:val="00D36D25"/>
    <w:rsid w:val="00D3712D"/>
    <w:rsid w:val="00D4064E"/>
    <w:rsid w:val="00D40AB2"/>
    <w:rsid w:val="00D412C0"/>
    <w:rsid w:val="00D41867"/>
    <w:rsid w:val="00D41AE0"/>
    <w:rsid w:val="00D42698"/>
    <w:rsid w:val="00D42895"/>
    <w:rsid w:val="00D430D9"/>
    <w:rsid w:val="00D434A8"/>
    <w:rsid w:val="00D4377A"/>
    <w:rsid w:val="00D43B3E"/>
    <w:rsid w:val="00D44584"/>
    <w:rsid w:val="00D44774"/>
    <w:rsid w:val="00D44C79"/>
    <w:rsid w:val="00D44C8A"/>
    <w:rsid w:val="00D4507C"/>
    <w:rsid w:val="00D462D8"/>
    <w:rsid w:val="00D462F7"/>
    <w:rsid w:val="00D47EE0"/>
    <w:rsid w:val="00D5002E"/>
    <w:rsid w:val="00D507A4"/>
    <w:rsid w:val="00D50A0E"/>
    <w:rsid w:val="00D50E8D"/>
    <w:rsid w:val="00D51452"/>
    <w:rsid w:val="00D51EC2"/>
    <w:rsid w:val="00D524FC"/>
    <w:rsid w:val="00D52783"/>
    <w:rsid w:val="00D52855"/>
    <w:rsid w:val="00D528DC"/>
    <w:rsid w:val="00D52D72"/>
    <w:rsid w:val="00D5307F"/>
    <w:rsid w:val="00D53A2E"/>
    <w:rsid w:val="00D53D6F"/>
    <w:rsid w:val="00D53E50"/>
    <w:rsid w:val="00D54320"/>
    <w:rsid w:val="00D5439D"/>
    <w:rsid w:val="00D54453"/>
    <w:rsid w:val="00D545F4"/>
    <w:rsid w:val="00D5464C"/>
    <w:rsid w:val="00D547AA"/>
    <w:rsid w:val="00D55005"/>
    <w:rsid w:val="00D55101"/>
    <w:rsid w:val="00D5527B"/>
    <w:rsid w:val="00D552F9"/>
    <w:rsid w:val="00D553B0"/>
    <w:rsid w:val="00D555D3"/>
    <w:rsid w:val="00D5560B"/>
    <w:rsid w:val="00D55BBE"/>
    <w:rsid w:val="00D55F20"/>
    <w:rsid w:val="00D56104"/>
    <w:rsid w:val="00D56568"/>
    <w:rsid w:val="00D5656D"/>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1E5"/>
    <w:rsid w:val="00D645FA"/>
    <w:rsid w:val="00D64A3F"/>
    <w:rsid w:val="00D64DED"/>
    <w:rsid w:val="00D659D6"/>
    <w:rsid w:val="00D66D0B"/>
    <w:rsid w:val="00D67003"/>
    <w:rsid w:val="00D6772D"/>
    <w:rsid w:val="00D67983"/>
    <w:rsid w:val="00D67C4B"/>
    <w:rsid w:val="00D67CBA"/>
    <w:rsid w:val="00D7030D"/>
    <w:rsid w:val="00D70332"/>
    <w:rsid w:val="00D704FE"/>
    <w:rsid w:val="00D709B1"/>
    <w:rsid w:val="00D709B3"/>
    <w:rsid w:val="00D70B0A"/>
    <w:rsid w:val="00D70C6B"/>
    <w:rsid w:val="00D70CFD"/>
    <w:rsid w:val="00D716DB"/>
    <w:rsid w:val="00D7182B"/>
    <w:rsid w:val="00D71C11"/>
    <w:rsid w:val="00D71F40"/>
    <w:rsid w:val="00D7220C"/>
    <w:rsid w:val="00D724D5"/>
    <w:rsid w:val="00D7260B"/>
    <w:rsid w:val="00D726ED"/>
    <w:rsid w:val="00D7327E"/>
    <w:rsid w:val="00D73BB4"/>
    <w:rsid w:val="00D73C40"/>
    <w:rsid w:val="00D73F50"/>
    <w:rsid w:val="00D74027"/>
    <w:rsid w:val="00D74173"/>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AEC"/>
    <w:rsid w:val="00D81CAC"/>
    <w:rsid w:val="00D820EB"/>
    <w:rsid w:val="00D8258C"/>
    <w:rsid w:val="00D82960"/>
    <w:rsid w:val="00D82FAF"/>
    <w:rsid w:val="00D830B2"/>
    <w:rsid w:val="00D83288"/>
    <w:rsid w:val="00D832BD"/>
    <w:rsid w:val="00D83C96"/>
    <w:rsid w:val="00D83D1B"/>
    <w:rsid w:val="00D83ED1"/>
    <w:rsid w:val="00D84D4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70C"/>
    <w:rsid w:val="00D93AA5"/>
    <w:rsid w:val="00D94105"/>
    <w:rsid w:val="00D9474B"/>
    <w:rsid w:val="00D9475C"/>
    <w:rsid w:val="00D94A62"/>
    <w:rsid w:val="00D94D55"/>
    <w:rsid w:val="00D94EF3"/>
    <w:rsid w:val="00D94F09"/>
    <w:rsid w:val="00D94F8D"/>
    <w:rsid w:val="00D956B3"/>
    <w:rsid w:val="00D95AC1"/>
    <w:rsid w:val="00D95B5D"/>
    <w:rsid w:val="00D95B79"/>
    <w:rsid w:val="00D96082"/>
    <w:rsid w:val="00D96207"/>
    <w:rsid w:val="00D96505"/>
    <w:rsid w:val="00D96927"/>
    <w:rsid w:val="00D96B33"/>
    <w:rsid w:val="00D96B80"/>
    <w:rsid w:val="00D96CCD"/>
    <w:rsid w:val="00D96DDA"/>
    <w:rsid w:val="00D97E2E"/>
    <w:rsid w:val="00DA0112"/>
    <w:rsid w:val="00DA058F"/>
    <w:rsid w:val="00DA06D8"/>
    <w:rsid w:val="00DA1323"/>
    <w:rsid w:val="00DA1E34"/>
    <w:rsid w:val="00DA2A17"/>
    <w:rsid w:val="00DA2BEC"/>
    <w:rsid w:val="00DA2EB9"/>
    <w:rsid w:val="00DA2F89"/>
    <w:rsid w:val="00DA31CC"/>
    <w:rsid w:val="00DA3503"/>
    <w:rsid w:val="00DA35BE"/>
    <w:rsid w:val="00DA3AE0"/>
    <w:rsid w:val="00DA3DEF"/>
    <w:rsid w:val="00DA4400"/>
    <w:rsid w:val="00DA4905"/>
    <w:rsid w:val="00DA4F42"/>
    <w:rsid w:val="00DA5057"/>
    <w:rsid w:val="00DA5390"/>
    <w:rsid w:val="00DA602E"/>
    <w:rsid w:val="00DA60EF"/>
    <w:rsid w:val="00DA626C"/>
    <w:rsid w:val="00DA674A"/>
    <w:rsid w:val="00DA67DA"/>
    <w:rsid w:val="00DA7B01"/>
    <w:rsid w:val="00DA7B88"/>
    <w:rsid w:val="00DA7D06"/>
    <w:rsid w:val="00DA7E43"/>
    <w:rsid w:val="00DB0128"/>
    <w:rsid w:val="00DB028E"/>
    <w:rsid w:val="00DB04F0"/>
    <w:rsid w:val="00DB072B"/>
    <w:rsid w:val="00DB09E7"/>
    <w:rsid w:val="00DB1364"/>
    <w:rsid w:val="00DB13B8"/>
    <w:rsid w:val="00DB173B"/>
    <w:rsid w:val="00DB1832"/>
    <w:rsid w:val="00DB1B24"/>
    <w:rsid w:val="00DB1B78"/>
    <w:rsid w:val="00DB1D08"/>
    <w:rsid w:val="00DB1FDD"/>
    <w:rsid w:val="00DB2559"/>
    <w:rsid w:val="00DB289C"/>
    <w:rsid w:val="00DB2B41"/>
    <w:rsid w:val="00DB3175"/>
    <w:rsid w:val="00DB326B"/>
    <w:rsid w:val="00DB3701"/>
    <w:rsid w:val="00DB37A0"/>
    <w:rsid w:val="00DB394C"/>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B75FC"/>
    <w:rsid w:val="00DB7DF1"/>
    <w:rsid w:val="00DC052B"/>
    <w:rsid w:val="00DC0564"/>
    <w:rsid w:val="00DC074C"/>
    <w:rsid w:val="00DC0A33"/>
    <w:rsid w:val="00DC10D2"/>
    <w:rsid w:val="00DC1223"/>
    <w:rsid w:val="00DC143C"/>
    <w:rsid w:val="00DC16BA"/>
    <w:rsid w:val="00DC16E4"/>
    <w:rsid w:val="00DC1C4B"/>
    <w:rsid w:val="00DC21B8"/>
    <w:rsid w:val="00DC2382"/>
    <w:rsid w:val="00DC291A"/>
    <w:rsid w:val="00DC29A4"/>
    <w:rsid w:val="00DC322D"/>
    <w:rsid w:val="00DC346A"/>
    <w:rsid w:val="00DC394C"/>
    <w:rsid w:val="00DC3A72"/>
    <w:rsid w:val="00DC3DEF"/>
    <w:rsid w:val="00DC4004"/>
    <w:rsid w:val="00DC412D"/>
    <w:rsid w:val="00DC491A"/>
    <w:rsid w:val="00DC4BA6"/>
    <w:rsid w:val="00DC55A2"/>
    <w:rsid w:val="00DC563C"/>
    <w:rsid w:val="00DC5995"/>
    <w:rsid w:val="00DC5A54"/>
    <w:rsid w:val="00DC6576"/>
    <w:rsid w:val="00DC7DA7"/>
    <w:rsid w:val="00DD00D5"/>
    <w:rsid w:val="00DD02A9"/>
    <w:rsid w:val="00DD07C3"/>
    <w:rsid w:val="00DD16DF"/>
    <w:rsid w:val="00DD207C"/>
    <w:rsid w:val="00DD2AA2"/>
    <w:rsid w:val="00DD3025"/>
    <w:rsid w:val="00DD3838"/>
    <w:rsid w:val="00DD401E"/>
    <w:rsid w:val="00DD4113"/>
    <w:rsid w:val="00DD41A8"/>
    <w:rsid w:val="00DD4734"/>
    <w:rsid w:val="00DD4F01"/>
    <w:rsid w:val="00DD5AF5"/>
    <w:rsid w:val="00DD61A2"/>
    <w:rsid w:val="00DD6356"/>
    <w:rsid w:val="00DD66FC"/>
    <w:rsid w:val="00DD67AC"/>
    <w:rsid w:val="00DD6853"/>
    <w:rsid w:val="00DD6FE6"/>
    <w:rsid w:val="00DD77A5"/>
    <w:rsid w:val="00DD7A58"/>
    <w:rsid w:val="00DE0654"/>
    <w:rsid w:val="00DE0CA0"/>
    <w:rsid w:val="00DE0E67"/>
    <w:rsid w:val="00DE16A9"/>
    <w:rsid w:val="00DE16DE"/>
    <w:rsid w:val="00DE191D"/>
    <w:rsid w:val="00DE2277"/>
    <w:rsid w:val="00DE25EA"/>
    <w:rsid w:val="00DE2728"/>
    <w:rsid w:val="00DE3035"/>
    <w:rsid w:val="00DE31D8"/>
    <w:rsid w:val="00DE33D3"/>
    <w:rsid w:val="00DE34F5"/>
    <w:rsid w:val="00DE4BF4"/>
    <w:rsid w:val="00DE4D20"/>
    <w:rsid w:val="00DE4D65"/>
    <w:rsid w:val="00DE4EE4"/>
    <w:rsid w:val="00DE53A8"/>
    <w:rsid w:val="00DE573A"/>
    <w:rsid w:val="00DE5A94"/>
    <w:rsid w:val="00DE6369"/>
    <w:rsid w:val="00DE651B"/>
    <w:rsid w:val="00DE65D5"/>
    <w:rsid w:val="00DE67E4"/>
    <w:rsid w:val="00DE6855"/>
    <w:rsid w:val="00DE687F"/>
    <w:rsid w:val="00DE692B"/>
    <w:rsid w:val="00DE7338"/>
    <w:rsid w:val="00DE7E91"/>
    <w:rsid w:val="00DF1628"/>
    <w:rsid w:val="00DF193D"/>
    <w:rsid w:val="00DF1CF5"/>
    <w:rsid w:val="00DF1E34"/>
    <w:rsid w:val="00DF1ECF"/>
    <w:rsid w:val="00DF25D3"/>
    <w:rsid w:val="00DF264B"/>
    <w:rsid w:val="00DF2758"/>
    <w:rsid w:val="00DF28C1"/>
    <w:rsid w:val="00DF2F13"/>
    <w:rsid w:val="00DF395B"/>
    <w:rsid w:val="00DF3AD3"/>
    <w:rsid w:val="00DF3CC0"/>
    <w:rsid w:val="00DF41BA"/>
    <w:rsid w:val="00DF464C"/>
    <w:rsid w:val="00DF5025"/>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341"/>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A4C"/>
    <w:rsid w:val="00E03BB1"/>
    <w:rsid w:val="00E03CB6"/>
    <w:rsid w:val="00E04108"/>
    <w:rsid w:val="00E043F9"/>
    <w:rsid w:val="00E04566"/>
    <w:rsid w:val="00E04821"/>
    <w:rsid w:val="00E04F30"/>
    <w:rsid w:val="00E053B9"/>
    <w:rsid w:val="00E05534"/>
    <w:rsid w:val="00E057BB"/>
    <w:rsid w:val="00E05859"/>
    <w:rsid w:val="00E05D76"/>
    <w:rsid w:val="00E06001"/>
    <w:rsid w:val="00E061A3"/>
    <w:rsid w:val="00E0634C"/>
    <w:rsid w:val="00E063FD"/>
    <w:rsid w:val="00E066C6"/>
    <w:rsid w:val="00E06755"/>
    <w:rsid w:val="00E069BC"/>
    <w:rsid w:val="00E07097"/>
    <w:rsid w:val="00E075A5"/>
    <w:rsid w:val="00E07B1C"/>
    <w:rsid w:val="00E100A0"/>
    <w:rsid w:val="00E102D8"/>
    <w:rsid w:val="00E10895"/>
    <w:rsid w:val="00E10CEF"/>
    <w:rsid w:val="00E11330"/>
    <w:rsid w:val="00E118C4"/>
    <w:rsid w:val="00E119B8"/>
    <w:rsid w:val="00E11C6F"/>
    <w:rsid w:val="00E11D48"/>
    <w:rsid w:val="00E11DA2"/>
    <w:rsid w:val="00E11F80"/>
    <w:rsid w:val="00E11FB8"/>
    <w:rsid w:val="00E1252D"/>
    <w:rsid w:val="00E130B5"/>
    <w:rsid w:val="00E13755"/>
    <w:rsid w:val="00E1387C"/>
    <w:rsid w:val="00E13B77"/>
    <w:rsid w:val="00E13EFC"/>
    <w:rsid w:val="00E13F07"/>
    <w:rsid w:val="00E14855"/>
    <w:rsid w:val="00E14873"/>
    <w:rsid w:val="00E149C8"/>
    <w:rsid w:val="00E14A62"/>
    <w:rsid w:val="00E14A9B"/>
    <w:rsid w:val="00E14DEE"/>
    <w:rsid w:val="00E15506"/>
    <w:rsid w:val="00E156B1"/>
    <w:rsid w:val="00E156B3"/>
    <w:rsid w:val="00E15ED2"/>
    <w:rsid w:val="00E15EEF"/>
    <w:rsid w:val="00E16000"/>
    <w:rsid w:val="00E162FE"/>
    <w:rsid w:val="00E172C4"/>
    <w:rsid w:val="00E1749F"/>
    <w:rsid w:val="00E17999"/>
    <w:rsid w:val="00E17C71"/>
    <w:rsid w:val="00E17D67"/>
    <w:rsid w:val="00E17E76"/>
    <w:rsid w:val="00E17E77"/>
    <w:rsid w:val="00E205A6"/>
    <w:rsid w:val="00E207A4"/>
    <w:rsid w:val="00E209A4"/>
    <w:rsid w:val="00E20F91"/>
    <w:rsid w:val="00E2173B"/>
    <w:rsid w:val="00E22242"/>
    <w:rsid w:val="00E22348"/>
    <w:rsid w:val="00E230FF"/>
    <w:rsid w:val="00E236E5"/>
    <w:rsid w:val="00E23ABD"/>
    <w:rsid w:val="00E23AC0"/>
    <w:rsid w:val="00E23C19"/>
    <w:rsid w:val="00E23D25"/>
    <w:rsid w:val="00E24C7F"/>
    <w:rsid w:val="00E26109"/>
    <w:rsid w:val="00E2698E"/>
    <w:rsid w:val="00E26CBC"/>
    <w:rsid w:val="00E26E70"/>
    <w:rsid w:val="00E26FF0"/>
    <w:rsid w:val="00E278D0"/>
    <w:rsid w:val="00E27CF1"/>
    <w:rsid w:val="00E27D03"/>
    <w:rsid w:val="00E27E74"/>
    <w:rsid w:val="00E27FE5"/>
    <w:rsid w:val="00E30116"/>
    <w:rsid w:val="00E30291"/>
    <w:rsid w:val="00E303F2"/>
    <w:rsid w:val="00E30800"/>
    <w:rsid w:val="00E30999"/>
    <w:rsid w:val="00E30C0B"/>
    <w:rsid w:val="00E314FF"/>
    <w:rsid w:val="00E31A0B"/>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690"/>
    <w:rsid w:val="00E35733"/>
    <w:rsid w:val="00E358E4"/>
    <w:rsid w:val="00E3590C"/>
    <w:rsid w:val="00E3599F"/>
    <w:rsid w:val="00E35AF2"/>
    <w:rsid w:val="00E35B52"/>
    <w:rsid w:val="00E35C40"/>
    <w:rsid w:val="00E35DEF"/>
    <w:rsid w:val="00E36060"/>
    <w:rsid w:val="00E363B3"/>
    <w:rsid w:val="00E36951"/>
    <w:rsid w:val="00E36B03"/>
    <w:rsid w:val="00E36C85"/>
    <w:rsid w:val="00E36ED0"/>
    <w:rsid w:val="00E370C3"/>
    <w:rsid w:val="00E3736D"/>
    <w:rsid w:val="00E37418"/>
    <w:rsid w:val="00E375A9"/>
    <w:rsid w:val="00E375B5"/>
    <w:rsid w:val="00E400E7"/>
    <w:rsid w:val="00E4026D"/>
    <w:rsid w:val="00E40530"/>
    <w:rsid w:val="00E40F84"/>
    <w:rsid w:val="00E410E6"/>
    <w:rsid w:val="00E41117"/>
    <w:rsid w:val="00E414A3"/>
    <w:rsid w:val="00E4155E"/>
    <w:rsid w:val="00E415EF"/>
    <w:rsid w:val="00E41860"/>
    <w:rsid w:val="00E41DBD"/>
    <w:rsid w:val="00E42278"/>
    <w:rsid w:val="00E42450"/>
    <w:rsid w:val="00E42861"/>
    <w:rsid w:val="00E429E6"/>
    <w:rsid w:val="00E42C54"/>
    <w:rsid w:val="00E431F2"/>
    <w:rsid w:val="00E43637"/>
    <w:rsid w:val="00E43CBA"/>
    <w:rsid w:val="00E43D25"/>
    <w:rsid w:val="00E43D3B"/>
    <w:rsid w:val="00E4470C"/>
    <w:rsid w:val="00E44841"/>
    <w:rsid w:val="00E44B20"/>
    <w:rsid w:val="00E44BEE"/>
    <w:rsid w:val="00E44D2B"/>
    <w:rsid w:val="00E45021"/>
    <w:rsid w:val="00E45176"/>
    <w:rsid w:val="00E46B91"/>
    <w:rsid w:val="00E46E46"/>
    <w:rsid w:val="00E471FA"/>
    <w:rsid w:val="00E47347"/>
    <w:rsid w:val="00E47BE4"/>
    <w:rsid w:val="00E47DFE"/>
    <w:rsid w:val="00E5037C"/>
    <w:rsid w:val="00E505A6"/>
    <w:rsid w:val="00E50659"/>
    <w:rsid w:val="00E50F75"/>
    <w:rsid w:val="00E510E1"/>
    <w:rsid w:val="00E516A1"/>
    <w:rsid w:val="00E517AB"/>
    <w:rsid w:val="00E51FB9"/>
    <w:rsid w:val="00E520BB"/>
    <w:rsid w:val="00E528D3"/>
    <w:rsid w:val="00E52BF9"/>
    <w:rsid w:val="00E53202"/>
    <w:rsid w:val="00E53264"/>
    <w:rsid w:val="00E5335C"/>
    <w:rsid w:val="00E534E2"/>
    <w:rsid w:val="00E53EE8"/>
    <w:rsid w:val="00E53F86"/>
    <w:rsid w:val="00E54363"/>
    <w:rsid w:val="00E54819"/>
    <w:rsid w:val="00E55183"/>
    <w:rsid w:val="00E553D0"/>
    <w:rsid w:val="00E5588E"/>
    <w:rsid w:val="00E560FC"/>
    <w:rsid w:val="00E5617B"/>
    <w:rsid w:val="00E562F1"/>
    <w:rsid w:val="00E5688D"/>
    <w:rsid w:val="00E56912"/>
    <w:rsid w:val="00E56D8A"/>
    <w:rsid w:val="00E5713B"/>
    <w:rsid w:val="00E5723F"/>
    <w:rsid w:val="00E57AFE"/>
    <w:rsid w:val="00E57F2F"/>
    <w:rsid w:val="00E604C1"/>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4BE8"/>
    <w:rsid w:val="00E650E7"/>
    <w:rsid w:val="00E653AA"/>
    <w:rsid w:val="00E655AE"/>
    <w:rsid w:val="00E660BF"/>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987"/>
    <w:rsid w:val="00E73DC8"/>
    <w:rsid w:val="00E76409"/>
    <w:rsid w:val="00E765A4"/>
    <w:rsid w:val="00E7685E"/>
    <w:rsid w:val="00E769D1"/>
    <w:rsid w:val="00E76B48"/>
    <w:rsid w:val="00E771F2"/>
    <w:rsid w:val="00E77782"/>
    <w:rsid w:val="00E77983"/>
    <w:rsid w:val="00E77AF5"/>
    <w:rsid w:val="00E77DE1"/>
    <w:rsid w:val="00E801DF"/>
    <w:rsid w:val="00E802D6"/>
    <w:rsid w:val="00E8035B"/>
    <w:rsid w:val="00E80B41"/>
    <w:rsid w:val="00E80C7F"/>
    <w:rsid w:val="00E8109B"/>
    <w:rsid w:val="00E8148B"/>
    <w:rsid w:val="00E8149B"/>
    <w:rsid w:val="00E817FE"/>
    <w:rsid w:val="00E81BA7"/>
    <w:rsid w:val="00E81DA9"/>
    <w:rsid w:val="00E8218A"/>
    <w:rsid w:val="00E822C2"/>
    <w:rsid w:val="00E82BC6"/>
    <w:rsid w:val="00E83151"/>
    <w:rsid w:val="00E83153"/>
    <w:rsid w:val="00E83325"/>
    <w:rsid w:val="00E83548"/>
    <w:rsid w:val="00E83615"/>
    <w:rsid w:val="00E83795"/>
    <w:rsid w:val="00E8398E"/>
    <w:rsid w:val="00E84244"/>
    <w:rsid w:val="00E843F9"/>
    <w:rsid w:val="00E84544"/>
    <w:rsid w:val="00E84550"/>
    <w:rsid w:val="00E849C4"/>
    <w:rsid w:val="00E84C8B"/>
    <w:rsid w:val="00E84FF8"/>
    <w:rsid w:val="00E85545"/>
    <w:rsid w:val="00E855D0"/>
    <w:rsid w:val="00E85650"/>
    <w:rsid w:val="00E85BD6"/>
    <w:rsid w:val="00E8628E"/>
    <w:rsid w:val="00E867F5"/>
    <w:rsid w:val="00E87219"/>
    <w:rsid w:val="00E87456"/>
    <w:rsid w:val="00E87E61"/>
    <w:rsid w:val="00E90346"/>
    <w:rsid w:val="00E904DA"/>
    <w:rsid w:val="00E909FB"/>
    <w:rsid w:val="00E90E33"/>
    <w:rsid w:val="00E90F0F"/>
    <w:rsid w:val="00E90F1A"/>
    <w:rsid w:val="00E91B70"/>
    <w:rsid w:val="00E91CFD"/>
    <w:rsid w:val="00E91D97"/>
    <w:rsid w:val="00E91EE0"/>
    <w:rsid w:val="00E9221C"/>
    <w:rsid w:val="00E923D8"/>
    <w:rsid w:val="00E9269C"/>
    <w:rsid w:val="00E92ECA"/>
    <w:rsid w:val="00E9336A"/>
    <w:rsid w:val="00E93445"/>
    <w:rsid w:val="00E93895"/>
    <w:rsid w:val="00E945DB"/>
    <w:rsid w:val="00E94795"/>
    <w:rsid w:val="00E94AC0"/>
    <w:rsid w:val="00E94CCD"/>
    <w:rsid w:val="00E94D02"/>
    <w:rsid w:val="00E94EE2"/>
    <w:rsid w:val="00E95E9B"/>
    <w:rsid w:val="00E9674C"/>
    <w:rsid w:val="00E968E8"/>
    <w:rsid w:val="00E96E72"/>
    <w:rsid w:val="00E970DF"/>
    <w:rsid w:val="00E970ED"/>
    <w:rsid w:val="00E9731A"/>
    <w:rsid w:val="00E974D8"/>
    <w:rsid w:val="00E97524"/>
    <w:rsid w:val="00E975B5"/>
    <w:rsid w:val="00E9785D"/>
    <w:rsid w:val="00E97989"/>
    <w:rsid w:val="00E97A46"/>
    <w:rsid w:val="00E97B8D"/>
    <w:rsid w:val="00E97C9A"/>
    <w:rsid w:val="00E97EB1"/>
    <w:rsid w:val="00EA0088"/>
    <w:rsid w:val="00EA06D4"/>
    <w:rsid w:val="00EA09E2"/>
    <w:rsid w:val="00EA1233"/>
    <w:rsid w:val="00EA1B46"/>
    <w:rsid w:val="00EA2EC3"/>
    <w:rsid w:val="00EA3465"/>
    <w:rsid w:val="00EA3C92"/>
    <w:rsid w:val="00EA42A8"/>
    <w:rsid w:val="00EA4719"/>
    <w:rsid w:val="00EA4B14"/>
    <w:rsid w:val="00EA4B84"/>
    <w:rsid w:val="00EA545E"/>
    <w:rsid w:val="00EA5EF4"/>
    <w:rsid w:val="00EA630B"/>
    <w:rsid w:val="00EA670A"/>
    <w:rsid w:val="00EA6D44"/>
    <w:rsid w:val="00EA6D9A"/>
    <w:rsid w:val="00EA6DD8"/>
    <w:rsid w:val="00EA74D1"/>
    <w:rsid w:val="00EB0235"/>
    <w:rsid w:val="00EB037B"/>
    <w:rsid w:val="00EB04AC"/>
    <w:rsid w:val="00EB04C6"/>
    <w:rsid w:val="00EB0623"/>
    <w:rsid w:val="00EB0CA2"/>
    <w:rsid w:val="00EB0DCD"/>
    <w:rsid w:val="00EB0FE5"/>
    <w:rsid w:val="00EB1264"/>
    <w:rsid w:val="00EB12DE"/>
    <w:rsid w:val="00EB1455"/>
    <w:rsid w:val="00EB1549"/>
    <w:rsid w:val="00EB1AEE"/>
    <w:rsid w:val="00EB2247"/>
    <w:rsid w:val="00EB2D22"/>
    <w:rsid w:val="00EB2EC5"/>
    <w:rsid w:val="00EB3356"/>
    <w:rsid w:val="00EB373C"/>
    <w:rsid w:val="00EB39D1"/>
    <w:rsid w:val="00EB3B2F"/>
    <w:rsid w:val="00EB4361"/>
    <w:rsid w:val="00EB4B25"/>
    <w:rsid w:val="00EB53DA"/>
    <w:rsid w:val="00EB5A88"/>
    <w:rsid w:val="00EB5ADE"/>
    <w:rsid w:val="00EB63D1"/>
    <w:rsid w:val="00EB6644"/>
    <w:rsid w:val="00EB6BEC"/>
    <w:rsid w:val="00EB6D0B"/>
    <w:rsid w:val="00EB7624"/>
    <w:rsid w:val="00EB7D89"/>
    <w:rsid w:val="00EC00C4"/>
    <w:rsid w:val="00EC07AA"/>
    <w:rsid w:val="00EC08FA"/>
    <w:rsid w:val="00EC0BBB"/>
    <w:rsid w:val="00EC0CC8"/>
    <w:rsid w:val="00EC0E31"/>
    <w:rsid w:val="00EC1049"/>
    <w:rsid w:val="00EC10D8"/>
    <w:rsid w:val="00EC19EE"/>
    <w:rsid w:val="00EC1D5A"/>
    <w:rsid w:val="00EC1ECA"/>
    <w:rsid w:val="00EC1FBE"/>
    <w:rsid w:val="00EC2038"/>
    <w:rsid w:val="00EC21E7"/>
    <w:rsid w:val="00EC2295"/>
    <w:rsid w:val="00EC2857"/>
    <w:rsid w:val="00EC3259"/>
    <w:rsid w:val="00EC3F20"/>
    <w:rsid w:val="00EC41A4"/>
    <w:rsid w:val="00EC4FA1"/>
    <w:rsid w:val="00EC55D9"/>
    <w:rsid w:val="00EC5831"/>
    <w:rsid w:val="00EC5AC4"/>
    <w:rsid w:val="00EC5FBA"/>
    <w:rsid w:val="00EC62CA"/>
    <w:rsid w:val="00EC68C2"/>
    <w:rsid w:val="00EC6C0E"/>
    <w:rsid w:val="00EC71EE"/>
    <w:rsid w:val="00EC7273"/>
    <w:rsid w:val="00EC7402"/>
    <w:rsid w:val="00EC74CF"/>
    <w:rsid w:val="00EC7E28"/>
    <w:rsid w:val="00EC7ED5"/>
    <w:rsid w:val="00ED0563"/>
    <w:rsid w:val="00ED1035"/>
    <w:rsid w:val="00ED1173"/>
    <w:rsid w:val="00ED1359"/>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647"/>
    <w:rsid w:val="00ED5EDA"/>
    <w:rsid w:val="00ED5EEC"/>
    <w:rsid w:val="00ED6469"/>
    <w:rsid w:val="00ED657D"/>
    <w:rsid w:val="00ED67DC"/>
    <w:rsid w:val="00ED68B8"/>
    <w:rsid w:val="00ED71DE"/>
    <w:rsid w:val="00ED7B18"/>
    <w:rsid w:val="00EE07B3"/>
    <w:rsid w:val="00EE0D96"/>
    <w:rsid w:val="00EE1296"/>
    <w:rsid w:val="00EE1330"/>
    <w:rsid w:val="00EE175E"/>
    <w:rsid w:val="00EE181A"/>
    <w:rsid w:val="00EE19A5"/>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27A"/>
    <w:rsid w:val="00EE6CE1"/>
    <w:rsid w:val="00EE6D05"/>
    <w:rsid w:val="00EE7A5A"/>
    <w:rsid w:val="00EE7AE0"/>
    <w:rsid w:val="00EE7BC8"/>
    <w:rsid w:val="00EE7CC7"/>
    <w:rsid w:val="00EF033B"/>
    <w:rsid w:val="00EF03AF"/>
    <w:rsid w:val="00EF077E"/>
    <w:rsid w:val="00EF094A"/>
    <w:rsid w:val="00EF0D24"/>
    <w:rsid w:val="00EF12F9"/>
    <w:rsid w:val="00EF187A"/>
    <w:rsid w:val="00EF1CC2"/>
    <w:rsid w:val="00EF2425"/>
    <w:rsid w:val="00EF2563"/>
    <w:rsid w:val="00EF2655"/>
    <w:rsid w:val="00EF2B1D"/>
    <w:rsid w:val="00EF313D"/>
    <w:rsid w:val="00EF31D8"/>
    <w:rsid w:val="00EF3221"/>
    <w:rsid w:val="00EF336F"/>
    <w:rsid w:val="00EF3B9C"/>
    <w:rsid w:val="00EF3C16"/>
    <w:rsid w:val="00EF3CD2"/>
    <w:rsid w:val="00EF3FA6"/>
    <w:rsid w:val="00EF442D"/>
    <w:rsid w:val="00EF4933"/>
    <w:rsid w:val="00EF4EC3"/>
    <w:rsid w:val="00EF4F81"/>
    <w:rsid w:val="00EF57C9"/>
    <w:rsid w:val="00EF59A4"/>
    <w:rsid w:val="00EF5B7E"/>
    <w:rsid w:val="00EF6349"/>
    <w:rsid w:val="00EF63EA"/>
    <w:rsid w:val="00EF640E"/>
    <w:rsid w:val="00EF6517"/>
    <w:rsid w:val="00EF6528"/>
    <w:rsid w:val="00EF6C35"/>
    <w:rsid w:val="00EF719E"/>
    <w:rsid w:val="00EF799C"/>
    <w:rsid w:val="00EF7B57"/>
    <w:rsid w:val="00F00336"/>
    <w:rsid w:val="00F00615"/>
    <w:rsid w:val="00F00864"/>
    <w:rsid w:val="00F00E51"/>
    <w:rsid w:val="00F0139E"/>
    <w:rsid w:val="00F01A5B"/>
    <w:rsid w:val="00F01AEB"/>
    <w:rsid w:val="00F0239D"/>
    <w:rsid w:val="00F02711"/>
    <w:rsid w:val="00F02B80"/>
    <w:rsid w:val="00F02E14"/>
    <w:rsid w:val="00F03430"/>
    <w:rsid w:val="00F039EC"/>
    <w:rsid w:val="00F04000"/>
    <w:rsid w:val="00F04DB3"/>
    <w:rsid w:val="00F05215"/>
    <w:rsid w:val="00F05233"/>
    <w:rsid w:val="00F0537A"/>
    <w:rsid w:val="00F0633A"/>
    <w:rsid w:val="00F07408"/>
    <w:rsid w:val="00F07591"/>
    <w:rsid w:val="00F07BE1"/>
    <w:rsid w:val="00F07C0E"/>
    <w:rsid w:val="00F07ECA"/>
    <w:rsid w:val="00F10129"/>
    <w:rsid w:val="00F105BB"/>
    <w:rsid w:val="00F109D4"/>
    <w:rsid w:val="00F10ACC"/>
    <w:rsid w:val="00F10C9E"/>
    <w:rsid w:val="00F11368"/>
    <w:rsid w:val="00F11E00"/>
    <w:rsid w:val="00F12425"/>
    <w:rsid w:val="00F1278C"/>
    <w:rsid w:val="00F128CC"/>
    <w:rsid w:val="00F13872"/>
    <w:rsid w:val="00F14196"/>
    <w:rsid w:val="00F151FB"/>
    <w:rsid w:val="00F1523E"/>
    <w:rsid w:val="00F1547D"/>
    <w:rsid w:val="00F15886"/>
    <w:rsid w:val="00F15B77"/>
    <w:rsid w:val="00F15CB6"/>
    <w:rsid w:val="00F15DAC"/>
    <w:rsid w:val="00F15F55"/>
    <w:rsid w:val="00F161B1"/>
    <w:rsid w:val="00F1625B"/>
    <w:rsid w:val="00F16A86"/>
    <w:rsid w:val="00F16EFD"/>
    <w:rsid w:val="00F16F2D"/>
    <w:rsid w:val="00F16F5A"/>
    <w:rsid w:val="00F172B1"/>
    <w:rsid w:val="00F172CF"/>
    <w:rsid w:val="00F174C9"/>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59F"/>
    <w:rsid w:val="00F23C2E"/>
    <w:rsid w:val="00F23FB1"/>
    <w:rsid w:val="00F24155"/>
    <w:rsid w:val="00F24468"/>
    <w:rsid w:val="00F24A6C"/>
    <w:rsid w:val="00F24BE3"/>
    <w:rsid w:val="00F24D43"/>
    <w:rsid w:val="00F24F55"/>
    <w:rsid w:val="00F2531A"/>
    <w:rsid w:val="00F25481"/>
    <w:rsid w:val="00F25848"/>
    <w:rsid w:val="00F25EC2"/>
    <w:rsid w:val="00F26047"/>
    <w:rsid w:val="00F267E5"/>
    <w:rsid w:val="00F26BAD"/>
    <w:rsid w:val="00F26CED"/>
    <w:rsid w:val="00F275CD"/>
    <w:rsid w:val="00F278E8"/>
    <w:rsid w:val="00F27908"/>
    <w:rsid w:val="00F27935"/>
    <w:rsid w:val="00F27CBA"/>
    <w:rsid w:val="00F301DF"/>
    <w:rsid w:val="00F30344"/>
    <w:rsid w:val="00F30C87"/>
    <w:rsid w:val="00F30D83"/>
    <w:rsid w:val="00F30DB8"/>
    <w:rsid w:val="00F30F49"/>
    <w:rsid w:val="00F31369"/>
    <w:rsid w:val="00F31554"/>
    <w:rsid w:val="00F31587"/>
    <w:rsid w:val="00F31845"/>
    <w:rsid w:val="00F3187D"/>
    <w:rsid w:val="00F31899"/>
    <w:rsid w:val="00F32051"/>
    <w:rsid w:val="00F32236"/>
    <w:rsid w:val="00F32505"/>
    <w:rsid w:val="00F325C6"/>
    <w:rsid w:val="00F32ABE"/>
    <w:rsid w:val="00F32C20"/>
    <w:rsid w:val="00F32C4D"/>
    <w:rsid w:val="00F32E72"/>
    <w:rsid w:val="00F32ED5"/>
    <w:rsid w:val="00F331ED"/>
    <w:rsid w:val="00F33638"/>
    <w:rsid w:val="00F33AA8"/>
    <w:rsid w:val="00F34CEB"/>
    <w:rsid w:val="00F34D38"/>
    <w:rsid w:val="00F34EC2"/>
    <w:rsid w:val="00F35750"/>
    <w:rsid w:val="00F361FD"/>
    <w:rsid w:val="00F36259"/>
    <w:rsid w:val="00F367E1"/>
    <w:rsid w:val="00F36F1A"/>
    <w:rsid w:val="00F3771A"/>
    <w:rsid w:val="00F37BB2"/>
    <w:rsid w:val="00F37FB4"/>
    <w:rsid w:val="00F41014"/>
    <w:rsid w:val="00F415B4"/>
    <w:rsid w:val="00F415EC"/>
    <w:rsid w:val="00F4173A"/>
    <w:rsid w:val="00F41E82"/>
    <w:rsid w:val="00F41ED2"/>
    <w:rsid w:val="00F429D4"/>
    <w:rsid w:val="00F43565"/>
    <w:rsid w:val="00F436D1"/>
    <w:rsid w:val="00F43E93"/>
    <w:rsid w:val="00F44232"/>
    <w:rsid w:val="00F44403"/>
    <w:rsid w:val="00F4450A"/>
    <w:rsid w:val="00F44AB0"/>
    <w:rsid w:val="00F44D59"/>
    <w:rsid w:val="00F45249"/>
    <w:rsid w:val="00F45C9F"/>
    <w:rsid w:val="00F463BC"/>
    <w:rsid w:val="00F46404"/>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411"/>
    <w:rsid w:val="00F5356A"/>
    <w:rsid w:val="00F53609"/>
    <w:rsid w:val="00F5399C"/>
    <w:rsid w:val="00F541E7"/>
    <w:rsid w:val="00F5432D"/>
    <w:rsid w:val="00F54390"/>
    <w:rsid w:val="00F54610"/>
    <w:rsid w:val="00F546E8"/>
    <w:rsid w:val="00F54D40"/>
    <w:rsid w:val="00F5524A"/>
    <w:rsid w:val="00F55630"/>
    <w:rsid w:val="00F55804"/>
    <w:rsid w:val="00F564A8"/>
    <w:rsid w:val="00F56C3E"/>
    <w:rsid w:val="00F56D5F"/>
    <w:rsid w:val="00F56E68"/>
    <w:rsid w:val="00F57257"/>
    <w:rsid w:val="00F5725E"/>
    <w:rsid w:val="00F572CF"/>
    <w:rsid w:val="00F575CB"/>
    <w:rsid w:val="00F5784C"/>
    <w:rsid w:val="00F578FF"/>
    <w:rsid w:val="00F57B06"/>
    <w:rsid w:val="00F60445"/>
    <w:rsid w:val="00F607F8"/>
    <w:rsid w:val="00F60861"/>
    <w:rsid w:val="00F60BE1"/>
    <w:rsid w:val="00F61874"/>
    <w:rsid w:val="00F61A39"/>
    <w:rsid w:val="00F61B91"/>
    <w:rsid w:val="00F62CAB"/>
    <w:rsid w:val="00F62E54"/>
    <w:rsid w:val="00F62E8F"/>
    <w:rsid w:val="00F62FB6"/>
    <w:rsid w:val="00F6307C"/>
    <w:rsid w:val="00F6348B"/>
    <w:rsid w:val="00F635E9"/>
    <w:rsid w:val="00F6368E"/>
    <w:rsid w:val="00F63C87"/>
    <w:rsid w:val="00F6414F"/>
    <w:rsid w:val="00F6417D"/>
    <w:rsid w:val="00F645C7"/>
    <w:rsid w:val="00F64634"/>
    <w:rsid w:val="00F6484D"/>
    <w:rsid w:val="00F64A2F"/>
    <w:rsid w:val="00F64E66"/>
    <w:rsid w:val="00F657C2"/>
    <w:rsid w:val="00F6611C"/>
    <w:rsid w:val="00F66B59"/>
    <w:rsid w:val="00F6751A"/>
    <w:rsid w:val="00F67666"/>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64"/>
    <w:rsid w:val="00F73FB3"/>
    <w:rsid w:val="00F745DD"/>
    <w:rsid w:val="00F74A75"/>
    <w:rsid w:val="00F74A93"/>
    <w:rsid w:val="00F74CE7"/>
    <w:rsid w:val="00F74E49"/>
    <w:rsid w:val="00F7513E"/>
    <w:rsid w:val="00F753AA"/>
    <w:rsid w:val="00F75527"/>
    <w:rsid w:val="00F7572A"/>
    <w:rsid w:val="00F761A7"/>
    <w:rsid w:val="00F77841"/>
    <w:rsid w:val="00F77866"/>
    <w:rsid w:val="00F77D7D"/>
    <w:rsid w:val="00F77F35"/>
    <w:rsid w:val="00F802A8"/>
    <w:rsid w:val="00F804CB"/>
    <w:rsid w:val="00F80BF0"/>
    <w:rsid w:val="00F80ECD"/>
    <w:rsid w:val="00F8163C"/>
    <w:rsid w:val="00F8166B"/>
    <w:rsid w:val="00F816F3"/>
    <w:rsid w:val="00F81D2B"/>
    <w:rsid w:val="00F81EB4"/>
    <w:rsid w:val="00F81F93"/>
    <w:rsid w:val="00F82134"/>
    <w:rsid w:val="00F8297F"/>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EB2"/>
    <w:rsid w:val="00F8629C"/>
    <w:rsid w:val="00F86683"/>
    <w:rsid w:val="00F867BF"/>
    <w:rsid w:val="00F868E0"/>
    <w:rsid w:val="00F86C85"/>
    <w:rsid w:val="00F8702F"/>
    <w:rsid w:val="00F87301"/>
    <w:rsid w:val="00F8772D"/>
    <w:rsid w:val="00F87D0B"/>
    <w:rsid w:val="00F900F6"/>
    <w:rsid w:val="00F90319"/>
    <w:rsid w:val="00F9113A"/>
    <w:rsid w:val="00F9198E"/>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4E08"/>
    <w:rsid w:val="00F9532E"/>
    <w:rsid w:val="00F9540F"/>
    <w:rsid w:val="00F95B10"/>
    <w:rsid w:val="00F96847"/>
    <w:rsid w:val="00F96BC7"/>
    <w:rsid w:val="00F979E6"/>
    <w:rsid w:val="00FA0A5C"/>
    <w:rsid w:val="00FA16D3"/>
    <w:rsid w:val="00FA19A4"/>
    <w:rsid w:val="00FA1A06"/>
    <w:rsid w:val="00FA1D37"/>
    <w:rsid w:val="00FA25F1"/>
    <w:rsid w:val="00FA27F3"/>
    <w:rsid w:val="00FA34BD"/>
    <w:rsid w:val="00FA3A44"/>
    <w:rsid w:val="00FA3FC0"/>
    <w:rsid w:val="00FA4555"/>
    <w:rsid w:val="00FA4BD0"/>
    <w:rsid w:val="00FA4E6B"/>
    <w:rsid w:val="00FA50BE"/>
    <w:rsid w:val="00FA50FA"/>
    <w:rsid w:val="00FA5842"/>
    <w:rsid w:val="00FA5E4B"/>
    <w:rsid w:val="00FA628A"/>
    <w:rsid w:val="00FA6D8D"/>
    <w:rsid w:val="00FA6F0B"/>
    <w:rsid w:val="00FA7117"/>
    <w:rsid w:val="00FA7411"/>
    <w:rsid w:val="00FA7AF3"/>
    <w:rsid w:val="00FA7BF2"/>
    <w:rsid w:val="00FA7D68"/>
    <w:rsid w:val="00FB00E2"/>
    <w:rsid w:val="00FB04CA"/>
    <w:rsid w:val="00FB055D"/>
    <w:rsid w:val="00FB05F2"/>
    <w:rsid w:val="00FB0ABD"/>
    <w:rsid w:val="00FB0E2A"/>
    <w:rsid w:val="00FB1146"/>
    <w:rsid w:val="00FB1665"/>
    <w:rsid w:val="00FB1A74"/>
    <w:rsid w:val="00FB1C61"/>
    <w:rsid w:val="00FB1CF2"/>
    <w:rsid w:val="00FB1E70"/>
    <w:rsid w:val="00FB1F84"/>
    <w:rsid w:val="00FB2C37"/>
    <w:rsid w:val="00FB32B3"/>
    <w:rsid w:val="00FB3C8B"/>
    <w:rsid w:val="00FB3C93"/>
    <w:rsid w:val="00FB3FA3"/>
    <w:rsid w:val="00FB4134"/>
    <w:rsid w:val="00FB42D5"/>
    <w:rsid w:val="00FB468F"/>
    <w:rsid w:val="00FB4DF6"/>
    <w:rsid w:val="00FB4F58"/>
    <w:rsid w:val="00FB51C8"/>
    <w:rsid w:val="00FB5269"/>
    <w:rsid w:val="00FB58D6"/>
    <w:rsid w:val="00FB590F"/>
    <w:rsid w:val="00FB6870"/>
    <w:rsid w:val="00FB6A5E"/>
    <w:rsid w:val="00FB6C56"/>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2D"/>
    <w:rsid w:val="00FC23A5"/>
    <w:rsid w:val="00FC267B"/>
    <w:rsid w:val="00FC2A91"/>
    <w:rsid w:val="00FC2B57"/>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0FD7"/>
    <w:rsid w:val="00FD10F8"/>
    <w:rsid w:val="00FD12B3"/>
    <w:rsid w:val="00FD180C"/>
    <w:rsid w:val="00FD1932"/>
    <w:rsid w:val="00FD21FB"/>
    <w:rsid w:val="00FD2C33"/>
    <w:rsid w:val="00FD32C3"/>
    <w:rsid w:val="00FD345F"/>
    <w:rsid w:val="00FD382E"/>
    <w:rsid w:val="00FD389D"/>
    <w:rsid w:val="00FD3939"/>
    <w:rsid w:val="00FD4093"/>
    <w:rsid w:val="00FD44DE"/>
    <w:rsid w:val="00FD4953"/>
    <w:rsid w:val="00FD4C93"/>
    <w:rsid w:val="00FD4FD9"/>
    <w:rsid w:val="00FD50D4"/>
    <w:rsid w:val="00FD529F"/>
    <w:rsid w:val="00FD5843"/>
    <w:rsid w:val="00FD5B4C"/>
    <w:rsid w:val="00FD5B77"/>
    <w:rsid w:val="00FD5E14"/>
    <w:rsid w:val="00FD61C9"/>
    <w:rsid w:val="00FD61F1"/>
    <w:rsid w:val="00FD6488"/>
    <w:rsid w:val="00FD693E"/>
    <w:rsid w:val="00FD6DB9"/>
    <w:rsid w:val="00FD6DE1"/>
    <w:rsid w:val="00FD709E"/>
    <w:rsid w:val="00FD7240"/>
    <w:rsid w:val="00FD73CD"/>
    <w:rsid w:val="00FD73E4"/>
    <w:rsid w:val="00FE0626"/>
    <w:rsid w:val="00FE0B42"/>
    <w:rsid w:val="00FE0DCC"/>
    <w:rsid w:val="00FE1319"/>
    <w:rsid w:val="00FE16BA"/>
    <w:rsid w:val="00FE1E77"/>
    <w:rsid w:val="00FE200B"/>
    <w:rsid w:val="00FE28A5"/>
    <w:rsid w:val="00FE2CD8"/>
    <w:rsid w:val="00FE2E6A"/>
    <w:rsid w:val="00FE348C"/>
    <w:rsid w:val="00FE39C1"/>
    <w:rsid w:val="00FE3E84"/>
    <w:rsid w:val="00FE4343"/>
    <w:rsid w:val="00FE5037"/>
    <w:rsid w:val="00FE525B"/>
    <w:rsid w:val="00FE5372"/>
    <w:rsid w:val="00FE5535"/>
    <w:rsid w:val="00FE59F7"/>
    <w:rsid w:val="00FE5AFE"/>
    <w:rsid w:val="00FE5BAA"/>
    <w:rsid w:val="00FE6092"/>
    <w:rsid w:val="00FE61EC"/>
    <w:rsid w:val="00FE6558"/>
    <w:rsid w:val="00FE6695"/>
    <w:rsid w:val="00FE6718"/>
    <w:rsid w:val="00FE67CB"/>
    <w:rsid w:val="00FE77E6"/>
    <w:rsid w:val="00FE79D5"/>
    <w:rsid w:val="00FE7ACB"/>
    <w:rsid w:val="00FF026E"/>
    <w:rsid w:val="00FF096E"/>
    <w:rsid w:val="00FF0E69"/>
    <w:rsid w:val="00FF12A7"/>
    <w:rsid w:val="00FF1B6C"/>
    <w:rsid w:val="00FF1D1B"/>
    <w:rsid w:val="00FF1FF5"/>
    <w:rsid w:val="00FF2289"/>
    <w:rsid w:val="00FF252B"/>
    <w:rsid w:val="00FF255B"/>
    <w:rsid w:val="00FF392F"/>
    <w:rsid w:val="00FF4F5B"/>
    <w:rsid w:val="00FF5256"/>
    <w:rsid w:val="00FF55A3"/>
    <w:rsid w:val="00FF563A"/>
    <w:rsid w:val="00FF56A9"/>
    <w:rsid w:val="00FF58D5"/>
    <w:rsid w:val="00FF59BB"/>
    <w:rsid w:val="00FF5C79"/>
    <w:rsid w:val="00FF65F7"/>
    <w:rsid w:val="00FF6F59"/>
    <w:rsid w:val="00FF712E"/>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8FF83925-EAB1-4BB4-ACA1-3BF4388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A243F"/>
    <w:pPr>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7"/>
    <w:next w:val="a7"/>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7"/>
    <w:next w:val="a7"/>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7"/>
    <w:next w:val="a7"/>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7"/>
    <w:next w:val="a7"/>
    <w:qFormat/>
    <w:rsid w:val="000C4673"/>
    <w:pPr>
      <w:keepNext/>
      <w:numPr>
        <w:ilvl w:val="3"/>
        <w:numId w:val="1"/>
      </w:numPr>
      <w:spacing w:before="240"/>
      <w:outlineLvl w:val="3"/>
    </w:pPr>
    <w:rPr>
      <w:rFonts w:ascii="Arial" w:hAnsi="Arial"/>
      <w:szCs w:val="20"/>
    </w:rPr>
  </w:style>
  <w:style w:type="paragraph" w:styleId="51">
    <w:name w:val="heading 5"/>
    <w:basedOn w:val="a7"/>
    <w:next w:val="a7"/>
    <w:qFormat/>
    <w:rsid w:val="000C4673"/>
    <w:pPr>
      <w:numPr>
        <w:ilvl w:val="4"/>
        <w:numId w:val="1"/>
      </w:numPr>
      <w:spacing w:before="240"/>
      <w:outlineLvl w:val="4"/>
    </w:pPr>
    <w:rPr>
      <w:sz w:val="22"/>
      <w:szCs w:val="20"/>
    </w:rPr>
  </w:style>
  <w:style w:type="paragraph" w:styleId="60">
    <w:name w:val="heading 6"/>
    <w:basedOn w:val="a7"/>
    <w:next w:val="a7"/>
    <w:qFormat/>
    <w:rsid w:val="000C4673"/>
    <w:pPr>
      <w:numPr>
        <w:ilvl w:val="5"/>
        <w:numId w:val="1"/>
      </w:numPr>
      <w:spacing w:before="240"/>
      <w:outlineLvl w:val="5"/>
    </w:pPr>
    <w:rPr>
      <w:i/>
      <w:sz w:val="22"/>
      <w:szCs w:val="20"/>
    </w:rPr>
  </w:style>
  <w:style w:type="paragraph" w:styleId="7">
    <w:name w:val="heading 7"/>
    <w:basedOn w:val="a7"/>
    <w:next w:val="a7"/>
    <w:qFormat/>
    <w:rsid w:val="000C4673"/>
    <w:pPr>
      <w:numPr>
        <w:ilvl w:val="6"/>
        <w:numId w:val="1"/>
      </w:numPr>
      <w:spacing w:before="240"/>
      <w:outlineLvl w:val="6"/>
    </w:pPr>
    <w:rPr>
      <w:rFonts w:ascii="Arial" w:hAnsi="Arial"/>
      <w:sz w:val="20"/>
      <w:szCs w:val="20"/>
    </w:rPr>
  </w:style>
  <w:style w:type="paragraph" w:styleId="8">
    <w:name w:val="heading 8"/>
    <w:basedOn w:val="a7"/>
    <w:next w:val="a7"/>
    <w:qFormat/>
    <w:rsid w:val="000C4673"/>
    <w:pPr>
      <w:numPr>
        <w:ilvl w:val="7"/>
        <w:numId w:val="1"/>
      </w:numPr>
      <w:spacing w:before="240"/>
      <w:outlineLvl w:val="7"/>
    </w:pPr>
    <w:rPr>
      <w:rFonts w:ascii="Arial" w:hAnsi="Arial"/>
      <w:i/>
      <w:sz w:val="20"/>
      <w:szCs w:val="20"/>
    </w:rPr>
  </w:style>
  <w:style w:type="paragraph" w:styleId="9">
    <w:name w:val="heading 9"/>
    <w:basedOn w:val="a7"/>
    <w:next w:val="a7"/>
    <w:qFormat/>
    <w:rsid w:val="000C4673"/>
    <w:pPr>
      <w:numPr>
        <w:ilvl w:val="8"/>
        <w:numId w:val="1"/>
      </w:numPr>
      <w:spacing w:before="240"/>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8"/>
    <w:link w:val="20"/>
    <w:rsid w:val="00FF6F59"/>
    <w:rPr>
      <w:b/>
      <w:sz w:val="30"/>
      <w:lang w:val="ru-RU" w:eastAsia="ru-RU" w:bidi="ar-SA"/>
    </w:rPr>
  </w:style>
  <w:style w:type="paragraph" w:customStyle="1" w:styleId="ab">
    <w:name w:val="Знак Знак Знак Знак"/>
    <w:basedOn w:val="a7"/>
    <w:rsid w:val="00B66523"/>
    <w:pPr>
      <w:spacing w:before="100" w:beforeAutospacing="1" w:after="100" w:afterAutospacing="1"/>
      <w:jc w:val="left"/>
    </w:pPr>
    <w:rPr>
      <w:rFonts w:ascii="Tahoma" w:hAnsi="Tahoma"/>
      <w:sz w:val="20"/>
      <w:szCs w:val="20"/>
      <w:lang w:val="en-US" w:eastAsia="en-US"/>
    </w:rPr>
  </w:style>
  <w:style w:type="character" w:styleId="ac">
    <w:name w:val="Hyperlink"/>
    <w:basedOn w:val="a8"/>
    <w:rsid w:val="000C4673"/>
    <w:rPr>
      <w:color w:val="0000FF"/>
      <w:u w:val="single"/>
    </w:rPr>
  </w:style>
  <w:style w:type="character" w:styleId="ad">
    <w:name w:val="FollowedHyperlink"/>
    <w:basedOn w:val="a8"/>
    <w:rsid w:val="000C4673"/>
    <w:rPr>
      <w:color w:val="800080"/>
      <w:u w:val="single"/>
    </w:rPr>
  </w:style>
  <w:style w:type="paragraph" w:styleId="HTML">
    <w:name w:val="HTML Address"/>
    <w:basedOn w:val="a7"/>
    <w:rsid w:val="000C4673"/>
    <w:rPr>
      <w:i/>
      <w:iCs/>
    </w:rPr>
  </w:style>
  <w:style w:type="character" w:styleId="HTML0">
    <w:name w:val="HTML Code"/>
    <w:basedOn w:val="a8"/>
    <w:rsid w:val="000C4673"/>
    <w:rPr>
      <w:rFonts w:ascii="Courier New" w:eastAsia="Times New Roman" w:hAnsi="Courier New" w:cs="Courier New" w:hint="default"/>
      <w:sz w:val="20"/>
      <w:szCs w:val="20"/>
    </w:rPr>
  </w:style>
  <w:style w:type="character" w:styleId="HTML1">
    <w:name w:val="HTML Keyboard"/>
    <w:basedOn w:val="a8"/>
    <w:rsid w:val="000C4673"/>
    <w:rPr>
      <w:rFonts w:ascii="Courier New" w:eastAsia="Times New Roman" w:hAnsi="Courier New" w:cs="Courier New" w:hint="default"/>
      <w:sz w:val="20"/>
      <w:szCs w:val="20"/>
    </w:rPr>
  </w:style>
  <w:style w:type="paragraph" w:styleId="HTML2">
    <w:name w:val="HTML Preformatted"/>
    <w:basedOn w:val="a7"/>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8"/>
    <w:rsid w:val="000C4673"/>
    <w:rPr>
      <w:rFonts w:ascii="Courier New" w:eastAsia="Times New Roman" w:hAnsi="Courier New" w:cs="Courier New" w:hint="default"/>
    </w:rPr>
  </w:style>
  <w:style w:type="character" w:styleId="HTML4">
    <w:name w:val="HTML Typewriter"/>
    <w:basedOn w:val="a8"/>
    <w:rsid w:val="000C4673"/>
    <w:rPr>
      <w:rFonts w:ascii="Courier New" w:eastAsia="Times New Roman" w:hAnsi="Courier New" w:cs="Courier New" w:hint="default"/>
      <w:sz w:val="20"/>
      <w:szCs w:val="20"/>
    </w:rPr>
  </w:style>
  <w:style w:type="paragraph" w:styleId="ae">
    <w:name w:val="Normal (Web)"/>
    <w:basedOn w:val="a7"/>
    <w:rsid w:val="000C4673"/>
  </w:style>
  <w:style w:type="paragraph" w:styleId="af">
    <w:name w:val="Normal Indent"/>
    <w:basedOn w:val="a7"/>
    <w:rsid w:val="000C4673"/>
    <w:pPr>
      <w:ind w:left="708"/>
    </w:pPr>
  </w:style>
  <w:style w:type="paragraph" w:styleId="af0">
    <w:name w:val="header"/>
    <w:basedOn w:val="a7"/>
    <w:link w:val="af1"/>
    <w:uiPriority w:val="99"/>
    <w:rsid w:val="000C4673"/>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8"/>
    <w:link w:val="af0"/>
    <w:uiPriority w:val="99"/>
    <w:rsid w:val="00132E45"/>
    <w:rPr>
      <w:rFonts w:ascii="Arial" w:hAnsi="Arial"/>
      <w:noProof/>
      <w:sz w:val="24"/>
      <w:lang w:val="ru-RU" w:eastAsia="ru-RU" w:bidi="ar-SA"/>
    </w:rPr>
  </w:style>
  <w:style w:type="paragraph" w:styleId="af2">
    <w:name w:val="footer"/>
    <w:basedOn w:val="a7"/>
    <w:link w:val="af3"/>
    <w:uiPriority w:val="99"/>
    <w:rsid w:val="000C4673"/>
    <w:pPr>
      <w:tabs>
        <w:tab w:val="center" w:pos="4153"/>
        <w:tab w:val="right" w:pos="8306"/>
      </w:tabs>
    </w:pPr>
    <w:rPr>
      <w:noProof/>
      <w:szCs w:val="20"/>
    </w:rPr>
  </w:style>
  <w:style w:type="character" w:customStyle="1" w:styleId="af3">
    <w:name w:val="Нижний колонтитул Знак"/>
    <w:basedOn w:val="a8"/>
    <w:link w:val="af2"/>
    <w:uiPriority w:val="99"/>
    <w:rsid w:val="00012413"/>
    <w:rPr>
      <w:noProof/>
      <w:sz w:val="24"/>
      <w:lang w:val="ru-RU" w:eastAsia="ru-RU" w:bidi="ar-SA"/>
    </w:rPr>
  </w:style>
  <w:style w:type="paragraph" w:styleId="af4">
    <w:name w:val="envelope address"/>
    <w:basedOn w:val="a7"/>
    <w:rsid w:val="000C4673"/>
    <w:pPr>
      <w:framePr w:w="7920" w:h="1980" w:hSpace="180" w:wrap="auto" w:hAnchor="page" w:xAlign="center" w:yAlign="bottom"/>
      <w:ind w:left="2880"/>
    </w:pPr>
    <w:rPr>
      <w:rFonts w:ascii="Arial" w:hAnsi="Arial" w:cs="Arial"/>
    </w:rPr>
  </w:style>
  <w:style w:type="paragraph" w:styleId="22">
    <w:name w:val="envelope return"/>
    <w:basedOn w:val="a7"/>
    <w:rsid w:val="000C4673"/>
    <w:rPr>
      <w:rFonts w:ascii="Arial" w:hAnsi="Arial" w:cs="Arial"/>
      <w:sz w:val="20"/>
      <w:szCs w:val="20"/>
    </w:rPr>
  </w:style>
  <w:style w:type="paragraph" w:styleId="af5">
    <w:name w:val="List"/>
    <w:basedOn w:val="a7"/>
    <w:rsid w:val="000C4673"/>
    <w:pPr>
      <w:ind w:left="283" w:hanging="283"/>
    </w:pPr>
  </w:style>
  <w:style w:type="paragraph" w:styleId="af6">
    <w:name w:val="List Bullet"/>
    <w:basedOn w:val="a7"/>
    <w:autoRedefine/>
    <w:rsid w:val="000C4673"/>
    <w:pPr>
      <w:widowControl w:val="0"/>
    </w:pPr>
  </w:style>
  <w:style w:type="paragraph" w:styleId="af7">
    <w:name w:val="List Number"/>
    <w:basedOn w:val="a7"/>
    <w:rsid w:val="000C4673"/>
    <w:pPr>
      <w:tabs>
        <w:tab w:val="num" w:pos="360"/>
      </w:tabs>
      <w:ind w:left="360" w:hanging="360"/>
    </w:pPr>
    <w:rPr>
      <w:szCs w:val="20"/>
    </w:rPr>
  </w:style>
  <w:style w:type="paragraph" w:styleId="23">
    <w:name w:val="List 2"/>
    <w:basedOn w:val="a7"/>
    <w:rsid w:val="000C4673"/>
    <w:pPr>
      <w:ind w:left="566" w:hanging="283"/>
    </w:pPr>
  </w:style>
  <w:style w:type="paragraph" w:styleId="32">
    <w:name w:val="List 3"/>
    <w:basedOn w:val="a7"/>
    <w:rsid w:val="000C4673"/>
    <w:pPr>
      <w:ind w:left="849" w:hanging="283"/>
    </w:pPr>
  </w:style>
  <w:style w:type="paragraph" w:styleId="41">
    <w:name w:val="List 4"/>
    <w:basedOn w:val="a7"/>
    <w:rsid w:val="000C4673"/>
    <w:pPr>
      <w:ind w:left="1132" w:hanging="283"/>
    </w:pPr>
  </w:style>
  <w:style w:type="paragraph" w:styleId="52">
    <w:name w:val="List 5"/>
    <w:basedOn w:val="a7"/>
    <w:rsid w:val="000C4673"/>
    <w:pPr>
      <w:ind w:left="1415" w:hanging="283"/>
    </w:pPr>
  </w:style>
  <w:style w:type="paragraph" w:styleId="24">
    <w:name w:val="List Bullet 2"/>
    <w:basedOn w:val="a7"/>
    <w:autoRedefine/>
    <w:rsid w:val="000C4673"/>
    <w:pPr>
      <w:tabs>
        <w:tab w:val="num" w:pos="643"/>
      </w:tabs>
      <w:ind w:left="643" w:hanging="360"/>
    </w:pPr>
    <w:rPr>
      <w:szCs w:val="20"/>
    </w:rPr>
  </w:style>
  <w:style w:type="paragraph" w:styleId="33">
    <w:name w:val="List Bullet 3"/>
    <w:basedOn w:val="a7"/>
    <w:autoRedefine/>
    <w:uiPriority w:val="99"/>
    <w:rsid w:val="000C4673"/>
    <w:pPr>
      <w:tabs>
        <w:tab w:val="num" w:pos="926"/>
      </w:tabs>
      <w:ind w:left="926" w:hanging="360"/>
    </w:pPr>
    <w:rPr>
      <w:szCs w:val="20"/>
    </w:rPr>
  </w:style>
  <w:style w:type="paragraph" w:styleId="42">
    <w:name w:val="List Bullet 4"/>
    <w:basedOn w:val="a7"/>
    <w:autoRedefine/>
    <w:rsid w:val="000C4673"/>
    <w:pPr>
      <w:tabs>
        <w:tab w:val="num" w:pos="1209"/>
      </w:tabs>
      <w:ind w:left="1209" w:hanging="360"/>
    </w:pPr>
    <w:rPr>
      <w:szCs w:val="20"/>
    </w:rPr>
  </w:style>
  <w:style w:type="paragraph" w:styleId="53">
    <w:name w:val="List Bullet 5"/>
    <w:basedOn w:val="a7"/>
    <w:autoRedefine/>
    <w:rsid w:val="000C4673"/>
    <w:pPr>
      <w:tabs>
        <w:tab w:val="num" w:pos="1492"/>
      </w:tabs>
      <w:ind w:left="1492" w:hanging="360"/>
    </w:pPr>
    <w:rPr>
      <w:szCs w:val="20"/>
    </w:rPr>
  </w:style>
  <w:style w:type="paragraph" w:styleId="25">
    <w:name w:val="List Number 2"/>
    <w:basedOn w:val="a7"/>
    <w:rsid w:val="000C4673"/>
    <w:pPr>
      <w:tabs>
        <w:tab w:val="num" w:pos="643"/>
      </w:tabs>
      <w:ind w:left="643" w:hanging="360"/>
    </w:pPr>
    <w:rPr>
      <w:szCs w:val="20"/>
    </w:rPr>
  </w:style>
  <w:style w:type="paragraph" w:styleId="34">
    <w:name w:val="List Number 3"/>
    <w:basedOn w:val="a7"/>
    <w:rsid w:val="000C4673"/>
    <w:pPr>
      <w:tabs>
        <w:tab w:val="num" w:pos="926"/>
      </w:tabs>
      <w:ind w:left="926" w:hanging="360"/>
    </w:pPr>
    <w:rPr>
      <w:szCs w:val="20"/>
    </w:rPr>
  </w:style>
  <w:style w:type="paragraph" w:styleId="43">
    <w:name w:val="List Number 4"/>
    <w:basedOn w:val="a7"/>
    <w:rsid w:val="000C4673"/>
    <w:pPr>
      <w:tabs>
        <w:tab w:val="num" w:pos="1209"/>
      </w:tabs>
      <w:ind w:left="1209" w:hanging="360"/>
    </w:pPr>
    <w:rPr>
      <w:szCs w:val="20"/>
    </w:rPr>
  </w:style>
  <w:style w:type="paragraph" w:styleId="54">
    <w:name w:val="List Number 5"/>
    <w:basedOn w:val="a7"/>
    <w:rsid w:val="000C4673"/>
    <w:pPr>
      <w:tabs>
        <w:tab w:val="num" w:pos="1492"/>
      </w:tabs>
      <w:ind w:left="1492" w:hanging="360"/>
    </w:pPr>
    <w:rPr>
      <w:szCs w:val="20"/>
    </w:rPr>
  </w:style>
  <w:style w:type="paragraph" w:styleId="af8">
    <w:name w:val="Title"/>
    <w:basedOn w:val="a7"/>
    <w:qFormat/>
    <w:rsid w:val="000C4673"/>
    <w:pPr>
      <w:spacing w:before="240"/>
      <w:jc w:val="center"/>
      <w:outlineLvl w:val="0"/>
    </w:pPr>
    <w:rPr>
      <w:rFonts w:ascii="Arial" w:hAnsi="Arial"/>
      <w:b/>
      <w:kern w:val="28"/>
      <w:sz w:val="32"/>
      <w:szCs w:val="20"/>
    </w:rPr>
  </w:style>
  <w:style w:type="paragraph" w:styleId="af9">
    <w:name w:val="Closing"/>
    <w:basedOn w:val="a7"/>
    <w:rsid w:val="000C4673"/>
    <w:pPr>
      <w:ind w:left="4252"/>
    </w:pPr>
  </w:style>
  <w:style w:type="paragraph" w:styleId="afa">
    <w:name w:val="Signature"/>
    <w:basedOn w:val="a7"/>
    <w:rsid w:val="000C4673"/>
    <w:pPr>
      <w:ind w:left="4252"/>
    </w:pPr>
  </w:style>
  <w:style w:type="paragraph" w:styleId="afb">
    <w:name w:val="Body Text"/>
    <w:aliases w:val="Заг1,BO,ID,body indent,ändrad, ändrad,EHPT,Body Text2"/>
    <w:basedOn w:val="a7"/>
    <w:link w:val="afc"/>
    <w:rsid w:val="000C4673"/>
    <w:pPr>
      <w:spacing w:after="120"/>
    </w:pPr>
    <w:rPr>
      <w:szCs w:val="20"/>
    </w:rPr>
  </w:style>
  <w:style w:type="paragraph" w:styleId="afd">
    <w:name w:val="Body Text Indent"/>
    <w:basedOn w:val="a7"/>
    <w:link w:val="afe"/>
    <w:rsid w:val="000C4673"/>
    <w:pPr>
      <w:spacing w:before="60" w:after="0"/>
      <w:ind w:firstLine="851"/>
    </w:pPr>
    <w:rPr>
      <w:szCs w:val="20"/>
    </w:rPr>
  </w:style>
  <w:style w:type="character" w:customStyle="1" w:styleId="afe">
    <w:name w:val="Основной текст с отступом Знак"/>
    <w:basedOn w:val="a8"/>
    <w:link w:val="afd"/>
    <w:rsid w:val="00FF6F59"/>
    <w:rPr>
      <w:sz w:val="24"/>
      <w:lang w:val="ru-RU" w:eastAsia="ru-RU" w:bidi="ar-SA"/>
    </w:rPr>
  </w:style>
  <w:style w:type="paragraph" w:styleId="aff">
    <w:name w:val="List Continue"/>
    <w:basedOn w:val="a7"/>
    <w:rsid w:val="000C4673"/>
    <w:pPr>
      <w:spacing w:after="120"/>
      <w:ind w:left="283"/>
    </w:pPr>
  </w:style>
  <w:style w:type="paragraph" w:styleId="26">
    <w:name w:val="List Continue 2"/>
    <w:basedOn w:val="a7"/>
    <w:rsid w:val="000C4673"/>
    <w:pPr>
      <w:spacing w:after="120"/>
      <w:ind w:left="566"/>
    </w:pPr>
  </w:style>
  <w:style w:type="paragraph" w:styleId="35">
    <w:name w:val="List Continue 3"/>
    <w:basedOn w:val="a7"/>
    <w:rsid w:val="000C4673"/>
    <w:pPr>
      <w:spacing w:after="120"/>
      <w:ind w:left="849"/>
    </w:pPr>
  </w:style>
  <w:style w:type="paragraph" w:styleId="44">
    <w:name w:val="List Continue 4"/>
    <w:basedOn w:val="a7"/>
    <w:rsid w:val="000C4673"/>
    <w:pPr>
      <w:spacing w:after="120"/>
      <w:ind w:left="1132"/>
    </w:pPr>
  </w:style>
  <w:style w:type="paragraph" w:styleId="55">
    <w:name w:val="List Continue 5"/>
    <w:basedOn w:val="a7"/>
    <w:rsid w:val="000C4673"/>
    <w:pPr>
      <w:spacing w:after="120"/>
      <w:ind w:left="1415"/>
    </w:pPr>
  </w:style>
  <w:style w:type="paragraph" w:styleId="aff0">
    <w:name w:val="Message Header"/>
    <w:basedOn w:val="a7"/>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1">
    <w:name w:val="Subtitle"/>
    <w:basedOn w:val="a7"/>
    <w:qFormat/>
    <w:rsid w:val="000C4673"/>
    <w:pPr>
      <w:jc w:val="center"/>
      <w:outlineLvl w:val="1"/>
    </w:pPr>
    <w:rPr>
      <w:rFonts w:ascii="Arial" w:hAnsi="Arial"/>
      <w:szCs w:val="20"/>
    </w:rPr>
  </w:style>
  <w:style w:type="paragraph" w:styleId="aff2">
    <w:name w:val="Salutation"/>
    <w:basedOn w:val="a7"/>
    <w:next w:val="a7"/>
    <w:rsid w:val="000C4673"/>
  </w:style>
  <w:style w:type="paragraph" w:styleId="aff3">
    <w:name w:val="Date"/>
    <w:basedOn w:val="a7"/>
    <w:next w:val="a7"/>
    <w:rsid w:val="000C4673"/>
    <w:rPr>
      <w:szCs w:val="20"/>
    </w:rPr>
  </w:style>
  <w:style w:type="paragraph" w:styleId="aff4">
    <w:name w:val="Body Text First Indent"/>
    <w:basedOn w:val="afb"/>
    <w:rsid w:val="000C4673"/>
    <w:pPr>
      <w:ind w:firstLine="210"/>
    </w:pPr>
    <w:rPr>
      <w:szCs w:val="24"/>
    </w:rPr>
  </w:style>
  <w:style w:type="paragraph" w:styleId="27">
    <w:name w:val="Body Text First Indent 2"/>
    <w:basedOn w:val="afd"/>
    <w:rsid w:val="000C4673"/>
    <w:pPr>
      <w:spacing w:before="0" w:after="120"/>
      <w:ind w:left="283" w:firstLine="210"/>
    </w:pPr>
    <w:rPr>
      <w:szCs w:val="24"/>
    </w:rPr>
  </w:style>
  <w:style w:type="paragraph" w:styleId="aff5">
    <w:name w:val="Note Heading"/>
    <w:basedOn w:val="a7"/>
    <w:next w:val="a7"/>
    <w:rsid w:val="000C4673"/>
  </w:style>
  <w:style w:type="paragraph" w:styleId="28">
    <w:name w:val="Body Text 2"/>
    <w:basedOn w:val="a7"/>
    <w:rsid w:val="000C4673"/>
    <w:pPr>
      <w:tabs>
        <w:tab w:val="num" w:pos="567"/>
      </w:tabs>
      <w:ind w:left="567" w:hanging="567"/>
    </w:pPr>
    <w:rPr>
      <w:szCs w:val="20"/>
    </w:rPr>
  </w:style>
  <w:style w:type="paragraph" w:styleId="36">
    <w:name w:val="Body Text 3"/>
    <w:basedOn w:val="a7"/>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7"/>
    <w:link w:val="210"/>
    <w:rsid w:val="000C4673"/>
    <w:pPr>
      <w:spacing w:after="120" w:line="480" w:lineRule="auto"/>
      <w:ind w:left="283"/>
    </w:pPr>
    <w:rPr>
      <w:szCs w:val="20"/>
    </w:rPr>
  </w:style>
  <w:style w:type="paragraph" w:styleId="37">
    <w:name w:val="Body Text Indent 3"/>
    <w:basedOn w:val="a7"/>
    <w:link w:val="38"/>
    <w:rsid w:val="000C4673"/>
    <w:pPr>
      <w:spacing w:after="120"/>
      <w:ind w:left="283"/>
    </w:pPr>
    <w:rPr>
      <w:sz w:val="16"/>
      <w:szCs w:val="20"/>
    </w:rPr>
  </w:style>
  <w:style w:type="paragraph" w:styleId="aff6">
    <w:name w:val="Block Text"/>
    <w:basedOn w:val="a7"/>
    <w:rsid w:val="000C4673"/>
    <w:pPr>
      <w:spacing w:after="120"/>
      <w:ind w:left="1440" w:right="1440"/>
    </w:pPr>
    <w:rPr>
      <w:szCs w:val="20"/>
    </w:rPr>
  </w:style>
  <w:style w:type="paragraph" w:styleId="aff7">
    <w:name w:val="Plain Text"/>
    <w:basedOn w:val="a7"/>
    <w:link w:val="aff8"/>
    <w:rsid w:val="000C4673"/>
    <w:pPr>
      <w:spacing w:after="0"/>
      <w:jc w:val="left"/>
    </w:pPr>
    <w:rPr>
      <w:rFonts w:ascii="Courier New" w:hAnsi="Courier New" w:cs="Courier New"/>
      <w:sz w:val="20"/>
      <w:szCs w:val="20"/>
    </w:rPr>
  </w:style>
  <w:style w:type="character" w:customStyle="1" w:styleId="aff8">
    <w:name w:val="Текст Знак"/>
    <w:basedOn w:val="a8"/>
    <w:link w:val="aff7"/>
    <w:rsid w:val="00132E45"/>
    <w:rPr>
      <w:rFonts w:ascii="Courier New" w:hAnsi="Courier New" w:cs="Courier New"/>
      <w:lang w:val="ru-RU" w:eastAsia="ru-RU" w:bidi="ar-SA"/>
    </w:rPr>
  </w:style>
  <w:style w:type="paragraph" w:styleId="aff9">
    <w:name w:val="E-mail Signature"/>
    <w:basedOn w:val="a7"/>
    <w:rsid w:val="000C4673"/>
  </w:style>
  <w:style w:type="paragraph" w:customStyle="1" w:styleId="affa">
    <w:name w:val="Раздел"/>
    <w:basedOn w:val="a7"/>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7"/>
    <w:semiHidden/>
    <w:rsid w:val="000C4673"/>
    <w:pPr>
      <w:tabs>
        <w:tab w:val="num" w:pos="360"/>
      </w:tabs>
      <w:spacing w:before="120" w:after="120"/>
      <w:ind w:left="360" w:hanging="360"/>
      <w:jc w:val="center"/>
    </w:pPr>
    <w:rPr>
      <w:b/>
      <w:szCs w:val="20"/>
    </w:rPr>
  </w:style>
  <w:style w:type="paragraph" w:customStyle="1" w:styleId="affb">
    <w:name w:val="Условия контракта"/>
    <w:basedOn w:val="a7"/>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7"/>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7"/>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7"/>
    <w:rsid w:val="000C4673"/>
  </w:style>
  <w:style w:type="paragraph" w:customStyle="1" w:styleId="45">
    <w:name w:val="Стиль4"/>
    <w:basedOn w:val="20"/>
    <w:next w:val="a7"/>
    <w:rsid w:val="000C4673"/>
    <w:pPr>
      <w:keepLines/>
      <w:widowControl w:val="0"/>
      <w:suppressLineNumbers/>
      <w:suppressAutoHyphens/>
      <w:ind w:firstLine="567"/>
    </w:pPr>
  </w:style>
  <w:style w:type="paragraph" w:customStyle="1" w:styleId="affc">
    <w:name w:val="Таблица заголовок"/>
    <w:basedOn w:val="a7"/>
    <w:rsid w:val="000C4673"/>
    <w:pPr>
      <w:spacing w:before="120" w:after="120" w:line="360" w:lineRule="auto"/>
      <w:jc w:val="right"/>
    </w:pPr>
    <w:rPr>
      <w:b/>
      <w:sz w:val="28"/>
      <w:szCs w:val="28"/>
    </w:rPr>
  </w:style>
  <w:style w:type="paragraph" w:customStyle="1" w:styleId="affd">
    <w:name w:val="текст таблицы"/>
    <w:basedOn w:val="a7"/>
    <w:rsid w:val="000C4673"/>
    <w:pPr>
      <w:spacing w:before="120" w:after="0"/>
      <w:ind w:right="-102"/>
      <w:jc w:val="left"/>
    </w:pPr>
  </w:style>
  <w:style w:type="paragraph" w:customStyle="1" w:styleId="affe">
    <w:name w:val="Пункт Знак"/>
    <w:basedOn w:val="a7"/>
    <w:rsid w:val="000C4673"/>
    <w:pPr>
      <w:tabs>
        <w:tab w:val="num" w:pos="1134"/>
        <w:tab w:val="left" w:pos="1701"/>
      </w:tabs>
      <w:snapToGrid w:val="0"/>
      <w:spacing w:after="0" w:line="360" w:lineRule="auto"/>
      <w:ind w:left="1134" w:hanging="567"/>
    </w:pPr>
    <w:rPr>
      <w:sz w:val="28"/>
      <w:szCs w:val="20"/>
    </w:rPr>
  </w:style>
  <w:style w:type="paragraph" w:customStyle="1" w:styleId="afff">
    <w:name w:val="a"/>
    <w:basedOn w:val="a7"/>
    <w:rsid w:val="000C4673"/>
    <w:pPr>
      <w:snapToGrid w:val="0"/>
      <w:spacing w:after="0" w:line="360" w:lineRule="auto"/>
      <w:ind w:left="1134" w:hanging="567"/>
    </w:pPr>
    <w:rPr>
      <w:sz w:val="28"/>
      <w:szCs w:val="28"/>
    </w:rPr>
  </w:style>
  <w:style w:type="paragraph" w:customStyle="1" w:styleId="afff0">
    <w:name w:val="Словарная статья"/>
    <w:basedOn w:val="a7"/>
    <w:next w:val="a7"/>
    <w:rsid w:val="000C4673"/>
    <w:pPr>
      <w:autoSpaceDE w:val="0"/>
      <w:autoSpaceDN w:val="0"/>
      <w:adjustRightInd w:val="0"/>
      <w:spacing w:after="0"/>
      <w:ind w:right="118"/>
    </w:pPr>
    <w:rPr>
      <w:rFonts w:ascii="Arial" w:hAnsi="Arial"/>
      <w:sz w:val="20"/>
      <w:szCs w:val="20"/>
    </w:rPr>
  </w:style>
  <w:style w:type="paragraph" w:customStyle="1" w:styleId="afff1">
    <w:name w:val="Комментарий пользователя"/>
    <w:basedOn w:val="a7"/>
    <w:next w:val="a7"/>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7"/>
    <w:rsid w:val="000C4673"/>
    <w:pPr>
      <w:spacing w:before="100" w:beforeAutospacing="1" w:after="100" w:afterAutospacing="1"/>
      <w:jc w:val="left"/>
    </w:pPr>
    <w:rPr>
      <w:b/>
      <w:bCs/>
      <w:color w:val="000066"/>
    </w:rPr>
  </w:style>
  <w:style w:type="character" w:styleId="afff2">
    <w:name w:val="page number"/>
    <w:basedOn w:val="a8"/>
    <w:rsid w:val="000C4673"/>
    <w:rPr>
      <w:rFonts w:ascii="Times New Roman" w:hAnsi="Times New Roman" w:cs="Times New Roman" w:hint="default"/>
    </w:rPr>
  </w:style>
  <w:style w:type="character" w:customStyle="1" w:styleId="afff3">
    <w:name w:val="Основной шрифт"/>
    <w:semiHidden/>
    <w:rsid w:val="000C4673"/>
  </w:style>
  <w:style w:type="character" w:customStyle="1" w:styleId="13">
    <w:name w:val="Знак Знак1"/>
    <w:basedOn w:val="a8"/>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8"/>
    <w:rsid w:val="000C4673"/>
    <w:rPr>
      <w:sz w:val="24"/>
      <w:lang w:val="ru-RU" w:eastAsia="ru-RU" w:bidi="ar-SA"/>
    </w:rPr>
  </w:style>
  <w:style w:type="table" w:styleId="afff4">
    <w:name w:val="Table Grid"/>
    <w:basedOn w:val="a9"/>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8"/>
    <w:rsid w:val="002F7B80"/>
    <w:rPr>
      <w:b/>
      <w:bCs/>
      <w:sz w:val="20"/>
      <w:szCs w:val="20"/>
    </w:rPr>
  </w:style>
  <w:style w:type="paragraph" w:styleId="afff5">
    <w:name w:val="Balloon Text"/>
    <w:basedOn w:val="a7"/>
    <w:link w:val="afff6"/>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7">
    <w:name w:val="footnote text"/>
    <w:aliases w:val=" Знак"/>
    <w:basedOn w:val="a7"/>
    <w:link w:val="afff8"/>
    <w:uiPriority w:val="99"/>
    <w:rsid w:val="00CD3391"/>
    <w:pPr>
      <w:spacing w:after="0"/>
      <w:jc w:val="left"/>
    </w:pPr>
    <w:rPr>
      <w:sz w:val="20"/>
      <w:szCs w:val="20"/>
    </w:rPr>
  </w:style>
  <w:style w:type="character" w:customStyle="1" w:styleId="afff8">
    <w:name w:val="Текст сноски Знак"/>
    <w:aliases w:val=" Знак Знак"/>
    <w:basedOn w:val="a8"/>
    <w:link w:val="afff7"/>
    <w:uiPriority w:val="99"/>
    <w:rsid w:val="00132E45"/>
    <w:rPr>
      <w:lang w:val="ru-RU" w:eastAsia="ru-RU" w:bidi="ar-SA"/>
    </w:rPr>
  </w:style>
  <w:style w:type="character" w:styleId="afff9">
    <w:name w:val="footnote reference"/>
    <w:basedOn w:val="a8"/>
    <w:rsid w:val="00CD3391"/>
    <w:rPr>
      <w:vertAlign w:val="superscript"/>
    </w:rPr>
  </w:style>
  <w:style w:type="paragraph" w:customStyle="1" w:styleId="indent1">
    <w:name w:val="indent_1"/>
    <w:basedOn w:val="a7"/>
    <w:rsid w:val="00CD3391"/>
    <w:pPr>
      <w:spacing w:after="0"/>
      <w:ind w:left="709"/>
    </w:pPr>
    <w:rPr>
      <w:rFonts w:ascii="CG Times" w:hAnsi="CG Times"/>
      <w:szCs w:val="20"/>
      <w:lang w:val="en-US" w:eastAsia="en-US"/>
    </w:rPr>
  </w:style>
  <w:style w:type="paragraph" w:customStyle="1" w:styleId="indent1a">
    <w:name w:val="indent_1_a"/>
    <w:basedOn w:val="a7"/>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7"/>
    <w:rsid w:val="00CD3391"/>
    <w:pPr>
      <w:spacing w:after="0"/>
      <w:ind w:left="1701"/>
    </w:pPr>
    <w:rPr>
      <w:rFonts w:ascii="CG Times" w:hAnsi="CG Times"/>
      <w:szCs w:val="20"/>
      <w:lang w:val="en-US" w:eastAsia="en-US"/>
    </w:rPr>
  </w:style>
  <w:style w:type="paragraph" w:customStyle="1" w:styleId="afffa">
    <w:name w:val="Таблицы (моноширинный)"/>
    <w:basedOn w:val="a7"/>
    <w:next w:val="a7"/>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7"/>
    <w:rsid w:val="00D63D36"/>
    <w:pPr>
      <w:widowControl w:val="0"/>
      <w:spacing w:after="0" w:line="300" w:lineRule="auto"/>
      <w:ind w:right="-1" w:firstLine="567"/>
      <w:jc w:val="left"/>
    </w:pPr>
    <w:rPr>
      <w:sz w:val="28"/>
      <w:szCs w:val="20"/>
    </w:rPr>
  </w:style>
  <w:style w:type="paragraph" w:customStyle="1" w:styleId="afffb">
    <w:name w:val="Утв.Загол"/>
    <w:basedOn w:val="a7"/>
    <w:next w:val="a7"/>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7"/>
    <w:link w:val="List10"/>
    <w:rsid w:val="009479FE"/>
    <w:pPr>
      <w:numPr>
        <w:numId w:val="3"/>
      </w:numPr>
      <w:spacing w:after="0"/>
    </w:pPr>
  </w:style>
  <w:style w:type="character" w:customStyle="1" w:styleId="List10">
    <w:name w:val="List1 Знак"/>
    <w:basedOn w:val="a8"/>
    <w:link w:val="List1"/>
    <w:rsid w:val="009479FE"/>
    <w:rPr>
      <w:sz w:val="24"/>
      <w:szCs w:val="24"/>
    </w:rPr>
  </w:style>
  <w:style w:type="paragraph" w:customStyle="1" w:styleId="afffc">
    <w:name w:val="Часть"/>
    <w:basedOn w:val="a7"/>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7"/>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7"/>
    <w:link w:val="MainTXT0"/>
    <w:rsid w:val="009479FE"/>
    <w:pPr>
      <w:spacing w:after="0" w:line="360" w:lineRule="auto"/>
      <w:ind w:left="142" w:firstLine="709"/>
    </w:pPr>
    <w:rPr>
      <w:sz w:val="28"/>
      <w:szCs w:val="28"/>
      <w:lang w:eastAsia="en-US"/>
    </w:rPr>
  </w:style>
  <w:style w:type="character" w:customStyle="1" w:styleId="MainTXT0">
    <w:name w:val="MainTXT Знак"/>
    <w:basedOn w:val="a8"/>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7"/>
    <w:rsid w:val="009479FE"/>
    <w:pPr>
      <w:spacing w:before="100" w:beforeAutospacing="1" w:after="100" w:afterAutospacing="1"/>
      <w:jc w:val="left"/>
    </w:pPr>
  </w:style>
  <w:style w:type="character" w:customStyle="1" w:styleId="content">
    <w:name w:val="content"/>
    <w:basedOn w:val="a8"/>
    <w:rsid w:val="009479FE"/>
  </w:style>
  <w:style w:type="character" w:styleId="afffd">
    <w:name w:val="Emphasis"/>
    <w:basedOn w:val="a8"/>
    <w:qFormat/>
    <w:rsid w:val="009479FE"/>
    <w:rPr>
      <w:i/>
      <w:iCs/>
    </w:rPr>
  </w:style>
  <w:style w:type="paragraph" w:customStyle="1" w:styleId="afffe">
    <w:name w:val="Абзац"/>
    <w:basedOn w:val="a7"/>
    <w:rsid w:val="009479FE"/>
    <w:pPr>
      <w:spacing w:before="60"/>
      <w:ind w:firstLine="709"/>
    </w:pPr>
    <w:rPr>
      <w:sz w:val="28"/>
    </w:rPr>
  </w:style>
  <w:style w:type="paragraph" w:customStyle="1" w:styleId="16">
    <w:name w:val="1.Маркер &quot;ромб&quot;"/>
    <w:basedOn w:val="a7"/>
    <w:rsid w:val="009479FE"/>
    <w:pPr>
      <w:tabs>
        <w:tab w:val="num" w:pos="643"/>
      </w:tabs>
      <w:spacing w:after="0" w:line="288" w:lineRule="auto"/>
      <w:ind w:left="643" w:hanging="360"/>
    </w:pPr>
    <w:rPr>
      <w:sz w:val="28"/>
    </w:rPr>
  </w:style>
  <w:style w:type="paragraph" w:customStyle="1" w:styleId="Listbullets1">
    <w:name w:val="List_bullets_1"/>
    <w:basedOn w:val="a7"/>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8"/>
    <w:rsid w:val="009479FE"/>
    <w:rPr>
      <w:rFonts w:ascii="Arial" w:hAnsi="Arial" w:cs="Arial" w:hint="default"/>
      <w:b/>
      <w:bCs/>
      <w:spacing w:val="0"/>
    </w:rPr>
  </w:style>
  <w:style w:type="paragraph" w:customStyle="1" w:styleId="affff">
    <w:name w:val="Маркированный список со сдвигом"/>
    <w:basedOn w:val="af6"/>
    <w:rsid w:val="009479FE"/>
    <w:pPr>
      <w:tabs>
        <w:tab w:val="num" w:pos="1494"/>
      </w:tabs>
      <w:spacing w:after="0"/>
      <w:ind w:left="1474" w:hanging="340"/>
    </w:pPr>
    <w:rPr>
      <w:szCs w:val="20"/>
    </w:rPr>
  </w:style>
  <w:style w:type="character" w:styleId="affff0">
    <w:name w:val="Strong"/>
    <w:basedOn w:val="a8"/>
    <w:qFormat/>
    <w:rsid w:val="009479FE"/>
    <w:rPr>
      <w:b/>
      <w:bCs/>
    </w:rPr>
  </w:style>
  <w:style w:type="paragraph" w:customStyle="1" w:styleId="Head92">
    <w:name w:val="Head 9.2"/>
    <w:basedOn w:val="a7"/>
    <w:next w:val="a7"/>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b"/>
    <w:rsid w:val="009479FE"/>
    <w:pPr>
      <w:tabs>
        <w:tab w:val="num" w:pos="720"/>
      </w:tabs>
      <w:spacing w:before="100" w:after="100"/>
      <w:ind w:left="720" w:hanging="360"/>
    </w:pPr>
  </w:style>
  <w:style w:type="paragraph" w:customStyle="1" w:styleId="affff1">
    <w:name w:val="Код документа"/>
    <w:rsid w:val="009479FE"/>
    <w:pPr>
      <w:spacing w:before="120"/>
      <w:jc w:val="center"/>
    </w:pPr>
    <w:rPr>
      <w:rFonts w:ascii="Arial" w:hAnsi="Arial" w:cs="Arial"/>
      <w:caps/>
      <w:noProof/>
      <w:sz w:val="24"/>
      <w:szCs w:val="24"/>
    </w:rPr>
  </w:style>
  <w:style w:type="paragraph" w:customStyle="1" w:styleId="affff2">
    <w:name w:val="_ФКЦ осн текст"/>
    <w:basedOn w:val="a7"/>
    <w:link w:val="affff3"/>
    <w:autoRedefine/>
    <w:rsid w:val="009479FE"/>
    <w:pPr>
      <w:spacing w:after="0"/>
      <w:ind w:left="540"/>
      <w:jc w:val="left"/>
    </w:pPr>
  </w:style>
  <w:style w:type="character" w:customStyle="1" w:styleId="affff3">
    <w:name w:val="_ФКЦ осн текст Знак"/>
    <w:basedOn w:val="a8"/>
    <w:link w:val="affff2"/>
    <w:rsid w:val="009479FE"/>
    <w:rPr>
      <w:sz w:val="24"/>
      <w:szCs w:val="24"/>
      <w:lang w:val="ru-RU" w:eastAsia="ru-RU" w:bidi="ar-SA"/>
    </w:rPr>
  </w:style>
  <w:style w:type="paragraph" w:customStyle="1" w:styleId="17">
    <w:name w:val="_ФКЦ маркированный 1"/>
    <w:basedOn w:val="afd"/>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d"/>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8"/>
    <w:link w:val="2b"/>
    <w:locked/>
    <w:rsid w:val="009479FE"/>
    <w:rPr>
      <w:sz w:val="28"/>
      <w:szCs w:val="28"/>
      <w:lang w:val="ru-RU" w:eastAsia="ru-RU" w:bidi="ar-SA"/>
    </w:rPr>
  </w:style>
  <w:style w:type="paragraph" w:customStyle="1" w:styleId="2d">
    <w:name w:val="_ФКЦ Заголовок 2"/>
    <w:basedOn w:val="20"/>
    <w:next w:val="affff2"/>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7"/>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9"/>
    <w:next w:val="afff4"/>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ростой"/>
    <w:basedOn w:val="a7"/>
    <w:rsid w:val="0051699C"/>
    <w:pPr>
      <w:spacing w:after="240"/>
      <w:jc w:val="left"/>
    </w:pPr>
    <w:rPr>
      <w:rFonts w:ascii="Arial" w:hAnsi="Arial"/>
      <w:spacing w:val="-5"/>
      <w:sz w:val="20"/>
      <w:szCs w:val="20"/>
    </w:rPr>
  </w:style>
  <w:style w:type="character" w:customStyle="1" w:styleId="affff5">
    <w:name w:val="Текст примечания Знак"/>
    <w:aliases w:val=" Знак1 Знак"/>
    <w:basedOn w:val="a8"/>
    <w:link w:val="affff6"/>
    <w:rsid w:val="000670EE"/>
    <w:rPr>
      <w:lang w:val="ru-RU" w:eastAsia="ru-RU" w:bidi="ar-SA"/>
    </w:rPr>
  </w:style>
  <w:style w:type="paragraph" w:styleId="affff6">
    <w:name w:val="annotation text"/>
    <w:aliases w:val=" Знак1"/>
    <w:basedOn w:val="a7"/>
    <w:link w:val="affff5"/>
    <w:rsid w:val="000670EE"/>
    <w:pPr>
      <w:spacing w:after="0"/>
      <w:jc w:val="left"/>
    </w:pPr>
    <w:rPr>
      <w:sz w:val="20"/>
      <w:szCs w:val="20"/>
    </w:rPr>
  </w:style>
  <w:style w:type="paragraph" w:styleId="affff7">
    <w:name w:val="annotation subject"/>
    <w:basedOn w:val="affff6"/>
    <w:next w:val="affff6"/>
    <w:semiHidden/>
    <w:rsid w:val="00A1733A"/>
    <w:rPr>
      <w:rFonts w:ascii="Tahoma" w:hAnsi="Tahoma"/>
      <w:b/>
      <w:bCs/>
    </w:rPr>
  </w:style>
  <w:style w:type="paragraph" w:customStyle="1" w:styleId="a0">
    <w:name w:val="договор маркированный список"/>
    <w:basedOn w:val="a7"/>
    <w:rsid w:val="00A1733A"/>
    <w:pPr>
      <w:numPr>
        <w:numId w:val="4"/>
      </w:numPr>
      <w:spacing w:after="0"/>
    </w:pPr>
    <w:rPr>
      <w:rFonts w:ascii="Tahoma" w:hAnsi="Tahoma"/>
      <w:sz w:val="20"/>
      <w:szCs w:val="20"/>
    </w:rPr>
  </w:style>
  <w:style w:type="paragraph" w:styleId="19">
    <w:name w:val="toc 1"/>
    <w:basedOn w:val="a7"/>
    <w:next w:val="a7"/>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7"/>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7"/>
    <w:next w:val="afb"/>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7"/>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7"/>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8">
    <w:name w:val="Объект"/>
    <w:basedOn w:val="a7"/>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9">
    <w:name w:val="List Paragraph"/>
    <w:aliases w:val="Алроса_маркер (Уровень 4),Маркер,ПАРАГРАФ,Абзац списка2,Список - нумерованный абзац,Светлая сетка - Акцент 31,it_List1"/>
    <w:basedOn w:val="a7"/>
    <w:link w:val="affffa"/>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b">
    <w:name w:val="Знак Знак"/>
    <w:aliases w:val="Основной текст с отступом 2 Знак"/>
    <w:basedOn w:val="a8"/>
    <w:locked/>
    <w:rsid w:val="00C27815"/>
    <w:rPr>
      <w:rFonts w:ascii="Tahoma" w:hAnsi="Tahoma" w:cs="Tahoma"/>
      <w:lang w:val="ru-RU" w:eastAsia="ru-RU" w:bidi="ar-SA"/>
    </w:rPr>
  </w:style>
  <w:style w:type="paragraph" w:customStyle="1" w:styleId="1a">
    <w:name w:val="Знак Знак Знак Знак1"/>
    <w:basedOn w:val="a7"/>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7"/>
    <w:rsid w:val="009C5F3E"/>
    <w:pPr>
      <w:spacing w:before="100" w:beforeAutospacing="1" w:after="100" w:afterAutospacing="1"/>
      <w:jc w:val="left"/>
    </w:pPr>
  </w:style>
  <w:style w:type="paragraph" w:customStyle="1" w:styleId="msonormalcxspmiddle">
    <w:name w:val="msonormalcxspmiddle"/>
    <w:basedOn w:val="a7"/>
    <w:rsid w:val="009C5F3E"/>
    <w:pPr>
      <w:spacing w:before="100" w:beforeAutospacing="1" w:after="100" w:afterAutospacing="1"/>
      <w:jc w:val="left"/>
    </w:pPr>
  </w:style>
  <w:style w:type="paragraph" w:customStyle="1" w:styleId="msonormalcxsplast">
    <w:name w:val="msonormalcxsplast"/>
    <w:basedOn w:val="a7"/>
    <w:rsid w:val="009C5F3E"/>
    <w:pPr>
      <w:spacing w:before="100" w:beforeAutospacing="1" w:after="100" w:afterAutospacing="1"/>
      <w:jc w:val="left"/>
    </w:pPr>
  </w:style>
  <w:style w:type="paragraph" w:customStyle="1" w:styleId="consplusnormalcxsplast">
    <w:name w:val="consplusnormalcxsplast"/>
    <w:basedOn w:val="a7"/>
    <w:rsid w:val="009C5F3E"/>
    <w:pPr>
      <w:spacing w:before="100" w:beforeAutospacing="1" w:after="100" w:afterAutospacing="1"/>
      <w:jc w:val="left"/>
    </w:pPr>
  </w:style>
  <w:style w:type="paragraph" w:customStyle="1" w:styleId="consplusnonformatcxspmiddle">
    <w:name w:val="consplusnonformatcxspmiddle"/>
    <w:basedOn w:val="a7"/>
    <w:rsid w:val="009C5F3E"/>
    <w:pPr>
      <w:spacing w:before="100" w:beforeAutospacing="1" w:after="100" w:afterAutospacing="1"/>
      <w:jc w:val="left"/>
    </w:pPr>
  </w:style>
  <w:style w:type="paragraph" w:customStyle="1" w:styleId="consplusnonformatcxsplast">
    <w:name w:val="consplusnonformatcxsplast"/>
    <w:basedOn w:val="a7"/>
    <w:rsid w:val="009C5F3E"/>
    <w:pPr>
      <w:spacing w:before="100" w:beforeAutospacing="1" w:after="100" w:afterAutospacing="1"/>
      <w:jc w:val="left"/>
    </w:pPr>
  </w:style>
  <w:style w:type="paragraph" w:customStyle="1" w:styleId="1b">
    <w:name w:val="Знак1"/>
    <w:basedOn w:val="a7"/>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7"/>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8"/>
    <w:rsid w:val="00E03257"/>
    <w:rPr>
      <w:rFonts w:ascii="Courier New" w:eastAsia="Times New Roman" w:hAnsi="Courier New" w:cs="Courier New"/>
      <w:sz w:val="20"/>
      <w:szCs w:val="20"/>
      <w:lang w:eastAsia="ru-RU"/>
    </w:rPr>
  </w:style>
  <w:style w:type="character" w:customStyle="1" w:styleId="280">
    <w:name w:val="Знак Знак28"/>
    <w:basedOn w:val="a8"/>
    <w:locked/>
    <w:rsid w:val="009A5EBF"/>
    <w:rPr>
      <w:b/>
      <w:sz w:val="30"/>
      <w:lang w:val="ru-RU" w:eastAsia="ru-RU" w:bidi="ar-SA"/>
    </w:rPr>
  </w:style>
  <w:style w:type="character" w:customStyle="1" w:styleId="afc">
    <w:name w:val="Основной текст Знак"/>
    <w:aliases w:val="Заг1 Знак,BO Знак,ID Знак,body indent Знак,ändrad Знак, ändrad Знак,EHPT Знак,Body Text2 Знак"/>
    <w:basedOn w:val="a8"/>
    <w:link w:val="afb"/>
    <w:locked/>
    <w:rsid w:val="009A5EBF"/>
    <w:rPr>
      <w:sz w:val="24"/>
      <w:lang w:val="ru-RU" w:eastAsia="ru-RU" w:bidi="ar-SA"/>
    </w:rPr>
  </w:style>
  <w:style w:type="character" w:customStyle="1" w:styleId="130">
    <w:name w:val="Знак Знак13"/>
    <w:basedOn w:val="a8"/>
    <w:locked/>
    <w:rsid w:val="009A5EBF"/>
    <w:rPr>
      <w:sz w:val="24"/>
      <w:lang w:val="ru-RU" w:eastAsia="ru-RU" w:bidi="ar-SA"/>
    </w:rPr>
  </w:style>
  <w:style w:type="character" w:customStyle="1" w:styleId="FontStyle26">
    <w:name w:val="Font Style26"/>
    <w:basedOn w:val="a8"/>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8"/>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8"/>
    <w:rsid w:val="001B5FBC"/>
    <w:rPr>
      <w:b/>
      <w:sz w:val="30"/>
      <w:lang w:val="ru-RU" w:eastAsia="ru-RU" w:bidi="ar-SA"/>
    </w:rPr>
  </w:style>
  <w:style w:type="character" w:customStyle="1" w:styleId="46">
    <w:name w:val="Знак Знак4"/>
    <w:basedOn w:val="a8"/>
    <w:semiHidden/>
    <w:rsid w:val="00023EE5"/>
    <w:rPr>
      <w:sz w:val="24"/>
      <w:lang w:val="ru-RU" w:eastAsia="ru-RU" w:bidi="ar-SA"/>
    </w:rPr>
  </w:style>
  <w:style w:type="paragraph" w:customStyle="1" w:styleId="111">
    <w:name w:val="Текст11"/>
    <w:basedOn w:val="a7"/>
    <w:rsid w:val="0058729B"/>
    <w:pPr>
      <w:suppressAutoHyphens/>
      <w:spacing w:after="0"/>
      <w:jc w:val="left"/>
    </w:pPr>
    <w:rPr>
      <w:rFonts w:ascii="Courier New" w:hAnsi="Courier New" w:cs="Courier New"/>
      <w:sz w:val="20"/>
      <w:szCs w:val="20"/>
      <w:lang w:eastAsia="ar-SA"/>
    </w:rPr>
  </w:style>
  <w:style w:type="paragraph" w:styleId="affffc">
    <w:name w:val="No Spacing"/>
    <w:link w:val="affffd"/>
    <w:uiPriority w:val="1"/>
    <w:qFormat/>
    <w:rsid w:val="00FF252B"/>
    <w:pPr>
      <w:suppressAutoHyphens/>
    </w:pPr>
    <w:rPr>
      <w:rFonts w:ascii="Calibri" w:hAnsi="Calibri" w:cs="Calibri"/>
      <w:sz w:val="22"/>
      <w:szCs w:val="22"/>
      <w:lang w:eastAsia="ar-SA"/>
    </w:rPr>
  </w:style>
  <w:style w:type="paragraph" w:customStyle="1" w:styleId="affffe">
    <w:name w:val="Содержимое таблицы"/>
    <w:basedOn w:val="a7"/>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8"/>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7"/>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7"/>
    <w:rsid w:val="007F2E70"/>
    <w:pPr>
      <w:spacing w:before="60" w:line="312" w:lineRule="auto"/>
      <w:ind w:firstLine="709"/>
    </w:pPr>
  </w:style>
  <w:style w:type="character" w:customStyle="1" w:styleId="afff6">
    <w:name w:val="Текст выноски Знак"/>
    <w:basedOn w:val="a8"/>
    <w:link w:val="afff5"/>
    <w:uiPriority w:val="99"/>
    <w:rsid w:val="00FC19A3"/>
    <w:rPr>
      <w:rFonts w:ascii="Tahoma" w:hAnsi="Tahoma" w:cs="Tahoma"/>
      <w:sz w:val="16"/>
      <w:szCs w:val="16"/>
    </w:rPr>
  </w:style>
  <w:style w:type="character" w:styleId="afffff">
    <w:name w:val="annotation reference"/>
    <w:basedOn w:val="a8"/>
    <w:uiPriority w:val="99"/>
    <w:rsid w:val="008A625B"/>
    <w:rPr>
      <w:sz w:val="16"/>
      <w:szCs w:val="16"/>
    </w:rPr>
  </w:style>
  <w:style w:type="paragraph" w:styleId="afffff0">
    <w:name w:val="Revision"/>
    <w:hidden/>
    <w:uiPriority w:val="99"/>
    <w:semiHidden/>
    <w:rsid w:val="00770E49"/>
    <w:rPr>
      <w:sz w:val="24"/>
      <w:szCs w:val="24"/>
    </w:rPr>
  </w:style>
  <w:style w:type="paragraph" w:customStyle="1" w:styleId="Times12">
    <w:name w:val="Times 12"/>
    <w:basedOn w:val="a7"/>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7"/>
    <w:rsid w:val="00CB0BDC"/>
    <w:pPr>
      <w:widowControl w:val="0"/>
      <w:adjustRightInd w:val="0"/>
      <w:spacing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7"/>
    <w:uiPriority w:val="99"/>
    <w:qFormat/>
    <w:rsid w:val="00581AC1"/>
    <w:pPr>
      <w:spacing w:after="200" w:line="276" w:lineRule="auto"/>
      <w:ind w:left="720"/>
      <w:jc w:val="left"/>
    </w:pPr>
    <w:rPr>
      <w:rFonts w:ascii="Calibri" w:hAnsi="Calibri"/>
      <w:sz w:val="22"/>
      <w:szCs w:val="22"/>
      <w:lang w:eastAsia="en-US"/>
    </w:rPr>
  </w:style>
  <w:style w:type="paragraph" w:customStyle="1" w:styleId="afffff1">
    <w:name w:val="Таблица текст"/>
    <w:basedOn w:val="a7"/>
    <w:rsid w:val="00F77D7D"/>
    <w:pPr>
      <w:spacing w:before="40" w:after="40"/>
      <w:ind w:left="57" w:right="57"/>
      <w:jc w:val="left"/>
    </w:pPr>
    <w:rPr>
      <w:sz w:val="22"/>
      <w:szCs w:val="22"/>
      <w:lang w:eastAsia="ar-SA"/>
    </w:rPr>
  </w:style>
  <w:style w:type="paragraph" w:customStyle="1" w:styleId="afffff2">
    <w:name w:val="Таблица шапка"/>
    <w:basedOn w:val="a7"/>
    <w:rsid w:val="00F77D7D"/>
    <w:pPr>
      <w:keepNext/>
      <w:suppressAutoHyphens/>
      <w:spacing w:before="40" w:after="40"/>
      <w:ind w:left="57" w:right="57"/>
      <w:jc w:val="left"/>
    </w:pPr>
    <w:rPr>
      <w:sz w:val="22"/>
      <w:lang w:eastAsia="ar-SA"/>
    </w:rPr>
  </w:style>
  <w:style w:type="character" w:customStyle="1" w:styleId="s101">
    <w:name w:val="s_101"/>
    <w:basedOn w:val="a8"/>
    <w:rsid w:val="00A47A04"/>
    <w:rPr>
      <w:b/>
      <w:bCs/>
      <w:strike w:val="0"/>
      <w:dstrike w:val="0"/>
      <w:color w:val="000080"/>
      <w:u w:val="none"/>
      <w:effect w:val="none"/>
    </w:rPr>
  </w:style>
  <w:style w:type="paragraph" w:customStyle="1" w:styleId="text-1">
    <w:name w:val="text-1"/>
    <w:basedOn w:val="a7"/>
    <w:rsid w:val="00A47A04"/>
    <w:pPr>
      <w:spacing w:before="100" w:beforeAutospacing="1" w:after="100" w:afterAutospacing="1"/>
      <w:jc w:val="left"/>
    </w:pPr>
  </w:style>
  <w:style w:type="paragraph" w:customStyle="1" w:styleId="afffff3">
    <w:name w:val="Подпункт"/>
    <w:basedOn w:val="affe"/>
    <w:rsid w:val="00A47A04"/>
    <w:pPr>
      <w:tabs>
        <w:tab w:val="clear" w:pos="1134"/>
        <w:tab w:val="clear" w:pos="1701"/>
        <w:tab w:val="num" w:pos="851"/>
      </w:tabs>
      <w:snapToGrid/>
      <w:ind w:left="851" w:hanging="851"/>
    </w:pPr>
    <w:rPr>
      <w:snapToGrid w:val="0"/>
    </w:rPr>
  </w:style>
  <w:style w:type="paragraph" w:customStyle="1" w:styleId="afffff4">
    <w:name w:val="Подподпункт"/>
    <w:basedOn w:val="afffff3"/>
    <w:rsid w:val="00A47A04"/>
    <w:pPr>
      <w:tabs>
        <w:tab w:val="clear" w:pos="851"/>
        <w:tab w:val="left" w:pos="1134"/>
        <w:tab w:val="left" w:pos="1418"/>
        <w:tab w:val="num" w:pos="2127"/>
      </w:tabs>
      <w:ind w:left="2127" w:hanging="567"/>
    </w:pPr>
    <w:rPr>
      <w:snapToGrid/>
    </w:rPr>
  </w:style>
  <w:style w:type="paragraph" w:customStyle="1" w:styleId="afffff5">
    <w:name w:val="Подподподпункт"/>
    <w:basedOn w:val="a7"/>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7"/>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8"/>
    <w:uiPriority w:val="99"/>
    <w:rsid w:val="00A47A04"/>
    <w:rPr>
      <w:rFonts w:ascii="Times New Roman" w:hAnsi="Times New Roman" w:cs="Times New Roman"/>
      <w:sz w:val="24"/>
      <w:szCs w:val="24"/>
    </w:rPr>
  </w:style>
  <w:style w:type="paragraph" w:customStyle="1" w:styleId="Style7">
    <w:name w:val="Style7"/>
    <w:basedOn w:val="a7"/>
    <w:uiPriority w:val="99"/>
    <w:rsid w:val="00CB1637"/>
    <w:pPr>
      <w:widowControl w:val="0"/>
      <w:autoSpaceDE w:val="0"/>
      <w:autoSpaceDN w:val="0"/>
      <w:adjustRightInd w:val="0"/>
      <w:spacing w:after="0" w:line="277" w:lineRule="exact"/>
    </w:pPr>
  </w:style>
  <w:style w:type="character" w:customStyle="1" w:styleId="FontStyle69">
    <w:name w:val="Font Style69"/>
    <w:basedOn w:val="a8"/>
    <w:uiPriority w:val="99"/>
    <w:rsid w:val="00CB1637"/>
    <w:rPr>
      <w:rFonts w:ascii="Times New Roman" w:hAnsi="Times New Roman" w:cs="Times New Roman"/>
      <w:sz w:val="22"/>
      <w:szCs w:val="22"/>
    </w:rPr>
  </w:style>
  <w:style w:type="character" w:customStyle="1" w:styleId="FontStyle16">
    <w:name w:val="Font Style16"/>
    <w:basedOn w:val="a8"/>
    <w:uiPriority w:val="99"/>
    <w:rsid w:val="00351CEC"/>
    <w:rPr>
      <w:rFonts w:ascii="Times New Roman" w:hAnsi="Times New Roman" w:cs="Times New Roman"/>
      <w:sz w:val="24"/>
      <w:szCs w:val="24"/>
    </w:rPr>
  </w:style>
  <w:style w:type="paragraph" w:customStyle="1" w:styleId="Style10">
    <w:name w:val="Style10"/>
    <w:basedOn w:val="a7"/>
    <w:uiPriority w:val="99"/>
    <w:rsid w:val="000D3292"/>
    <w:pPr>
      <w:widowControl w:val="0"/>
      <w:autoSpaceDE w:val="0"/>
      <w:autoSpaceDN w:val="0"/>
      <w:adjustRightInd w:val="0"/>
      <w:spacing w:after="0" w:line="274" w:lineRule="exact"/>
      <w:jc w:val="left"/>
    </w:pPr>
  </w:style>
  <w:style w:type="character" w:customStyle="1" w:styleId="affffa">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9"/>
    <w:uiPriority w:val="34"/>
    <w:rsid w:val="00CE7054"/>
    <w:rPr>
      <w:rFonts w:ascii="Calibri" w:eastAsia="Calibri" w:hAnsi="Calibri"/>
      <w:sz w:val="22"/>
      <w:szCs w:val="22"/>
      <w:lang w:eastAsia="en-US"/>
    </w:rPr>
  </w:style>
  <w:style w:type="character" w:customStyle="1" w:styleId="1f">
    <w:name w:val="Неразрешенное упоминание1"/>
    <w:basedOn w:val="a8"/>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6"/>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6">
    <w:name w:val="[Ростех] Простой текст (Без уровня) Знак"/>
    <w:basedOn w:val="a8"/>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7"/>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8"/>
    <w:link w:val="47"/>
    <w:rsid w:val="00267389"/>
    <w:rPr>
      <w:sz w:val="26"/>
      <w:szCs w:val="26"/>
      <w:shd w:val="clear" w:color="auto" w:fill="FFFFFF"/>
    </w:rPr>
  </w:style>
  <w:style w:type="paragraph" w:customStyle="1" w:styleId="47">
    <w:name w:val="Основной текст4"/>
    <w:basedOn w:val="a7"/>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8"/>
    <w:uiPriority w:val="99"/>
    <w:rsid w:val="00794B2F"/>
    <w:rPr>
      <w:rFonts w:ascii="Times New Roman" w:hAnsi="Times New Roman" w:cs="Times New Roman"/>
      <w:sz w:val="20"/>
      <w:szCs w:val="20"/>
    </w:rPr>
  </w:style>
  <w:style w:type="paragraph" w:customStyle="1" w:styleId="s1">
    <w:name w:val="s_1"/>
    <w:basedOn w:val="a7"/>
    <w:rsid w:val="002A71A5"/>
    <w:pPr>
      <w:spacing w:before="100" w:beforeAutospacing="1" w:after="100" w:afterAutospacing="1"/>
      <w:jc w:val="left"/>
    </w:pPr>
  </w:style>
  <w:style w:type="paragraph" w:customStyle="1" w:styleId="TableContents">
    <w:name w:val="Table Contents"/>
    <w:basedOn w:val="a7"/>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7"/>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7"/>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8"/>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6">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6"/>
    <w:rsid w:val="007F049C"/>
  </w:style>
  <w:style w:type="paragraph" w:styleId="afffff7">
    <w:name w:val="caption"/>
    <w:basedOn w:val="a7"/>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7">
    <w:name w:val="Указатель5"/>
    <w:basedOn w:val="a7"/>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7"/>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7"/>
    <w:next w:val="afb"/>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7"/>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7"/>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8">
    <w:name w:val="Заголовок таблицы"/>
    <w:basedOn w:val="affffe"/>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7"/>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9">
    <w:name w:val="Unresolved Mention"/>
    <w:basedOn w:val="a8"/>
    <w:uiPriority w:val="99"/>
    <w:semiHidden/>
    <w:unhideWhenUsed/>
    <w:rsid w:val="009925DE"/>
    <w:rPr>
      <w:color w:val="605E5C"/>
      <w:shd w:val="clear" w:color="auto" w:fill="E1DFDD"/>
    </w:rPr>
  </w:style>
  <w:style w:type="character" w:customStyle="1" w:styleId="affffd">
    <w:name w:val="Без интервала Знак"/>
    <w:link w:val="affffc"/>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8"/>
    <w:link w:val="37"/>
    <w:rsid w:val="00940208"/>
    <w:rPr>
      <w:sz w:val="16"/>
    </w:rPr>
  </w:style>
  <w:style w:type="character" w:customStyle="1" w:styleId="apple-converted-space">
    <w:name w:val="apple-converted-space"/>
    <w:basedOn w:val="a8"/>
    <w:rsid w:val="00940208"/>
  </w:style>
  <w:style w:type="paragraph" w:customStyle="1" w:styleId="a6">
    <w:name w:val="ПРИЛ Раздел"/>
    <w:rsid w:val="00940208"/>
    <w:pPr>
      <w:keepNext/>
      <w:numPr>
        <w:numId w:val="13"/>
      </w:numPr>
      <w:suppressAutoHyphens/>
      <w:spacing w:before="240" w:after="120"/>
      <w:ind w:left="714" w:hanging="357"/>
      <w:jc w:val="center"/>
    </w:pPr>
    <w:rPr>
      <w:b/>
      <w:sz w:val="24"/>
      <w:szCs w:val="24"/>
      <w:lang w:eastAsia="ar-SA"/>
    </w:rPr>
  </w:style>
  <w:style w:type="character" w:styleId="afffffa">
    <w:name w:val="Placeholder Text"/>
    <w:basedOn w:val="a8"/>
    <w:uiPriority w:val="99"/>
    <w:semiHidden/>
    <w:rsid w:val="00E14A9B"/>
    <w:rPr>
      <w:color w:val="666666"/>
    </w:rPr>
  </w:style>
  <w:style w:type="character" w:customStyle="1" w:styleId="afffffb">
    <w:name w:val="Символ сноски"/>
    <w:qFormat/>
    <w:rsid w:val="008A71C3"/>
    <w:rPr>
      <w:vertAlign w:val="superscript"/>
    </w:rPr>
  </w:style>
  <w:style w:type="character" w:customStyle="1" w:styleId="afffffc">
    <w:name w:val="[РГ] Отсылка"/>
    <w:basedOn w:val="a8"/>
    <w:qFormat/>
    <w:rsid w:val="008A71C3"/>
    <w:rPr>
      <w:color w:val="000000"/>
      <w:spacing w:val="0"/>
      <w:u w:val="dotted" w:color="4472C4"/>
      <w:shd w:val="clear" w:color="auto" w:fill="auto"/>
      <w:lang w:val="ru-RU"/>
    </w:rPr>
  </w:style>
  <w:style w:type="paragraph" w:customStyle="1" w:styleId="a1">
    <w:name w:val="[РГ] Раздел"/>
    <w:basedOn w:val="a7"/>
    <w:next w:val="a2"/>
    <w:qFormat/>
    <w:rsid w:val="008A71C3"/>
    <w:pPr>
      <w:keepNext/>
      <w:pageBreakBefore/>
      <w:numPr>
        <w:numId w:val="14"/>
      </w:numPr>
      <w:suppressAutoHyphens/>
      <w:spacing w:after="360"/>
      <w:outlineLvl w:val="0"/>
    </w:pPr>
    <w:rPr>
      <w:rFonts w:eastAsia="Calibri" w:cs="Tahoma"/>
      <w:b/>
      <w:bCs/>
      <w:caps/>
      <w:sz w:val="26"/>
      <w:szCs w:val="22"/>
      <w:lang w:eastAsia="en-US"/>
    </w:rPr>
  </w:style>
  <w:style w:type="paragraph" w:customStyle="1" w:styleId="a2">
    <w:name w:val="[РГ] Подраздел"/>
    <w:basedOn w:val="a7"/>
    <w:next w:val="a3"/>
    <w:qFormat/>
    <w:rsid w:val="008A71C3"/>
    <w:pPr>
      <w:keepNext/>
      <w:numPr>
        <w:ilvl w:val="1"/>
        <w:numId w:val="14"/>
      </w:numPr>
      <w:suppressAutoHyphens/>
      <w:spacing w:before="360" w:after="0"/>
      <w:outlineLvl w:val="1"/>
    </w:pPr>
    <w:rPr>
      <w:rFonts w:eastAsia="Calibri" w:cs="Tahoma"/>
      <w:b/>
      <w:bCs/>
      <w:sz w:val="26"/>
      <w:szCs w:val="22"/>
      <w:lang w:eastAsia="en-US"/>
    </w:rPr>
  </w:style>
  <w:style w:type="paragraph" w:customStyle="1" w:styleId="a3">
    <w:name w:val="[РГ] Пункт"/>
    <w:basedOn w:val="a7"/>
    <w:qFormat/>
    <w:rsid w:val="008A71C3"/>
    <w:pPr>
      <w:numPr>
        <w:ilvl w:val="2"/>
        <w:numId w:val="14"/>
      </w:numPr>
      <w:tabs>
        <w:tab w:val="clear" w:pos="1560"/>
        <w:tab w:val="num" w:pos="1134"/>
      </w:tabs>
      <w:suppressAutoHyphens/>
      <w:spacing w:before="120" w:after="0"/>
      <w:ind w:left="1134"/>
      <w:outlineLvl w:val="2"/>
    </w:pPr>
    <w:rPr>
      <w:rFonts w:eastAsia="Calibri" w:cs="Tahoma"/>
      <w:sz w:val="26"/>
      <w:szCs w:val="22"/>
      <w:lang w:eastAsia="en-US"/>
    </w:rPr>
  </w:style>
  <w:style w:type="paragraph" w:customStyle="1" w:styleId="a4">
    <w:name w:val="[РГ] Подпункт"/>
    <w:basedOn w:val="a7"/>
    <w:qFormat/>
    <w:rsid w:val="008A71C3"/>
    <w:pPr>
      <w:numPr>
        <w:ilvl w:val="3"/>
        <w:numId w:val="14"/>
      </w:numPr>
      <w:suppressAutoHyphens/>
      <w:spacing w:before="120" w:after="0"/>
      <w:outlineLvl w:val="3"/>
    </w:pPr>
    <w:rPr>
      <w:rFonts w:eastAsia="Calibri" w:cs="Tahoma"/>
      <w:sz w:val="26"/>
      <w:szCs w:val="22"/>
      <w:lang w:eastAsia="en-US"/>
    </w:rPr>
  </w:style>
  <w:style w:type="paragraph" w:customStyle="1" w:styleId="a5">
    <w:name w:val="[РГ] Перечисление"/>
    <w:basedOn w:val="a7"/>
    <w:qFormat/>
    <w:rsid w:val="008A71C3"/>
    <w:pPr>
      <w:numPr>
        <w:ilvl w:val="4"/>
        <w:numId w:val="14"/>
      </w:numPr>
      <w:suppressAutoHyphens/>
      <w:spacing w:before="120" w:after="0"/>
      <w:outlineLvl w:val="4"/>
    </w:pPr>
    <w:rPr>
      <w:rFonts w:eastAsia="Calibri" w:cs="Tahoma"/>
      <w:sz w:val="26"/>
      <w:szCs w:val="22"/>
      <w:lang w:eastAsia="en-US"/>
    </w:rPr>
  </w:style>
  <w:style w:type="paragraph" w:customStyle="1" w:styleId="afffffd">
    <w:name w:val="[РГ] Сноска"/>
    <w:basedOn w:val="afff7"/>
    <w:qFormat/>
    <w:rsid w:val="008A71C3"/>
    <w:pPr>
      <w:suppressAutoHyphens/>
      <w:spacing w:before="80"/>
      <w:ind w:left="567" w:hanging="567"/>
      <w:jc w:val="both"/>
    </w:pPr>
    <w:rPr>
      <w:rFonts w:eastAsia="Calibri" w:cs="Tahoma"/>
      <w:sz w:val="22"/>
      <w:lang w:eastAsia="en-US"/>
    </w:rPr>
  </w:style>
  <w:style w:type="numbering" w:customStyle="1" w:styleId="50">
    <w:name w:val="Стиль5"/>
    <w:uiPriority w:val="99"/>
    <w:rsid w:val="00327AB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2248855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34695648">
      <w:bodyDiv w:val="1"/>
      <w:marLeft w:val="0"/>
      <w:marRight w:val="0"/>
      <w:marTop w:val="0"/>
      <w:marBottom w:val="0"/>
      <w:divBdr>
        <w:top w:val="none" w:sz="0" w:space="0" w:color="auto"/>
        <w:left w:val="none" w:sz="0" w:space="0" w:color="auto"/>
        <w:bottom w:val="none" w:sz="0" w:space="0" w:color="auto"/>
        <w:right w:val="none" w:sz="0" w:space="0" w:color="auto"/>
      </w:divBdr>
    </w:div>
    <w:div w:id="105122782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83063264">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33153261">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21173459">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88004498">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53286686">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65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np.fas.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o.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31823</TotalTime>
  <Pages>57</Pages>
  <Words>22582</Words>
  <Characters>128723</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151003</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465</cp:revision>
  <cp:lastPrinted>2025-04-02T11:50:00Z</cp:lastPrinted>
  <dcterms:created xsi:type="dcterms:W3CDTF">2023-11-28T11:13:00Z</dcterms:created>
  <dcterms:modified xsi:type="dcterms:W3CDTF">2025-04-02T11:52:00Z</dcterms:modified>
</cp:coreProperties>
</file>